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384DCD" w14:textId="5C8C604D" w:rsidR="006417EA" w:rsidRPr="006417EA" w:rsidRDefault="006417EA" w:rsidP="006417EA">
      <w:pPr>
        <w:autoSpaceDE w:val="0"/>
        <w:autoSpaceDN w:val="0"/>
        <w:adjustRightInd w:val="0"/>
        <w:ind w:firstLine="0"/>
        <w:jc w:val="center"/>
        <w:rPr>
          <w:rFonts w:eastAsia="Arial"/>
          <w:b/>
          <w:kern w:val="1"/>
          <w:sz w:val="28"/>
          <w:szCs w:val="28"/>
        </w:rPr>
      </w:pPr>
      <w:r w:rsidRPr="006417EA">
        <w:rPr>
          <w:rFonts w:eastAsia="Arial"/>
          <w:b/>
          <w:kern w:val="1"/>
          <w:sz w:val="28"/>
          <w:szCs w:val="28"/>
        </w:rPr>
        <w:t>Аннотация</w:t>
      </w:r>
    </w:p>
    <w:p w14:paraId="42D1AEB3" w14:textId="527A9152" w:rsidR="006417EA" w:rsidRPr="006417EA" w:rsidRDefault="006417EA" w:rsidP="006417E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6417EA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рабочей программе</w:t>
      </w:r>
      <w:r w:rsidRPr="006417E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учебного предмета (курса)</w:t>
      </w:r>
      <w:r w:rsidRPr="006417E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«Бэкенд-разработка и инструменты промышленной разработки»</w:t>
      </w:r>
    </w:p>
    <w:p w14:paraId="0127DC94" w14:textId="77777777" w:rsidR="006417EA" w:rsidRPr="006417EA" w:rsidRDefault="006417EA" w:rsidP="006417E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7145BB2E" w14:textId="77777777" w:rsidR="006417EA" w:rsidRPr="006417EA" w:rsidRDefault="006417EA" w:rsidP="006417E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6417E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Направление «Информатика, инженерия и математика»</w:t>
      </w:r>
    </w:p>
    <w:p w14:paraId="10574B75" w14:textId="2FA78C09" w:rsidR="006417EA" w:rsidRDefault="006417EA" w:rsidP="006417EA">
      <w:pPr>
        <w:autoSpaceDE w:val="0"/>
        <w:autoSpaceDN w:val="0"/>
        <w:adjustRightInd w:val="0"/>
        <w:ind w:firstLine="0"/>
        <w:jc w:val="both"/>
        <w:rPr>
          <w:rFonts w:eastAsia="Arial"/>
          <w:kern w:val="1"/>
          <w:sz w:val="28"/>
          <w:szCs w:val="28"/>
        </w:rPr>
      </w:pPr>
    </w:p>
    <w:p w14:paraId="6ACA6A84" w14:textId="44E026AB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информатикой, программированием и информационными технологиями, основанными на достижениях науки информатики и научно-технического </w:t>
      </w:r>
      <w:r w:rsidRPr="00451AA4">
        <w:rPr>
          <w:rFonts w:eastAsia="Arial"/>
          <w:kern w:val="1"/>
          <w:sz w:val="28"/>
          <w:szCs w:val="28"/>
        </w:rPr>
        <w:lastRenderedPageBreak/>
        <w:t>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технологий  в решении когнитивных, коммуникативных и организационных </w:t>
      </w:r>
      <w:r w:rsidRPr="008B46B6">
        <w:rPr>
          <w:sz w:val="28"/>
          <w:szCs w:val="28"/>
        </w:rPr>
        <w:lastRenderedPageBreak/>
        <w:t>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44A85C4B" w14:textId="14D90BA0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понимание, как 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разрабатывать серверные приложения на Node.js 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ли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Express.js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</w:t>
      </w:r>
    </w:p>
    <w:p w14:paraId="09E98FC0" w14:textId="6EF9F001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авык работы с базами данных (MongoDB), создание REST API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</w:p>
    <w:p w14:paraId="603C7ECE" w14:textId="1F0D56C2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понимание 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принципов аутентификации, авторизации и безопасности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</w:t>
      </w:r>
    </w:p>
    <w:p w14:paraId="0BD99EAC" w14:textId="53284430" w:rsidR="0051403E" w:rsidRPr="0051403E" w:rsidRDefault="0051403E" w:rsidP="0051403E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умение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настраивать CI/CD, деплой приложений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</w:t>
      </w:r>
    </w:p>
    <w:p w14:paraId="2AF7DBD8" w14:textId="7D9BF138" w:rsidR="007537FD" w:rsidRDefault="0051403E" w:rsidP="0051403E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</w:t>
      </w:r>
      <w:r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онимание промышленных инструментов: Git, Webpack, автоматизированное тестирование.  </w:t>
      </w:r>
    </w:p>
    <w:p w14:paraId="6281E747" w14:textId="77777777" w:rsidR="0051403E" w:rsidRPr="008320AD" w:rsidRDefault="0051403E" w:rsidP="0051403E">
      <w:pPr>
        <w:pStyle w:val="ConsPlusNormal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99235F6" w14:textId="51FC68CB" w:rsidR="00DF3388" w:rsidRPr="006417EA" w:rsidRDefault="000D0CE3" w:rsidP="006417E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="0051403E" w:rsidRPr="0051403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Бэкенд-разработка и инструменты промышленной разработки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  <w:bookmarkStart w:id="0" w:name="_GoBack"/>
      <w:bookmarkEnd w:id="0"/>
    </w:p>
    <w:p w14:paraId="089A41C0" w14:textId="6063A453" w:rsidR="00727642" w:rsidRPr="00DF3388" w:rsidRDefault="00727642">
      <w:pPr>
        <w:ind w:firstLine="0"/>
        <w:rPr>
          <w:bCs/>
          <w:sz w:val="28"/>
          <w:szCs w:val="28"/>
          <w:lang w:val="en-US"/>
        </w:rPr>
      </w:pPr>
    </w:p>
    <w:sectPr w:rsidR="00727642" w:rsidRPr="00DF3388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EDCB" w14:textId="77777777" w:rsidR="002647E2" w:rsidRDefault="002647E2" w:rsidP="00DD34D3">
      <w:r>
        <w:separator/>
      </w:r>
    </w:p>
  </w:endnote>
  <w:endnote w:type="continuationSeparator" w:id="0">
    <w:p w14:paraId="0BBD5F7D" w14:textId="77777777" w:rsidR="002647E2" w:rsidRDefault="002647E2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A2A9" w14:textId="77777777" w:rsidR="002647E2" w:rsidRDefault="002647E2" w:rsidP="00DD34D3">
      <w:r>
        <w:separator/>
      </w:r>
    </w:p>
  </w:footnote>
  <w:footnote w:type="continuationSeparator" w:id="0">
    <w:p w14:paraId="23322F18" w14:textId="77777777" w:rsidR="002647E2" w:rsidRDefault="002647E2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57D87"/>
    <w:rsid w:val="002647E2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5422"/>
    <w:rsid w:val="0037612A"/>
    <w:rsid w:val="003850BE"/>
    <w:rsid w:val="003A3898"/>
    <w:rsid w:val="003A4576"/>
    <w:rsid w:val="003B23B4"/>
    <w:rsid w:val="003C4B32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A6329"/>
    <w:rsid w:val="004B7A2A"/>
    <w:rsid w:val="004D3968"/>
    <w:rsid w:val="004E3DD6"/>
    <w:rsid w:val="00512356"/>
    <w:rsid w:val="0051403E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417EA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537FD"/>
    <w:rsid w:val="00754C8D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47F"/>
    <w:rsid w:val="00DF3388"/>
    <w:rsid w:val="00E14D29"/>
    <w:rsid w:val="00E3239A"/>
    <w:rsid w:val="00E37EA2"/>
    <w:rsid w:val="00E4010C"/>
    <w:rsid w:val="00E41814"/>
    <w:rsid w:val="00E57385"/>
    <w:rsid w:val="00E65094"/>
    <w:rsid w:val="00E66788"/>
    <w:rsid w:val="00E82CDA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27456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A111-DC86-496F-AC22-BFB17D2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10471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Смагин Алексей Александрович</cp:lastModifiedBy>
  <cp:revision>2</cp:revision>
  <cp:lastPrinted>2015-06-18T14:51:00Z</cp:lastPrinted>
  <dcterms:created xsi:type="dcterms:W3CDTF">2025-03-17T15:07:00Z</dcterms:created>
  <dcterms:modified xsi:type="dcterms:W3CDTF">2025-03-17T15:07:00Z</dcterms:modified>
</cp:coreProperties>
</file>