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tblLook w:val="0000" w:firstRow="0" w:lastRow="0" w:firstColumn="0" w:lastColumn="0" w:noHBand="0" w:noVBand="0"/>
      </w:tblPr>
      <w:tblGrid>
        <w:gridCol w:w="4534"/>
        <w:gridCol w:w="5104"/>
      </w:tblGrid>
      <w:tr w:rsidR="005E761A" w14:paraId="58972B7A" w14:textId="77777777" w:rsidTr="00AC31CC">
        <w:tc>
          <w:tcPr>
            <w:tcW w:w="2352" w:type="pct"/>
            <w:shd w:val="clear" w:color="auto" w:fill="auto"/>
          </w:tcPr>
          <w:p w14:paraId="40FD0D4B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 xml:space="preserve">Национальный </w:t>
            </w:r>
          </w:p>
          <w:p w14:paraId="46F3E01F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 xml:space="preserve">исследовательский университет </w:t>
            </w:r>
          </w:p>
          <w:p w14:paraId="14E9D1FE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>«Высшая школа экономики»</w:t>
            </w:r>
          </w:p>
          <w:p w14:paraId="6929B0BF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</w:p>
          <w:p w14:paraId="7F6E876B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>Лицей</w:t>
            </w:r>
          </w:p>
          <w:p w14:paraId="4E4E13A0" w14:textId="77777777" w:rsidR="005E761A" w:rsidRPr="0078548D" w:rsidRDefault="005E761A" w:rsidP="000944BD">
            <w:pPr>
              <w:ind w:firstLine="0"/>
              <w:rPr>
                <w:sz w:val="28"/>
                <w:szCs w:val="28"/>
              </w:rPr>
            </w:pPr>
          </w:p>
          <w:p w14:paraId="2453AF6D" w14:textId="77777777" w:rsidR="005E761A" w:rsidRDefault="005E761A" w:rsidP="000944BD">
            <w:pPr>
              <w:ind w:firstLine="0"/>
              <w:rPr>
                <w:sz w:val="28"/>
                <w:szCs w:val="28"/>
              </w:rPr>
            </w:pPr>
          </w:p>
          <w:p w14:paraId="397DBB52" w14:textId="77777777" w:rsidR="005E761A" w:rsidRDefault="005E761A" w:rsidP="000944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14:paraId="278800A6" w14:textId="1CD97232" w:rsidR="005E761A" w:rsidRPr="0078548D" w:rsidRDefault="005E761A" w:rsidP="00B91516">
            <w:pPr>
              <w:snapToGrid w:val="0"/>
              <w:ind w:left="708" w:firstLine="6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  <w:r w:rsidR="00B91516">
              <w:rPr>
                <w:b/>
                <w:sz w:val="28"/>
                <w:szCs w:val="28"/>
              </w:rPr>
              <w:t>665</w:t>
            </w:r>
          </w:p>
          <w:p w14:paraId="278D9B33" w14:textId="77777777" w:rsidR="005E761A" w:rsidRPr="0078548D" w:rsidRDefault="005E761A" w:rsidP="00B91516">
            <w:pPr>
              <w:snapToGrid w:val="0"/>
              <w:ind w:left="708" w:firstLine="611"/>
              <w:rPr>
                <w:sz w:val="28"/>
                <w:szCs w:val="28"/>
              </w:rPr>
            </w:pPr>
          </w:p>
          <w:p w14:paraId="7E87C485" w14:textId="77777777" w:rsidR="005E761A" w:rsidRPr="0078548D" w:rsidRDefault="005E761A" w:rsidP="00B91516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>УТВЕРЖДЕНО</w:t>
            </w:r>
          </w:p>
          <w:p w14:paraId="398B3015" w14:textId="77777777" w:rsidR="005E761A" w:rsidRPr="0078548D" w:rsidRDefault="005E761A" w:rsidP="00B91516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 xml:space="preserve">педагогическим советом </w:t>
            </w:r>
          </w:p>
          <w:p w14:paraId="2BC06295" w14:textId="77777777" w:rsidR="005E761A" w:rsidRPr="0078548D" w:rsidRDefault="005E761A" w:rsidP="00B91516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>Лицея НИУ ВШЭ</w:t>
            </w:r>
          </w:p>
          <w:p w14:paraId="0E92B683" w14:textId="3323FCB2" w:rsidR="005E761A" w:rsidRPr="0078548D" w:rsidRDefault="005E761A" w:rsidP="00B91516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 xml:space="preserve">протокол № </w:t>
            </w:r>
            <w:r w:rsidR="00B91516">
              <w:rPr>
                <w:sz w:val="28"/>
                <w:szCs w:val="28"/>
              </w:rPr>
              <w:t>13</w:t>
            </w:r>
            <w:r w:rsidR="00AC31CC">
              <w:rPr>
                <w:sz w:val="28"/>
                <w:szCs w:val="28"/>
              </w:rPr>
              <w:t xml:space="preserve"> </w:t>
            </w:r>
            <w:r w:rsidRPr="0078548D">
              <w:rPr>
                <w:sz w:val="28"/>
                <w:szCs w:val="28"/>
              </w:rPr>
              <w:t>от</w:t>
            </w:r>
            <w:r w:rsidR="00B91516">
              <w:rPr>
                <w:sz w:val="28"/>
                <w:szCs w:val="28"/>
              </w:rPr>
              <w:t xml:space="preserve"> 21.06.2024</w:t>
            </w:r>
            <w:r w:rsidRPr="0078548D">
              <w:rPr>
                <w:sz w:val="28"/>
                <w:szCs w:val="28"/>
              </w:rPr>
              <w:t xml:space="preserve"> </w:t>
            </w:r>
          </w:p>
          <w:p w14:paraId="2D7084E6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50A74611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3C37E433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473A5331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23965066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</w:tc>
      </w:tr>
      <w:tr w:rsidR="005E761A" w14:paraId="19201E00" w14:textId="77777777" w:rsidTr="00AC31CC">
        <w:tc>
          <w:tcPr>
            <w:tcW w:w="2352" w:type="pct"/>
            <w:shd w:val="clear" w:color="auto" w:fill="auto"/>
          </w:tcPr>
          <w:p w14:paraId="3A6BB9AB" w14:textId="77777777" w:rsidR="005E761A" w:rsidRDefault="005E761A" w:rsidP="000944BD">
            <w:pPr>
              <w:rPr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14:paraId="51BEA080" w14:textId="77777777" w:rsidR="005E761A" w:rsidRDefault="005E761A" w:rsidP="000944BD">
            <w:pPr>
              <w:spacing w:line="360" w:lineRule="auto"/>
              <w:ind w:firstLine="113"/>
              <w:jc w:val="center"/>
              <w:rPr>
                <w:sz w:val="28"/>
                <w:szCs w:val="28"/>
              </w:rPr>
            </w:pPr>
          </w:p>
        </w:tc>
      </w:tr>
    </w:tbl>
    <w:p w14:paraId="002BB521" w14:textId="77777777" w:rsidR="005E761A" w:rsidRPr="00B91516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27D05F46" w14:textId="77777777" w:rsidR="005E761A" w:rsidRPr="00B91516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7FE3C151" w14:textId="77777777" w:rsidR="005E761A" w:rsidRPr="00B91516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5F7C3430" w14:textId="77777777" w:rsidR="005E761A" w:rsidRPr="00B91516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3AEB07B4" w14:textId="6BCC6AA9" w:rsidR="005E761A" w:rsidRDefault="005E761A" w:rsidP="005E761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Рабочая программа учебно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го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(курс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)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br/>
        <w:t>«</w:t>
      </w:r>
      <w:r w:rsidR="00257D87" w:rsidRPr="00257D8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Мобильная разработка</w:t>
      </w:r>
      <w:r w:rsidR="002D3AC5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</w:p>
    <w:p w14:paraId="4C7E767D" w14:textId="77777777" w:rsidR="002D3AC5" w:rsidRDefault="002D3AC5" w:rsidP="005E761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</w:p>
    <w:p w14:paraId="5BA9C08B" w14:textId="2A947593" w:rsidR="002D3AC5" w:rsidRDefault="005E761A" w:rsidP="00B91516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Направление «Информатика, инженерия и математика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»</w:t>
      </w:r>
    </w:p>
    <w:p w14:paraId="65935E4D" w14:textId="755537A3" w:rsidR="005E761A" w:rsidRPr="0078548D" w:rsidRDefault="002D3AC5" w:rsidP="002D3AC5">
      <w:pPr>
        <w:pStyle w:val="ConsPlusNormal"/>
        <w:suppressAutoHyphens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     </w:t>
      </w:r>
      <w:r w:rsidR="00C42799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ab/>
      </w:r>
      <w:r w:rsidR="005E761A"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br/>
      </w:r>
    </w:p>
    <w:p w14:paraId="6195AEF9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6668217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65997AF4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C0ED13C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6F7DC888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782EC29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04AACA53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27207512" w14:textId="77777777" w:rsidR="005E761A" w:rsidRPr="005251FE" w:rsidRDefault="005E761A" w:rsidP="005E761A">
      <w:pPr>
        <w:ind w:firstLine="567"/>
        <w:jc w:val="right"/>
        <w:rPr>
          <w:b/>
          <w:bCs/>
          <w:sz w:val="28"/>
          <w:szCs w:val="28"/>
        </w:rPr>
      </w:pPr>
      <w:r w:rsidRPr="005251FE">
        <w:rPr>
          <w:b/>
          <w:bCs/>
          <w:sz w:val="28"/>
          <w:szCs w:val="28"/>
        </w:rPr>
        <w:t xml:space="preserve">Авторы: </w:t>
      </w:r>
    </w:p>
    <w:p w14:paraId="365AEB73" w14:textId="5438167C" w:rsidR="005E761A" w:rsidRPr="008E1CFE" w:rsidRDefault="00257D87" w:rsidP="005E761A">
      <w:pPr>
        <w:pStyle w:val="ConsPlusNormal"/>
        <w:suppressAutoHyphens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Кирюхин А.А.</w:t>
      </w:r>
      <w:r w:rsidR="005B1F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>Клюева Т.А.</w:t>
      </w:r>
    </w:p>
    <w:p w14:paraId="590762EF" w14:textId="77777777" w:rsidR="005E761A" w:rsidRDefault="005E761A" w:rsidP="005E761A">
      <w:pPr>
        <w:jc w:val="center"/>
        <w:rPr>
          <w:b/>
          <w:sz w:val="28"/>
          <w:szCs w:val="28"/>
        </w:rPr>
      </w:pPr>
    </w:p>
    <w:p w14:paraId="0B6B4198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2CC024BC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24E02D5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5CF8A9B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605455B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7342A738" w14:textId="77777777" w:rsidR="005E761A" w:rsidRDefault="005E761A" w:rsidP="005E761A">
      <w:pPr>
        <w:shd w:val="clear" w:color="auto" w:fill="FFFFFF"/>
        <w:spacing w:line="218" w:lineRule="atLeast"/>
        <w:ind w:firstLine="0"/>
        <w:rPr>
          <w:rFonts w:ascii="Arial" w:eastAsia="Times New Roman" w:hAnsi="Arial" w:cs="Arial"/>
          <w:color w:val="000000"/>
          <w:sz w:val="28"/>
          <w:szCs w:val="28"/>
        </w:rPr>
      </w:pPr>
    </w:p>
    <w:p w14:paraId="5F161683" w14:textId="77777777" w:rsidR="005E761A" w:rsidRPr="0078548D" w:rsidRDefault="005E761A" w:rsidP="0037279E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854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освоения учебного предмета </w:t>
      </w:r>
    </w:p>
    <w:p w14:paraId="6ACA6A84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7265444F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31FA7C5E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7181EAC0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2017C854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4B6D0CA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318BC0E8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59745461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5ED5EDBF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500E906D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59C78FD8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57E64109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3759E1DE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  <w:t xml:space="preserve"> </w:t>
      </w:r>
    </w:p>
    <w:p w14:paraId="0E3AD532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0211A6F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A3E6C3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lastRenderedPageBreak/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47C9DC0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14:paraId="260A36D5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70E657C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4FC160CD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48AB82A5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6BFDC8A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397C89DA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79C1437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0645185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23C2ECB7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07FFE3AD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ECE2A5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463BBBF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7CA73444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358D1BB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16D6E5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5E2EA2D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3E293A5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4EB0F28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7555F33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7D60B00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014E63D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37594B2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77A60B4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380AEFB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169A37F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60B57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5A1EC1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8E4684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1D8162B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07B47759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15350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6449B6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7AE8C11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4E45CBA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66A3B12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30CFB79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2BC35C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C60DA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4906356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0E3B8EA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DDD7B7C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использовать средства информационных и коммуникационных технологий  в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54D7087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586C441F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4C7E4E60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24918F0B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7F296E7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738094E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26DDB73E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22CB7E19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73B13DE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719FAE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5F3E67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48DD2CB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80A096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64179DD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790F30BF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56CE01F3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382DBD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4DBDDD3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07DBE68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1A27FD0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0B228E3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47B5E4C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2816DDF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104D481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7FD420A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7F68A22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181DE27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4D84C35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7946ECF1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CE1E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7073E4B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2919187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42CD6A9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5D802F3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413F315D" w14:textId="77777777" w:rsidR="002D3AC5" w:rsidRPr="008649D0" w:rsidRDefault="002D3AC5" w:rsidP="002D3AC5">
      <w:pPr>
        <w:autoSpaceDE w:val="0"/>
        <w:autoSpaceDN w:val="0"/>
        <w:adjustRightInd w:val="0"/>
        <w:ind w:left="720" w:firstLine="0"/>
        <w:jc w:val="both"/>
        <w:rPr>
          <w:sz w:val="28"/>
          <w:szCs w:val="28"/>
        </w:rPr>
      </w:pPr>
    </w:p>
    <w:p w14:paraId="1E6BFA2B" w14:textId="3651CFC7" w:rsidR="002D3AC5" w:rsidRPr="00DD5BE0" w:rsidRDefault="008E1CFE" w:rsidP="002D3AC5">
      <w:pPr>
        <w:ind w:left="57" w:firstLine="652"/>
        <w:jc w:val="both"/>
        <w:rPr>
          <w:b/>
          <w:bCs/>
          <w:sz w:val="28"/>
          <w:szCs w:val="28"/>
        </w:rPr>
      </w:pPr>
      <w:r w:rsidRPr="00DD5BE0">
        <w:rPr>
          <w:b/>
          <w:bCs/>
          <w:sz w:val="28"/>
          <w:szCs w:val="28"/>
        </w:rPr>
        <w:t xml:space="preserve">Предметные </w:t>
      </w:r>
      <w:r w:rsidR="002D3AC5" w:rsidRPr="00DD5BE0">
        <w:rPr>
          <w:b/>
          <w:bCs/>
          <w:sz w:val="28"/>
          <w:szCs w:val="28"/>
        </w:rPr>
        <w:t xml:space="preserve">результаты: </w:t>
      </w:r>
    </w:p>
    <w:p w14:paraId="1ABAFD3A" w14:textId="77777777" w:rsidR="002D3AC5" w:rsidRPr="00754C8D" w:rsidRDefault="002D3AC5" w:rsidP="002D3AC5">
      <w:pPr>
        <w:ind w:left="57" w:firstLine="652"/>
        <w:jc w:val="both"/>
        <w:rPr>
          <w:b/>
          <w:bCs/>
          <w:sz w:val="28"/>
          <w:szCs w:val="28"/>
          <w:highlight w:val="yellow"/>
        </w:rPr>
      </w:pPr>
    </w:p>
    <w:p w14:paraId="3023DFC0" w14:textId="7403AB06" w:rsidR="008320AD" w:rsidRDefault="008320AD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знать о</w:t>
      </w:r>
      <w:r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сновные платформы и технологии мобильной разработки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6B4B8FB4" w14:textId="4A7A4BD6" w:rsidR="008320AD" w:rsidRP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знать п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ринципы объектно-ориентированного программирования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578D7D09" w14:textId="77777777" w:rsidR="00DD5BE0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владеть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снов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ами 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UX/UI дизайна для мобильных приложений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1F997423" w14:textId="484D906C" w:rsidR="008320AD" w:rsidRP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использовать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етоды работы с данными и сетевыми запросами в мобильных приложениях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5D092D31" w14:textId="208CDD1C" w:rsid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понимать процессы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тестирования, отладки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мобильных приложений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4B9820CE" w14:textId="09278518" w:rsidR="008320AD" w:rsidRP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азрабатывать нативные и/или кроссплатформенные мобильные приложения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262F69FC" w14:textId="40E0524F" w:rsidR="008320AD" w:rsidRP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оздавать пользовательские интерфейсы для мобильных приложений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0401B8A6" w14:textId="7713C959" w:rsidR="008320AD" w:rsidRP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еализовывать логику работы с данными и сетевыми запросами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51157273" w14:textId="005AEBB8" w:rsidR="008320AD" w:rsidRPr="008320AD" w:rsidRDefault="00DD5BE0" w:rsidP="00DD5BE0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</w:t>
      </w:r>
      <w:r w:rsidR="008320AD"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естировать и отлаживать мобильные приложения.</w:t>
      </w:r>
    </w:p>
    <w:p w14:paraId="2EEA2D71" w14:textId="3B11968F" w:rsidR="00754C8D" w:rsidRPr="008320AD" w:rsidRDefault="008320AD" w:rsidP="00DD5BE0">
      <w:pPr>
        <w:pStyle w:val="ConsPlusNormal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8320AD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  </w:t>
      </w:r>
    </w:p>
    <w:p w14:paraId="1822F8FF" w14:textId="31F50965" w:rsidR="0043743F" w:rsidRPr="00DD5BE0" w:rsidRDefault="000D0CE3" w:rsidP="00DD5BE0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Данная программа рассчитана на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углубленное </w:t>
      </w: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изучение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учебного курса «</w:t>
      </w:r>
      <w:r w:rsid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Мобильная разработка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» </w:t>
      </w: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в течение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68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10 классе и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34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11 классе.</w:t>
      </w:r>
    </w:p>
    <w:p w14:paraId="58713D5A" w14:textId="7B9CCC79" w:rsidR="008E1CFE" w:rsidRDefault="008E1CFE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4B8ADA" w14:textId="1347F3A8" w:rsidR="00C62C97" w:rsidRDefault="008E1CFE" w:rsidP="008E1CFE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left="360" w:firstLine="34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F2556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6C1A88E9" w14:textId="35547B12" w:rsidR="00311AF4" w:rsidRDefault="00311AF4" w:rsidP="008E1CFE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55FA7C6B" w14:textId="72ABBF45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54C8D">
        <w:rPr>
          <w:rFonts w:ascii="Times New Roman" w:hAnsi="Times New Roman" w:cs="Times New Roman"/>
          <w:b/>
          <w:bCs/>
          <w:sz w:val="28"/>
          <w:szCs w:val="28"/>
        </w:rPr>
        <w:t>Введение в мобильную разработку</w:t>
      </w:r>
    </w:p>
    <w:p w14:paraId="33637707" w14:textId="39A5EA3D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4C8D">
        <w:rPr>
          <w:rFonts w:ascii="Times New Roman" w:hAnsi="Times New Roman" w:cs="Times New Roman"/>
          <w:sz w:val="28"/>
          <w:szCs w:val="28"/>
        </w:rPr>
        <w:t>Обзор мобильной разработки, основные платформы (iOS, Android),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54C8D">
        <w:rPr>
          <w:rFonts w:ascii="Times New Roman" w:hAnsi="Times New Roman" w:cs="Times New Roman"/>
          <w:sz w:val="28"/>
          <w:szCs w:val="28"/>
        </w:rPr>
        <w:t>нструменты и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8D">
        <w:rPr>
          <w:rFonts w:ascii="Times New Roman" w:hAnsi="Times New Roman" w:cs="Times New Roman"/>
          <w:sz w:val="28"/>
          <w:szCs w:val="28"/>
        </w:rPr>
        <w:t>Экосистема мобильных приложений. Инструменты разработчика: Android Studio, Xcode, Flutter, React Native и др.</w:t>
      </w:r>
    </w:p>
    <w:p w14:paraId="09DA2488" w14:textId="77777777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4C8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697C3B" w14:textId="1E747440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54C8D">
        <w:rPr>
          <w:rFonts w:ascii="Times New Roman" w:hAnsi="Times New Roman" w:cs="Times New Roman"/>
          <w:b/>
          <w:bCs/>
          <w:sz w:val="28"/>
          <w:szCs w:val="28"/>
        </w:rPr>
        <w:t>Основы программирования для мобильных приложений</w:t>
      </w:r>
    </w:p>
    <w:p w14:paraId="17CF9B08" w14:textId="701D71B6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8D">
        <w:rPr>
          <w:rFonts w:ascii="Times New Roman" w:hAnsi="Times New Roman" w:cs="Times New Roman"/>
          <w:sz w:val="28"/>
          <w:szCs w:val="28"/>
        </w:rPr>
        <w:t xml:space="preserve">Языки программирования (Java, Kotlin, Swift), основы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4C8D">
        <w:rPr>
          <w:rFonts w:ascii="Times New Roman" w:hAnsi="Times New Roman" w:cs="Times New Roman"/>
          <w:sz w:val="28"/>
          <w:szCs w:val="28"/>
        </w:rPr>
        <w:t>бъектно-ориентированное программирование (классы, объекты, наследование, полиморфизм)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4C8D">
        <w:rPr>
          <w:rFonts w:ascii="Times New Roman" w:hAnsi="Times New Roman" w:cs="Times New Roman"/>
          <w:sz w:val="28"/>
          <w:szCs w:val="28"/>
        </w:rPr>
        <w:t>структуры данных.</w:t>
      </w:r>
      <w:r w:rsidRPr="00754C8D">
        <w:t xml:space="preserve"> </w:t>
      </w:r>
      <w:r w:rsidRPr="00754C8D">
        <w:rPr>
          <w:rFonts w:ascii="Times New Roman" w:hAnsi="Times New Roman" w:cs="Times New Roman"/>
          <w:sz w:val="28"/>
          <w:szCs w:val="28"/>
        </w:rPr>
        <w:t xml:space="preserve">Синтаксис языка, типы данных, операторы, управляющие конструкции. </w:t>
      </w:r>
    </w:p>
    <w:p w14:paraId="127B5335" w14:textId="77777777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E91714D" w14:textId="711B0E69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54C8D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интерфейса пользователя </w:t>
      </w:r>
    </w:p>
    <w:p w14:paraId="2CB48737" w14:textId="26D6D1FB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8D">
        <w:rPr>
          <w:rFonts w:ascii="Times New Roman" w:hAnsi="Times New Roman" w:cs="Times New Roman"/>
          <w:sz w:val="28"/>
          <w:szCs w:val="28"/>
        </w:rPr>
        <w:t>Компоненты UI (кнопки, текстовые поля, изображения, списки и т.д.). Верстка интерфейсов (XML Layout, SwiftUI/Jetpack Compose). Адаптивный дизайн для разных экранов. Принципы UX/UI дизайна для мобильных устройств.</w:t>
      </w:r>
    </w:p>
    <w:p w14:paraId="24B426B8" w14:textId="77777777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E3E1D3D" w14:textId="2024CAAB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4C8D">
        <w:rPr>
          <w:rFonts w:ascii="Times New Roman" w:hAnsi="Times New Roman" w:cs="Times New Roman"/>
          <w:b/>
          <w:bCs/>
          <w:sz w:val="28"/>
          <w:szCs w:val="28"/>
        </w:rPr>
        <w:t>Работа с API и базами данных</w:t>
      </w:r>
    </w:p>
    <w:p w14:paraId="7F7C443E" w14:textId="3E7FCAE0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8D">
        <w:rPr>
          <w:rFonts w:ascii="Times New Roman" w:hAnsi="Times New Roman" w:cs="Times New Roman"/>
          <w:sz w:val="28"/>
          <w:szCs w:val="28"/>
        </w:rPr>
        <w:t>Основы работы с RESTful API, использование SQLite и других баз данных.</w:t>
      </w:r>
    </w:p>
    <w:p w14:paraId="5D52F954" w14:textId="77777777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D08F6A9" w14:textId="5B120C44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54C8D">
        <w:rPr>
          <w:rFonts w:ascii="Times New Roman" w:hAnsi="Times New Roman" w:cs="Times New Roman"/>
          <w:b/>
          <w:bCs/>
          <w:sz w:val="28"/>
          <w:szCs w:val="28"/>
        </w:rPr>
        <w:t xml:space="preserve">Тестирование мобильных приложений </w:t>
      </w:r>
    </w:p>
    <w:p w14:paraId="2BEB6087" w14:textId="4B0C6390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4C8D">
        <w:rPr>
          <w:rFonts w:ascii="Times New Roman" w:hAnsi="Times New Roman" w:cs="Times New Roman"/>
          <w:sz w:val="28"/>
          <w:szCs w:val="28"/>
        </w:rPr>
        <w:t>Методы тестирования, автоматизация тестирования, инструменты для тестирования.</w:t>
      </w:r>
      <w:r w:rsidRPr="00754C8D">
        <w:t xml:space="preserve"> </w:t>
      </w:r>
      <w:r w:rsidRPr="00754C8D">
        <w:rPr>
          <w:rFonts w:ascii="Times New Roman" w:hAnsi="Times New Roman" w:cs="Times New Roman"/>
          <w:sz w:val="28"/>
          <w:szCs w:val="28"/>
        </w:rPr>
        <w:t xml:space="preserve">Юнит-тестирование, UI-тестирование. </w:t>
      </w:r>
    </w:p>
    <w:p w14:paraId="7FE2D82E" w14:textId="77777777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A095CEC" w14:textId="496AA295" w:rsidR="00754C8D" w:rsidRPr="00754C8D" w:rsidRDefault="00754C8D" w:rsidP="00754C8D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2080C250" w14:textId="0B151351" w:rsidR="00754C8D" w:rsidRPr="008320A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320AD">
        <w:rPr>
          <w:rFonts w:ascii="Times New Roman" w:hAnsi="Times New Roman" w:cs="Times New Roman"/>
          <w:b/>
          <w:bCs/>
          <w:sz w:val="28"/>
          <w:szCs w:val="28"/>
        </w:rPr>
        <w:t>Продвинутые темы мобильной разработки</w:t>
      </w:r>
    </w:p>
    <w:p w14:paraId="06AB2FC9" w14:textId="4292B7FB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4C8D">
        <w:rPr>
          <w:rFonts w:ascii="Times New Roman" w:hAnsi="Times New Roman" w:cs="Times New Roman"/>
          <w:sz w:val="28"/>
          <w:szCs w:val="28"/>
        </w:rPr>
        <w:t>Архитектура приложений (MVC, MVVM), работа с фреймворками (React Native, Flutter).</w:t>
      </w:r>
    </w:p>
    <w:p w14:paraId="7054F8C0" w14:textId="77777777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F5CCE91" w14:textId="1C3FA919" w:rsidR="00754C8D" w:rsidRPr="008320A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320AD">
        <w:rPr>
          <w:rFonts w:ascii="Times New Roman" w:hAnsi="Times New Roman" w:cs="Times New Roman"/>
          <w:b/>
          <w:bCs/>
          <w:sz w:val="28"/>
          <w:szCs w:val="28"/>
        </w:rPr>
        <w:t xml:space="preserve">Проектная работа </w:t>
      </w:r>
    </w:p>
    <w:p w14:paraId="466D5310" w14:textId="5146D323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4C8D">
        <w:rPr>
          <w:rFonts w:ascii="Times New Roman" w:hAnsi="Times New Roman" w:cs="Times New Roman"/>
          <w:sz w:val="28"/>
          <w:szCs w:val="28"/>
        </w:rPr>
        <w:t>Разработка собственного мобильного приложения от идеи до реализации.</w:t>
      </w:r>
    </w:p>
    <w:p w14:paraId="6B18641A" w14:textId="77777777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40560B7" w14:textId="77777777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F6F5D73" w14:textId="77777777" w:rsidR="00754C8D" w:rsidRDefault="00754C8D">
      <w:pPr>
        <w:ind w:firstLine="0"/>
        <w:rPr>
          <w:b/>
          <w:bCs/>
          <w:color w:val="222222"/>
          <w:lang w:eastAsia="ru-RU"/>
        </w:rPr>
      </w:pPr>
      <w:r>
        <w:rPr>
          <w:b/>
          <w:bCs/>
          <w:color w:val="222222"/>
          <w:lang w:eastAsia="ru-RU"/>
        </w:rPr>
        <w:br w:type="page"/>
      </w:r>
    </w:p>
    <w:p w14:paraId="64C2F21B" w14:textId="75C70748" w:rsidR="00F25566" w:rsidRDefault="00920F11" w:rsidP="00490048">
      <w:pPr>
        <w:spacing w:after="120"/>
        <w:jc w:val="both"/>
        <w:rPr>
          <w:b/>
          <w:sz w:val="28"/>
          <w:szCs w:val="28"/>
        </w:rPr>
      </w:pPr>
      <w:r w:rsidRPr="00920F11">
        <w:rPr>
          <w:b/>
          <w:bCs/>
          <w:color w:val="222222"/>
          <w:lang w:eastAsia="ru-RU"/>
        </w:rPr>
        <w:lastRenderedPageBreak/>
        <w:t xml:space="preserve">3. </w:t>
      </w:r>
      <w:r w:rsidR="00F25566" w:rsidRPr="00920F11">
        <w:rPr>
          <w:b/>
          <w:bCs/>
          <w:sz w:val="28"/>
          <w:szCs w:val="28"/>
        </w:rPr>
        <w:t>Тематическое планирование</w:t>
      </w:r>
    </w:p>
    <w:p w14:paraId="25CEDA4A" w14:textId="77777777" w:rsidR="00A5525C" w:rsidRDefault="00A5525C" w:rsidP="00920F11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718"/>
        <w:gridCol w:w="1984"/>
        <w:gridCol w:w="3398"/>
      </w:tblGrid>
      <w:tr w:rsidR="00920F11" w:rsidRPr="00434529" w14:paraId="2FDD3666" w14:textId="1EDE56A8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99129E" w14:textId="2836EEC8" w:rsidR="00920F11" w:rsidRPr="00434529" w:rsidRDefault="00920F11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6BE0B0" w14:textId="09BED85A" w:rsidR="00920F11" w:rsidRPr="00434529" w:rsidRDefault="00920F11" w:rsidP="00434529">
            <w:pPr>
              <w:ind w:left="127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776A2" w14:textId="77777777" w:rsidR="00920F11" w:rsidRPr="00434529" w:rsidRDefault="00920F11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F1B95" w14:textId="057C63CC" w:rsidR="00920F11" w:rsidRPr="00434529" w:rsidRDefault="00920F11" w:rsidP="00434529">
            <w:pPr>
              <w:ind w:left="131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920F11" w:rsidRPr="00434529" w14:paraId="609C66CC" w14:textId="22C217F2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7CC563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AD5B1A" w14:textId="404CFA8A" w:rsidR="00920F11" w:rsidRPr="00434529" w:rsidRDefault="00DF3388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DF3388">
              <w:rPr>
                <w:rFonts w:eastAsia="Times New Roman"/>
                <w:szCs w:val="24"/>
                <w:lang w:eastAsia="ru-RU"/>
              </w:rPr>
              <w:t>Введение в мобильную разработку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8CE31E" w14:textId="7D211E0F" w:rsidR="00920F11" w:rsidRPr="00434529" w:rsidRDefault="005B1F7F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D5936" w14:textId="268D2085" w:rsidR="00920F11" w:rsidRPr="00434529" w:rsidRDefault="005B1F7F" w:rsidP="00434529">
            <w:pPr>
              <w:ind w:left="131" w:firstLine="0"/>
              <w:rPr>
                <w:szCs w:val="24"/>
              </w:rPr>
            </w:pPr>
            <w:r w:rsidRPr="00EE44AB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20F11" w:rsidRPr="00434529" w14:paraId="4E8DAF4C" w14:textId="7FF42C3A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07A65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4702C" w14:textId="029804FD" w:rsidR="00920F11" w:rsidRPr="00434529" w:rsidRDefault="00DF3388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DF3388">
              <w:rPr>
                <w:rFonts w:eastAsia="Times New Roman"/>
                <w:szCs w:val="24"/>
                <w:lang w:eastAsia="ru-RU"/>
              </w:rPr>
              <w:t>Основы программирования для мобильных приложений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502F03" w14:textId="4F60CB5A" w:rsidR="00920F11" w:rsidRPr="00434529" w:rsidRDefault="005B1F7F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1B570" w14:textId="70268749" w:rsidR="00920F11" w:rsidRPr="00434529" w:rsidRDefault="005B1F7F" w:rsidP="00434529">
            <w:pPr>
              <w:ind w:left="131" w:firstLine="0"/>
              <w:rPr>
                <w:szCs w:val="24"/>
              </w:rPr>
            </w:pPr>
            <w:r w:rsidRPr="005B1F7F">
              <w:rPr>
                <w:bCs/>
                <w:szCs w:val="24"/>
                <w:lang w:eastAsia="en-US"/>
              </w:rPr>
              <w:t>Лекции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практические занятия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проектирование интерфейсов, воркшопы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920F11" w:rsidRPr="00434529" w14:paraId="6B39F32E" w14:textId="3AAA7A01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8AE069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CFE1E7" w14:textId="0B260574" w:rsidR="00920F11" w:rsidRPr="00434529" w:rsidRDefault="00DF3388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DF3388">
              <w:rPr>
                <w:rFonts w:eastAsia="Times New Roman"/>
                <w:szCs w:val="24"/>
                <w:lang w:eastAsia="ru-RU"/>
              </w:rPr>
              <w:t>Разработка интерфейса пользователя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1A38E1" w14:textId="1124ACD7" w:rsidR="00920F11" w:rsidRPr="00434529" w:rsidRDefault="005B1F7F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175CEB" w14:textId="38FCB0A1" w:rsidR="00920F11" w:rsidRPr="00434529" w:rsidRDefault="005B1F7F" w:rsidP="00434529">
            <w:pPr>
              <w:ind w:left="131" w:firstLine="0"/>
              <w:rPr>
                <w:szCs w:val="24"/>
              </w:rPr>
            </w:pPr>
            <w:r w:rsidRPr="005B1F7F">
              <w:rPr>
                <w:bCs/>
                <w:szCs w:val="24"/>
                <w:lang w:eastAsia="en-US"/>
              </w:rPr>
              <w:t>Лекции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практические занятия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проектирование интерфейсов, воркшопы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B1F7F" w:rsidRPr="00434529" w14:paraId="1908D65F" w14:textId="50547411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330E8B" w14:textId="77777777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C1B474" w14:textId="695074AC" w:rsidR="005B1F7F" w:rsidRPr="00434529" w:rsidRDefault="005B1F7F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DF3388">
              <w:rPr>
                <w:rFonts w:eastAsia="Times New Roman"/>
                <w:szCs w:val="24"/>
                <w:lang w:eastAsia="ru-RU"/>
              </w:rPr>
              <w:t>Работа с API и базами данных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348454" w14:textId="055F2B4D" w:rsidR="005B1F7F" w:rsidRPr="00434529" w:rsidRDefault="005B1F7F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F5A211" w14:textId="0436C8AC" w:rsidR="005B1F7F" w:rsidRPr="00434529" w:rsidRDefault="005B1F7F" w:rsidP="005B1F7F">
            <w:pPr>
              <w:ind w:left="131" w:firstLine="0"/>
              <w:rPr>
                <w:szCs w:val="24"/>
              </w:rPr>
            </w:pPr>
            <w:r w:rsidRPr="004047B8">
              <w:rPr>
                <w:bCs/>
                <w:szCs w:val="24"/>
                <w:lang w:eastAsia="en-US"/>
              </w:rPr>
              <w:t>Лекции, практические занятия, проектирование интерфейсов, воркшопы, 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B1F7F" w:rsidRPr="00434529" w14:paraId="0651240E" w14:textId="16F98FAE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347024" w14:textId="77777777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BEFD00" w14:textId="32BDFA2D" w:rsidR="005B1F7F" w:rsidRPr="00434529" w:rsidRDefault="005B1F7F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DF3388">
              <w:rPr>
                <w:rFonts w:eastAsia="Times New Roman"/>
                <w:szCs w:val="24"/>
                <w:lang w:eastAsia="ru-RU"/>
              </w:rPr>
              <w:t>Тестирование мобильных приложений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FCE6BB" w14:textId="199FE297" w:rsidR="005B1F7F" w:rsidRPr="00434529" w:rsidRDefault="005B1F7F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9B437" w14:textId="263452E5" w:rsidR="005B1F7F" w:rsidRPr="00434529" w:rsidRDefault="005B1F7F" w:rsidP="005B1F7F">
            <w:pPr>
              <w:ind w:left="131" w:firstLine="0"/>
              <w:rPr>
                <w:szCs w:val="24"/>
              </w:rPr>
            </w:pPr>
            <w:r w:rsidRPr="004047B8">
              <w:rPr>
                <w:bCs/>
                <w:szCs w:val="24"/>
                <w:lang w:eastAsia="en-US"/>
              </w:rPr>
              <w:t>Лекции, практические занятия, проектирование интерфейсов, воркшопы, 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B1F7F" w:rsidRPr="00434529" w14:paraId="5428D4C9" w14:textId="77777777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5C3747" w14:textId="3D77F524" w:rsidR="005B1F7F" w:rsidRPr="00434529" w:rsidRDefault="005B1F7F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C191CF" w14:textId="52F029D2" w:rsidR="005B1F7F" w:rsidRPr="00DF3388" w:rsidRDefault="005B1F7F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Резерв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038525" w14:textId="62813C85" w:rsidR="005B1F7F" w:rsidRDefault="005B1F7F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17B934" w14:textId="77777777" w:rsidR="005B1F7F" w:rsidRPr="00EE44AB" w:rsidRDefault="005B1F7F" w:rsidP="00434529">
            <w:pPr>
              <w:ind w:left="131" w:firstLine="0"/>
              <w:rPr>
                <w:bCs/>
                <w:szCs w:val="24"/>
                <w:lang w:eastAsia="en-US"/>
              </w:rPr>
            </w:pPr>
          </w:p>
        </w:tc>
      </w:tr>
      <w:tr w:rsidR="0044561C" w:rsidRPr="00434529" w14:paraId="550F12DC" w14:textId="617D58F9" w:rsidTr="0044561C">
        <w:tc>
          <w:tcPr>
            <w:tcW w:w="220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FCC544" w14:textId="77777777" w:rsidR="0044561C" w:rsidRPr="00434529" w:rsidRDefault="0044561C" w:rsidP="00434529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434529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28C414" w14:textId="77777777" w:rsidR="0044561C" w:rsidRPr="00434529" w:rsidRDefault="0044561C" w:rsidP="00434529">
            <w:pPr>
              <w:ind w:firstLine="0"/>
              <w:jc w:val="center"/>
              <w:rPr>
                <w:b/>
                <w:szCs w:val="24"/>
              </w:rPr>
            </w:pPr>
            <w:r w:rsidRPr="00434529">
              <w:rPr>
                <w:b/>
                <w:szCs w:val="24"/>
              </w:rPr>
              <w:t>68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CB3687" w14:textId="77777777" w:rsidR="0044561C" w:rsidRPr="00434529" w:rsidRDefault="0044561C" w:rsidP="00434529">
            <w:pPr>
              <w:ind w:left="131" w:firstLine="0"/>
              <w:rPr>
                <w:b/>
                <w:szCs w:val="24"/>
              </w:rPr>
            </w:pPr>
          </w:p>
        </w:tc>
      </w:tr>
    </w:tbl>
    <w:p w14:paraId="1ED75ACF" w14:textId="29CEA4A7" w:rsidR="00A5525C" w:rsidRDefault="00A5525C" w:rsidP="00920F11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718"/>
        <w:gridCol w:w="1984"/>
        <w:gridCol w:w="3398"/>
      </w:tblGrid>
      <w:tr w:rsidR="0044561C" w:rsidRPr="00434529" w14:paraId="16F64337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4F63B" w14:textId="77777777" w:rsidR="0044561C" w:rsidRPr="00434529" w:rsidRDefault="0044561C" w:rsidP="00703B80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26EFF4" w14:textId="77777777" w:rsidR="0044561C" w:rsidRPr="00434529" w:rsidRDefault="0044561C" w:rsidP="00703B80">
            <w:pPr>
              <w:ind w:left="127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D03829" w14:textId="77777777" w:rsidR="0044561C" w:rsidRPr="00434529" w:rsidRDefault="0044561C" w:rsidP="00703B80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07528A" w14:textId="77777777" w:rsidR="0044561C" w:rsidRPr="00434529" w:rsidRDefault="0044561C" w:rsidP="00703B80">
            <w:pPr>
              <w:ind w:left="131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5B1F7F" w:rsidRPr="00434529" w14:paraId="3EDD043E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7D489C" w14:textId="77777777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5741EA" w14:textId="500220D5" w:rsidR="005B1F7F" w:rsidRPr="00434529" w:rsidRDefault="005B1F7F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DF3388">
              <w:rPr>
                <w:rFonts w:eastAsia="Times New Roman"/>
                <w:szCs w:val="24"/>
                <w:lang w:eastAsia="ru-RU"/>
              </w:rPr>
              <w:t>Продвинутые темы мобильной разработки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88A584" w14:textId="11120527" w:rsidR="005B1F7F" w:rsidRPr="00434529" w:rsidRDefault="005B1F7F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42B9C1" w14:textId="145EB716" w:rsidR="005B1F7F" w:rsidRPr="00434529" w:rsidRDefault="005B1F7F" w:rsidP="005B1F7F">
            <w:pPr>
              <w:ind w:left="131" w:firstLine="0"/>
              <w:rPr>
                <w:szCs w:val="24"/>
              </w:rPr>
            </w:pPr>
            <w:r w:rsidRPr="00D9736C">
              <w:rPr>
                <w:bCs/>
                <w:szCs w:val="24"/>
                <w:lang w:eastAsia="en-US"/>
              </w:rPr>
              <w:t>Лекции, практические занятия, проектирование интерфейсов, воркшопы, 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B1F7F" w:rsidRPr="00434529" w14:paraId="763CB8AA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F8A45A" w14:textId="77777777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C5E4C4" w14:textId="3BBE003A" w:rsidR="005B1F7F" w:rsidRPr="00434529" w:rsidRDefault="005B1F7F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DF3388">
              <w:rPr>
                <w:rFonts w:eastAsia="Times New Roman"/>
                <w:szCs w:val="24"/>
                <w:lang w:eastAsia="ru-RU"/>
              </w:rPr>
              <w:t>Проектная работа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E60567" w14:textId="745E32C5" w:rsidR="005B1F7F" w:rsidRPr="00434529" w:rsidRDefault="005B1F7F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69FDDC" w14:textId="43A8C61F" w:rsidR="005B1F7F" w:rsidRPr="00434529" w:rsidRDefault="005B1F7F" w:rsidP="005B1F7F">
            <w:pPr>
              <w:ind w:left="131" w:firstLine="0"/>
              <w:rPr>
                <w:szCs w:val="24"/>
              </w:rPr>
            </w:pPr>
            <w:r w:rsidRPr="00D9736C">
              <w:rPr>
                <w:bCs/>
                <w:szCs w:val="24"/>
                <w:lang w:eastAsia="en-US"/>
              </w:rPr>
              <w:t>Лекции, практические занятия, проектирование интерфейсов, воркшопы, 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B1F7F" w:rsidRPr="00434529" w14:paraId="62935DE9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447599" w14:textId="4A86A78F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6027FB" w14:textId="678CCF1B" w:rsidR="005B1F7F" w:rsidRPr="00DF3388" w:rsidRDefault="005B1F7F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Резерв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EA80E9" w14:textId="1FF21DD2" w:rsidR="005B1F7F" w:rsidRPr="00434529" w:rsidRDefault="005B1F7F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600B04" w14:textId="77777777" w:rsidR="005B1F7F" w:rsidRPr="00D9736C" w:rsidRDefault="005B1F7F" w:rsidP="005B1F7F">
            <w:pPr>
              <w:ind w:left="131" w:firstLine="0"/>
              <w:rPr>
                <w:bCs/>
                <w:szCs w:val="24"/>
                <w:lang w:eastAsia="en-US"/>
              </w:rPr>
            </w:pPr>
          </w:p>
        </w:tc>
      </w:tr>
      <w:tr w:rsidR="0044561C" w:rsidRPr="00434529" w14:paraId="5EDE3FEB" w14:textId="77777777" w:rsidTr="00703B80">
        <w:tc>
          <w:tcPr>
            <w:tcW w:w="220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C4CCB" w14:textId="77777777" w:rsidR="0044561C" w:rsidRPr="00434529" w:rsidRDefault="0044561C" w:rsidP="00703B80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434529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ADD63" w14:textId="728C95EF" w:rsidR="0044561C" w:rsidRPr="00434529" w:rsidRDefault="00DD34D3" w:rsidP="00703B80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0C1067" w14:textId="77777777" w:rsidR="0044561C" w:rsidRPr="00434529" w:rsidRDefault="0044561C" w:rsidP="00703B80">
            <w:pPr>
              <w:ind w:left="131" w:firstLine="0"/>
              <w:rPr>
                <w:b/>
                <w:szCs w:val="24"/>
              </w:rPr>
            </w:pPr>
          </w:p>
        </w:tc>
      </w:tr>
    </w:tbl>
    <w:p w14:paraId="1893176B" w14:textId="77777777" w:rsidR="00C42799" w:rsidRPr="00F71DEC" w:rsidRDefault="00C42799" w:rsidP="00C427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2AE9C" w14:textId="77777777" w:rsidR="00DF3388" w:rsidRDefault="00DF3388">
      <w:pPr>
        <w:ind w:firstLine="0"/>
        <w:rPr>
          <w:rFonts w:eastAsia="Arial"/>
          <w:b/>
          <w:bCs/>
          <w:color w:val="000000"/>
          <w:kern w:val="1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8304BD9" w14:textId="69BC3B51" w:rsidR="00B91516" w:rsidRDefault="00B91516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Дополнительная литература:</w:t>
      </w:r>
      <w:bookmarkStart w:id="0" w:name="_GoBack"/>
      <w:bookmarkEnd w:id="0"/>
    </w:p>
    <w:p w14:paraId="25B0C9AD" w14:textId="77777777" w:rsidR="00B91516" w:rsidRDefault="00B91516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C63F7" w14:textId="1FDABDD1" w:rsidR="00C42799" w:rsidRDefault="00C42799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14:paraId="4952F82C" w14:textId="77777777" w:rsidR="005E761A" w:rsidRDefault="005E761A" w:rsidP="005E7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19BDC6" w14:textId="77777777" w:rsidR="00DF3388" w:rsidRPr="00DF3388" w:rsidRDefault="00DF3388" w:rsidP="00DF3388">
      <w:pPr>
        <w:pStyle w:val="aff1"/>
        <w:numPr>
          <w:ilvl w:val="0"/>
          <w:numId w:val="29"/>
        </w:numPr>
        <w:spacing w:line="360" w:lineRule="auto"/>
        <w:ind w:left="709"/>
        <w:jc w:val="both"/>
        <w:rPr>
          <w:rFonts w:eastAsia="Arial"/>
          <w:color w:val="000000"/>
          <w:kern w:val="1"/>
          <w:sz w:val="28"/>
          <w:szCs w:val="28"/>
        </w:rPr>
      </w:pPr>
      <w:r w:rsidRPr="00DF3388">
        <w:rPr>
          <w:rFonts w:eastAsia="Arial"/>
          <w:color w:val="000000"/>
          <w:kern w:val="1"/>
          <w:sz w:val="28"/>
          <w:szCs w:val="28"/>
        </w:rPr>
        <w:t>Поляков К.Ю., Еремин, Е.А. Информатика. Углубленный уровень. Учебник для 11 класса. В 2-х частях. Часть 1. М.: БИНОМ Лаборатория знаний.</w:t>
      </w:r>
    </w:p>
    <w:p w14:paraId="599235F6" w14:textId="61859275" w:rsidR="00DF3388" w:rsidRDefault="00DF3388" w:rsidP="00DF3388">
      <w:pPr>
        <w:pStyle w:val="aff1"/>
        <w:numPr>
          <w:ilvl w:val="0"/>
          <w:numId w:val="29"/>
        </w:numPr>
        <w:spacing w:line="360" w:lineRule="auto"/>
        <w:ind w:left="709"/>
        <w:jc w:val="both"/>
        <w:rPr>
          <w:rFonts w:eastAsia="Arial"/>
          <w:color w:val="000000"/>
          <w:kern w:val="1"/>
          <w:sz w:val="28"/>
          <w:szCs w:val="28"/>
        </w:rPr>
      </w:pPr>
      <w:r w:rsidRPr="00DF3388">
        <w:rPr>
          <w:rFonts w:eastAsia="Arial"/>
          <w:color w:val="000000"/>
          <w:kern w:val="1"/>
          <w:sz w:val="28"/>
          <w:szCs w:val="28"/>
        </w:rPr>
        <w:t>Поляков К.Ю., Еремин, Е.А. Информатика. Углубленный уровень. Учебник для 11 класса. В 2-х частях. Часть 2. М.: БИНОМ Лаборатория знаний.</w:t>
      </w:r>
    </w:p>
    <w:p w14:paraId="5C506FA3" w14:textId="4218AC33" w:rsidR="00DF3388" w:rsidRDefault="00DF3388" w:rsidP="00DF3388">
      <w:pPr>
        <w:pStyle w:val="aff1"/>
        <w:numPr>
          <w:ilvl w:val="0"/>
          <w:numId w:val="29"/>
        </w:numPr>
        <w:spacing w:line="360" w:lineRule="auto"/>
        <w:ind w:left="709"/>
        <w:jc w:val="both"/>
        <w:rPr>
          <w:rFonts w:eastAsia="Arial"/>
          <w:color w:val="000000"/>
          <w:kern w:val="1"/>
          <w:sz w:val="28"/>
          <w:szCs w:val="28"/>
        </w:rPr>
      </w:pPr>
      <w:r w:rsidRPr="00DF3388">
        <w:rPr>
          <w:rFonts w:eastAsia="Arial"/>
          <w:color w:val="000000"/>
          <w:kern w:val="1"/>
          <w:sz w:val="28"/>
          <w:szCs w:val="28"/>
        </w:rPr>
        <w:t>Билл Филлипс, Крис Стюарт, Брайан Харди, Кристин Марсикано, Адам Капелнер</w:t>
      </w:r>
      <w:r>
        <w:rPr>
          <w:rFonts w:eastAsia="Arial"/>
          <w:color w:val="000000"/>
          <w:kern w:val="1"/>
          <w:sz w:val="28"/>
          <w:szCs w:val="28"/>
        </w:rPr>
        <w:t xml:space="preserve"> </w:t>
      </w:r>
      <w:r w:rsidR="005B1F7F">
        <w:rPr>
          <w:rFonts w:eastAsia="Arial"/>
          <w:color w:val="000000"/>
          <w:kern w:val="1"/>
          <w:sz w:val="28"/>
          <w:szCs w:val="28"/>
        </w:rPr>
        <w:t>«</w:t>
      </w:r>
      <w:r w:rsidRPr="00DF3388">
        <w:rPr>
          <w:rFonts w:eastAsia="Arial"/>
          <w:color w:val="000000"/>
          <w:kern w:val="1"/>
          <w:sz w:val="28"/>
          <w:szCs w:val="28"/>
        </w:rPr>
        <w:t>Android Программирование: Полное Руководство</w:t>
      </w:r>
      <w:r w:rsidR="005B1F7F">
        <w:rPr>
          <w:rFonts w:eastAsia="Arial"/>
          <w:color w:val="000000"/>
          <w:kern w:val="1"/>
          <w:sz w:val="28"/>
          <w:szCs w:val="28"/>
        </w:rPr>
        <w:t>»</w:t>
      </w:r>
    </w:p>
    <w:p w14:paraId="479302FC" w14:textId="31C574F8" w:rsidR="005B1F7F" w:rsidRDefault="005B1F7F" w:rsidP="00DF3388">
      <w:pPr>
        <w:pStyle w:val="aff1"/>
        <w:numPr>
          <w:ilvl w:val="0"/>
          <w:numId w:val="29"/>
        </w:numPr>
        <w:spacing w:line="360" w:lineRule="auto"/>
        <w:ind w:left="709"/>
        <w:jc w:val="both"/>
        <w:rPr>
          <w:rFonts w:eastAsia="Arial"/>
          <w:color w:val="000000"/>
          <w:kern w:val="1"/>
          <w:sz w:val="28"/>
          <w:szCs w:val="28"/>
        </w:rPr>
      </w:pPr>
      <w:r w:rsidRPr="005B1F7F">
        <w:rPr>
          <w:rFonts w:eastAsia="Arial"/>
          <w:color w:val="000000"/>
          <w:kern w:val="1"/>
          <w:sz w:val="28"/>
          <w:szCs w:val="28"/>
        </w:rPr>
        <w:t>Дон Гриффитс, Дэвид Гриффитс</w:t>
      </w:r>
      <w:r>
        <w:rPr>
          <w:rFonts w:eastAsia="Arial"/>
          <w:color w:val="000000"/>
          <w:kern w:val="1"/>
          <w:sz w:val="28"/>
          <w:szCs w:val="28"/>
        </w:rPr>
        <w:t xml:space="preserve"> «</w:t>
      </w:r>
      <w:r w:rsidRPr="005B1F7F">
        <w:rPr>
          <w:rFonts w:eastAsia="Arial"/>
          <w:color w:val="000000"/>
          <w:kern w:val="1"/>
          <w:sz w:val="28"/>
          <w:szCs w:val="28"/>
        </w:rPr>
        <w:t>Изучаем Android разработку</w:t>
      </w:r>
      <w:r>
        <w:rPr>
          <w:rFonts w:eastAsia="Arial"/>
          <w:color w:val="000000"/>
          <w:kern w:val="1"/>
          <w:sz w:val="28"/>
          <w:szCs w:val="28"/>
        </w:rPr>
        <w:t>»</w:t>
      </w:r>
    </w:p>
    <w:p w14:paraId="7F2527A1" w14:textId="4C1FDAFE" w:rsidR="005B1F7F" w:rsidRPr="00DF3388" w:rsidRDefault="005B1F7F" w:rsidP="005B1F7F">
      <w:pPr>
        <w:pStyle w:val="aff1"/>
        <w:numPr>
          <w:ilvl w:val="0"/>
          <w:numId w:val="29"/>
        </w:numPr>
        <w:spacing w:line="360" w:lineRule="auto"/>
        <w:ind w:left="709"/>
        <w:jc w:val="both"/>
        <w:rPr>
          <w:rFonts w:eastAsia="Arial"/>
          <w:color w:val="000000"/>
          <w:kern w:val="1"/>
          <w:sz w:val="28"/>
          <w:szCs w:val="28"/>
        </w:rPr>
      </w:pPr>
      <w:r>
        <w:rPr>
          <w:rFonts w:eastAsia="Arial"/>
          <w:color w:val="000000"/>
          <w:kern w:val="1"/>
          <w:sz w:val="28"/>
          <w:szCs w:val="28"/>
        </w:rPr>
        <w:t>Д</w:t>
      </w:r>
      <w:r w:rsidRPr="005B1F7F">
        <w:rPr>
          <w:rFonts w:eastAsia="Arial"/>
          <w:color w:val="000000"/>
          <w:kern w:val="1"/>
          <w:sz w:val="28"/>
          <w:szCs w:val="28"/>
        </w:rPr>
        <w:t>жош Скин, Дэвид Гринхалг</w:t>
      </w:r>
      <w:r>
        <w:rPr>
          <w:rFonts w:eastAsia="Arial"/>
          <w:color w:val="000000"/>
          <w:kern w:val="1"/>
          <w:sz w:val="28"/>
          <w:szCs w:val="28"/>
        </w:rPr>
        <w:t xml:space="preserve"> «</w:t>
      </w:r>
      <w:r w:rsidRPr="005B1F7F">
        <w:rPr>
          <w:rFonts w:eastAsia="Arial"/>
          <w:color w:val="000000"/>
          <w:kern w:val="1"/>
          <w:sz w:val="28"/>
          <w:szCs w:val="28"/>
        </w:rPr>
        <w:t>Kotlin. Программирование для профессионалов</w:t>
      </w:r>
      <w:r>
        <w:rPr>
          <w:rFonts w:eastAsia="Arial"/>
          <w:color w:val="000000"/>
          <w:kern w:val="1"/>
          <w:sz w:val="28"/>
          <w:szCs w:val="28"/>
        </w:rPr>
        <w:t>»</w:t>
      </w:r>
    </w:p>
    <w:p w14:paraId="4D6E994B" w14:textId="77777777" w:rsidR="00981912" w:rsidRDefault="00981912" w:rsidP="00981912">
      <w:pPr>
        <w:pStyle w:val="aff1"/>
        <w:spacing w:line="360" w:lineRule="auto"/>
        <w:ind w:left="786" w:firstLine="0"/>
        <w:rPr>
          <w:i/>
          <w:sz w:val="28"/>
          <w:szCs w:val="28"/>
        </w:rPr>
      </w:pPr>
    </w:p>
    <w:p w14:paraId="372CF5E8" w14:textId="61607B7F" w:rsidR="004A06DD" w:rsidRDefault="004A06DD" w:rsidP="00981912">
      <w:pPr>
        <w:pStyle w:val="aff1"/>
        <w:spacing w:line="360" w:lineRule="auto"/>
        <w:ind w:left="786" w:firstLine="0"/>
        <w:rPr>
          <w:i/>
          <w:sz w:val="28"/>
          <w:szCs w:val="28"/>
        </w:rPr>
      </w:pPr>
      <w:r w:rsidRPr="00CA2813">
        <w:rPr>
          <w:i/>
          <w:sz w:val="28"/>
          <w:szCs w:val="28"/>
        </w:rPr>
        <w:t>Электронные ресурсы:</w:t>
      </w:r>
    </w:p>
    <w:p w14:paraId="6F4CF98C" w14:textId="3E2E0ACA" w:rsidR="004A06DD" w:rsidRPr="00DF3388" w:rsidRDefault="00DF3388" w:rsidP="00DF3388">
      <w:pPr>
        <w:jc w:val="both"/>
        <w:rPr>
          <w:rFonts w:eastAsia="Arial"/>
          <w:color w:val="000000"/>
          <w:kern w:val="1"/>
          <w:sz w:val="28"/>
          <w:szCs w:val="28"/>
          <w:lang w:val="en-US"/>
        </w:rPr>
      </w:pPr>
      <w:r w:rsidRPr="00DF3388">
        <w:rPr>
          <w:rFonts w:eastAsia="Arial"/>
          <w:color w:val="000000"/>
          <w:kern w:val="1"/>
          <w:sz w:val="28"/>
          <w:szCs w:val="28"/>
        </w:rPr>
        <w:t>Официальная</w:t>
      </w:r>
      <w:r w:rsidRPr="00DF3388">
        <w:rPr>
          <w:rFonts w:eastAsia="Arial"/>
          <w:color w:val="000000"/>
          <w:kern w:val="1"/>
          <w:sz w:val="28"/>
          <w:szCs w:val="28"/>
          <w:lang w:val="en-US"/>
        </w:rPr>
        <w:t xml:space="preserve"> </w:t>
      </w:r>
      <w:r w:rsidRPr="00DF3388">
        <w:rPr>
          <w:rFonts w:eastAsia="Arial"/>
          <w:color w:val="000000"/>
          <w:kern w:val="1"/>
          <w:sz w:val="28"/>
          <w:szCs w:val="28"/>
        </w:rPr>
        <w:t>документация</w:t>
      </w:r>
      <w:r w:rsidRPr="00DF3388">
        <w:rPr>
          <w:rFonts w:eastAsia="Arial"/>
          <w:color w:val="000000"/>
          <w:kern w:val="1"/>
          <w:sz w:val="28"/>
          <w:szCs w:val="28"/>
          <w:lang w:val="en-US"/>
        </w:rPr>
        <w:t xml:space="preserve"> Android Developers (developer.android.com)</w:t>
      </w:r>
    </w:p>
    <w:sectPr w:rsidR="004A06DD" w:rsidRPr="00DF3388" w:rsidSect="004A06DD">
      <w:pgSz w:w="11906" w:h="16838"/>
      <w:pgMar w:top="851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32689" w14:textId="77777777" w:rsidR="00803847" w:rsidRDefault="00803847" w:rsidP="00DD34D3">
      <w:r>
        <w:separator/>
      </w:r>
    </w:p>
  </w:endnote>
  <w:endnote w:type="continuationSeparator" w:id="0">
    <w:p w14:paraId="3A629960" w14:textId="77777777" w:rsidR="00803847" w:rsidRDefault="00803847" w:rsidP="00DD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PMincho"/>
    <w:charset w:val="80"/>
    <w:family w:val="roman"/>
    <w:pitch w:val="default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CE966" w14:textId="77777777" w:rsidR="00803847" w:rsidRDefault="00803847" w:rsidP="00DD34D3">
      <w:r>
        <w:separator/>
      </w:r>
    </w:p>
  </w:footnote>
  <w:footnote w:type="continuationSeparator" w:id="0">
    <w:p w14:paraId="25EFD994" w14:textId="77777777" w:rsidR="00803847" w:rsidRDefault="00803847" w:rsidP="00DD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85D76B1"/>
    <w:multiLevelType w:val="hybridMultilevel"/>
    <w:tmpl w:val="71EC0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E20F7"/>
    <w:multiLevelType w:val="hybridMultilevel"/>
    <w:tmpl w:val="AF5016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794D9D"/>
    <w:multiLevelType w:val="hybridMultilevel"/>
    <w:tmpl w:val="9E92D1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20DE2433"/>
    <w:multiLevelType w:val="hybridMultilevel"/>
    <w:tmpl w:val="D814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4E2380D"/>
    <w:multiLevelType w:val="hybridMultilevel"/>
    <w:tmpl w:val="06EA80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1A4200"/>
    <w:multiLevelType w:val="hybridMultilevel"/>
    <w:tmpl w:val="9A7E5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E2D2BE9"/>
    <w:multiLevelType w:val="hybridMultilevel"/>
    <w:tmpl w:val="A886C0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166C8"/>
    <w:multiLevelType w:val="hybridMultilevel"/>
    <w:tmpl w:val="982694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220933"/>
    <w:multiLevelType w:val="hybridMultilevel"/>
    <w:tmpl w:val="203E3E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77FF"/>
    <w:multiLevelType w:val="hybridMultilevel"/>
    <w:tmpl w:val="848A22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6550"/>
    <w:multiLevelType w:val="hybridMultilevel"/>
    <w:tmpl w:val="063A5D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D62C8B"/>
    <w:multiLevelType w:val="hybridMultilevel"/>
    <w:tmpl w:val="12ACB4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305F1"/>
    <w:multiLevelType w:val="hybridMultilevel"/>
    <w:tmpl w:val="D5327BDE"/>
    <w:lvl w:ilvl="0" w:tplc="C35E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7300C"/>
    <w:multiLevelType w:val="hybridMultilevel"/>
    <w:tmpl w:val="154C4E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9267AA8"/>
    <w:multiLevelType w:val="hybridMultilevel"/>
    <w:tmpl w:val="973696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BA07DD"/>
    <w:multiLevelType w:val="hybridMultilevel"/>
    <w:tmpl w:val="8ED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E96"/>
    <w:multiLevelType w:val="hybridMultilevel"/>
    <w:tmpl w:val="810289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F146A28"/>
    <w:multiLevelType w:val="hybridMultilevel"/>
    <w:tmpl w:val="A19C584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22"/>
  </w:num>
  <w:num w:numId="11">
    <w:abstractNumId w:val="27"/>
  </w:num>
  <w:num w:numId="12">
    <w:abstractNumId w:val="23"/>
  </w:num>
  <w:num w:numId="13">
    <w:abstractNumId w:val="18"/>
  </w:num>
  <w:num w:numId="14">
    <w:abstractNumId w:val="7"/>
  </w:num>
  <w:num w:numId="15">
    <w:abstractNumId w:val="14"/>
  </w:num>
  <w:num w:numId="16">
    <w:abstractNumId w:val="30"/>
  </w:num>
  <w:num w:numId="17">
    <w:abstractNumId w:val="15"/>
  </w:num>
  <w:num w:numId="18">
    <w:abstractNumId w:val="17"/>
  </w:num>
  <w:num w:numId="19">
    <w:abstractNumId w:val="20"/>
  </w:num>
  <w:num w:numId="20">
    <w:abstractNumId w:val="12"/>
  </w:num>
  <w:num w:numId="21">
    <w:abstractNumId w:val="28"/>
  </w:num>
  <w:num w:numId="22">
    <w:abstractNumId w:val="24"/>
  </w:num>
  <w:num w:numId="23">
    <w:abstractNumId w:val="13"/>
  </w:num>
  <w:num w:numId="24">
    <w:abstractNumId w:val="10"/>
  </w:num>
  <w:num w:numId="25">
    <w:abstractNumId w:val="8"/>
  </w:num>
  <w:num w:numId="26">
    <w:abstractNumId w:val="16"/>
  </w:num>
  <w:num w:numId="27">
    <w:abstractNumId w:val="29"/>
  </w:num>
  <w:num w:numId="28">
    <w:abstractNumId w:val="9"/>
  </w:num>
  <w:num w:numId="29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8"/>
    <w:rsid w:val="00024EC9"/>
    <w:rsid w:val="000250B9"/>
    <w:rsid w:val="00033269"/>
    <w:rsid w:val="0004013E"/>
    <w:rsid w:val="000431A7"/>
    <w:rsid w:val="00052118"/>
    <w:rsid w:val="00081AFA"/>
    <w:rsid w:val="000944BD"/>
    <w:rsid w:val="000A156E"/>
    <w:rsid w:val="000D0CE3"/>
    <w:rsid w:val="000E001F"/>
    <w:rsid w:val="000F0A43"/>
    <w:rsid w:val="00101192"/>
    <w:rsid w:val="001065A0"/>
    <w:rsid w:val="00150A8F"/>
    <w:rsid w:val="00154636"/>
    <w:rsid w:val="00162693"/>
    <w:rsid w:val="001648E8"/>
    <w:rsid w:val="00176267"/>
    <w:rsid w:val="00192872"/>
    <w:rsid w:val="001B6646"/>
    <w:rsid w:val="001D6915"/>
    <w:rsid w:val="001F3106"/>
    <w:rsid w:val="001F5986"/>
    <w:rsid w:val="00206512"/>
    <w:rsid w:val="00211BBA"/>
    <w:rsid w:val="00230031"/>
    <w:rsid w:val="00257D87"/>
    <w:rsid w:val="00265E1F"/>
    <w:rsid w:val="002C4D8A"/>
    <w:rsid w:val="002D0E0D"/>
    <w:rsid w:val="002D3AC5"/>
    <w:rsid w:val="002F0E8F"/>
    <w:rsid w:val="002F4F9A"/>
    <w:rsid w:val="002F5A68"/>
    <w:rsid w:val="00311AF4"/>
    <w:rsid w:val="00324660"/>
    <w:rsid w:val="00326739"/>
    <w:rsid w:val="0037279E"/>
    <w:rsid w:val="0037612A"/>
    <w:rsid w:val="003850BE"/>
    <w:rsid w:val="003A3898"/>
    <w:rsid w:val="003A4576"/>
    <w:rsid w:val="003B23B4"/>
    <w:rsid w:val="003D03C6"/>
    <w:rsid w:val="00401B6E"/>
    <w:rsid w:val="00422029"/>
    <w:rsid w:val="00430DD6"/>
    <w:rsid w:val="00434529"/>
    <w:rsid w:val="0043743F"/>
    <w:rsid w:val="004419F6"/>
    <w:rsid w:val="0044561C"/>
    <w:rsid w:val="00454AF7"/>
    <w:rsid w:val="00461527"/>
    <w:rsid w:val="00465FA8"/>
    <w:rsid w:val="00490048"/>
    <w:rsid w:val="00493EC1"/>
    <w:rsid w:val="00494569"/>
    <w:rsid w:val="004A06DD"/>
    <w:rsid w:val="004A584D"/>
    <w:rsid w:val="004B7A2A"/>
    <w:rsid w:val="004D3968"/>
    <w:rsid w:val="004E3DD6"/>
    <w:rsid w:val="00512356"/>
    <w:rsid w:val="00516F98"/>
    <w:rsid w:val="00522013"/>
    <w:rsid w:val="00524E2D"/>
    <w:rsid w:val="005251FE"/>
    <w:rsid w:val="0053269D"/>
    <w:rsid w:val="00536D0F"/>
    <w:rsid w:val="00542B6F"/>
    <w:rsid w:val="005511D7"/>
    <w:rsid w:val="00551DBD"/>
    <w:rsid w:val="00554A40"/>
    <w:rsid w:val="0056307C"/>
    <w:rsid w:val="0058480C"/>
    <w:rsid w:val="005B1F7F"/>
    <w:rsid w:val="005E25F7"/>
    <w:rsid w:val="005E26B5"/>
    <w:rsid w:val="005E761A"/>
    <w:rsid w:val="005F0920"/>
    <w:rsid w:val="005F59E9"/>
    <w:rsid w:val="00600849"/>
    <w:rsid w:val="0061348D"/>
    <w:rsid w:val="0061530C"/>
    <w:rsid w:val="00625FA2"/>
    <w:rsid w:val="00661173"/>
    <w:rsid w:val="00667926"/>
    <w:rsid w:val="0067749D"/>
    <w:rsid w:val="0068178E"/>
    <w:rsid w:val="006869FB"/>
    <w:rsid w:val="00686DE6"/>
    <w:rsid w:val="006A4AA0"/>
    <w:rsid w:val="006C505B"/>
    <w:rsid w:val="006D7B81"/>
    <w:rsid w:val="006E63B2"/>
    <w:rsid w:val="006F1271"/>
    <w:rsid w:val="006F18F6"/>
    <w:rsid w:val="00727642"/>
    <w:rsid w:val="0072794A"/>
    <w:rsid w:val="00754C8D"/>
    <w:rsid w:val="007842DE"/>
    <w:rsid w:val="00787017"/>
    <w:rsid w:val="0078729E"/>
    <w:rsid w:val="007C06EF"/>
    <w:rsid w:val="007C7924"/>
    <w:rsid w:val="007D3391"/>
    <w:rsid w:val="007D3B65"/>
    <w:rsid w:val="00803847"/>
    <w:rsid w:val="008320AD"/>
    <w:rsid w:val="00832321"/>
    <w:rsid w:val="008527F9"/>
    <w:rsid w:val="00854AEF"/>
    <w:rsid w:val="008742C4"/>
    <w:rsid w:val="008A1FD8"/>
    <w:rsid w:val="008D3C98"/>
    <w:rsid w:val="008E1CFE"/>
    <w:rsid w:val="008F6FF4"/>
    <w:rsid w:val="009071AD"/>
    <w:rsid w:val="00920F11"/>
    <w:rsid w:val="009241FF"/>
    <w:rsid w:val="00974F17"/>
    <w:rsid w:val="00975D03"/>
    <w:rsid w:val="00981912"/>
    <w:rsid w:val="00981980"/>
    <w:rsid w:val="009B4F8F"/>
    <w:rsid w:val="009D55BA"/>
    <w:rsid w:val="009E3E9C"/>
    <w:rsid w:val="009E44AC"/>
    <w:rsid w:val="009F5D9D"/>
    <w:rsid w:val="00A02E44"/>
    <w:rsid w:val="00A10C9C"/>
    <w:rsid w:val="00A5078C"/>
    <w:rsid w:val="00A524C3"/>
    <w:rsid w:val="00A5525C"/>
    <w:rsid w:val="00A578A0"/>
    <w:rsid w:val="00A646BC"/>
    <w:rsid w:val="00A77C70"/>
    <w:rsid w:val="00A84F27"/>
    <w:rsid w:val="00A87EB8"/>
    <w:rsid w:val="00A9332C"/>
    <w:rsid w:val="00AA2938"/>
    <w:rsid w:val="00AB2BD6"/>
    <w:rsid w:val="00AC31CC"/>
    <w:rsid w:val="00AC5E08"/>
    <w:rsid w:val="00AE3F6A"/>
    <w:rsid w:val="00B1431E"/>
    <w:rsid w:val="00B16328"/>
    <w:rsid w:val="00B246CA"/>
    <w:rsid w:val="00B30357"/>
    <w:rsid w:val="00B52BA9"/>
    <w:rsid w:val="00B723C8"/>
    <w:rsid w:val="00B740D4"/>
    <w:rsid w:val="00B859A8"/>
    <w:rsid w:val="00B91516"/>
    <w:rsid w:val="00BA7E85"/>
    <w:rsid w:val="00BC2E1C"/>
    <w:rsid w:val="00BE3891"/>
    <w:rsid w:val="00BF4D31"/>
    <w:rsid w:val="00C12ECF"/>
    <w:rsid w:val="00C32F9E"/>
    <w:rsid w:val="00C42799"/>
    <w:rsid w:val="00C62C97"/>
    <w:rsid w:val="00C675A7"/>
    <w:rsid w:val="00C873E8"/>
    <w:rsid w:val="00C9530A"/>
    <w:rsid w:val="00CA0457"/>
    <w:rsid w:val="00CD34A8"/>
    <w:rsid w:val="00CF7A04"/>
    <w:rsid w:val="00D01A8C"/>
    <w:rsid w:val="00D11EF0"/>
    <w:rsid w:val="00D30E0C"/>
    <w:rsid w:val="00D82A47"/>
    <w:rsid w:val="00D8443E"/>
    <w:rsid w:val="00DA0A29"/>
    <w:rsid w:val="00DA1404"/>
    <w:rsid w:val="00DA20CD"/>
    <w:rsid w:val="00DA4B95"/>
    <w:rsid w:val="00DB4C4B"/>
    <w:rsid w:val="00DC0A41"/>
    <w:rsid w:val="00DD2813"/>
    <w:rsid w:val="00DD34D3"/>
    <w:rsid w:val="00DD5B03"/>
    <w:rsid w:val="00DD5BE0"/>
    <w:rsid w:val="00DE147F"/>
    <w:rsid w:val="00DF3388"/>
    <w:rsid w:val="00E14D29"/>
    <w:rsid w:val="00E3239A"/>
    <w:rsid w:val="00E37EA2"/>
    <w:rsid w:val="00E4010C"/>
    <w:rsid w:val="00E41814"/>
    <w:rsid w:val="00E57385"/>
    <w:rsid w:val="00E65094"/>
    <w:rsid w:val="00E66788"/>
    <w:rsid w:val="00E8444E"/>
    <w:rsid w:val="00E92BAD"/>
    <w:rsid w:val="00E93F79"/>
    <w:rsid w:val="00EB2F6D"/>
    <w:rsid w:val="00ED49F6"/>
    <w:rsid w:val="00ED4B73"/>
    <w:rsid w:val="00EF0F66"/>
    <w:rsid w:val="00F07796"/>
    <w:rsid w:val="00F25566"/>
    <w:rsid w:val="00F269E4"/>
    <w:rsid w:val="00F30CA3"/>
    <w:rsid w:val="00F462F9"/>
    <w:rsid w:val="00F53C49"/>
    <w:rsid w:val="00F63B45"/>
    <w:rsid w:val="00F83CC6"/>
    <w:rsid w:val="00F87DB9"/>
    <w:rsid w:val="00F917EA"/>
    <w:rsid w:val="00FA33DE"/>
    <w:rsid w:val="00FE415A"/>
    <w:rsid w:val="00FE5C8D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558A"/>
  <w15:chartTrackingRefBased/>
  <w15:docId w15:val="{A70552E9-CDB5-4390-BE55-04D3188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customStyle="1" w:styleId="1d">
    <w:name w:val="Обычный (веб)1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1">
    <w:name w:val="Body Text Indent"/>
    <w:basedOn w:val="a3"/>
    <w:pPr>
      <w:spacing w:after="120"/>
      <w:ind w:left="283"/>
    </w:pPr>
  </w:style>
  <w:style w:type="paragraph" w:styleId="aff2">
    <w:name w:val="List Paragraph"/>
    <w:basedOn w:val="a3"/>
    <w:link w:val="aff3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4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5">
    <w:name w:val="Содержимое таблицы"/>
    <w:basedOn w:val="a3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f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0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1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2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3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4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5">
    <w:name w:val="Обычный (Интернет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6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7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8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7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HTML0">
    <w:name w:val="HTML Preformatted"/>
    <w:basedOn w:val="a3"/>
    <w:link w:val="HTML1"/>
    <w:uiPriority w:val="99"/>
    <w:unhideWhenUsed/>
    <w:rsid w:val="004D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4D3968"/>
    <w:rPr>
      <w:rFonts w:ascii="Courier New" w:hAnsi="Courier New" w:cs="Courier New"/>
    </w:rPr>
  </w:style>
  <w:style w:type="character" w:styleId="aff8">
    <w:name w:val="annotation reference"/>
    <w:uiPriority w:val="99"/>
    <w:semiHidden/>
    <w:unhideWhenUsed/>
    <w:rsid w:val="00D8443E"/>
    <w:rPr>
      <w:sz w:val="16"/>
      <w:szCs w:val="16"/>
    </w:rPr>
  </w:style>
  <w:style w:type="paragraph" w:styleId="aff9">
    <w:name w:val="annotation text"/>
    <w:basedOn w:val="a3"/>
    <w:link w:val="1f9"/>
    <w:uiPriority w:val="99"/>
    <w:semiHidden/>
    <w:unhideWhenUsed/>
    <w:rsid w:val="00D8443E"/>
    <w:rPr>
      <w:sz w:val="20"/>
      <w:szCs w:val="20"/>
    </w:rPr>
  </w:style>
  <w:style w:type="character" w:customStyle="1" w:styleId="1f9">
    <w:name w:val="Текст примечания Знак1"/>
    <w:link w:val="aff9"/>
    <w:uiPriority w:val="99"/>
    <w:semiHidden/>
    <w:rsid w:val="00D8443E"/>
    <w:rPr>
      <w:rFonts w:eastAsia="Calibri"/>
      <w:lang w:eastAsia="ar-SA"/>
    </w:rPr>
  </w:style>
  <w:style w:type="paragraph" w:styleId="affa">
    <w:name w:val="annotation subject"/>
    <w:basedOn w:val="aff9"/>
    <w:next w:val="aff9"/>
    <w:link w:val="1fa"/>
    <w:uiPriority w:val="99"/>
    <w:semiHidden/>
    <w:unhideWhenUsed/>
    <w:rsid w:val="00D8443E"/>
    <w:rPr>
      <w:b/>
      <w:bCs/>
    </w:rPr>
  </w:style>
  <w:style w:type="character" w:customStyle="1" w:styleId="1fa">
    <w:name w:val="Тема примечания Знак1"/>
    <w:link w:val="affa"/>
    <w:uiPriority w:val="99"/>
    <w:semiHidden/>
    <w:rsid w:val="00D8443E"/>
    <w:rPr>
      <w:rFonts w:eastAsia="Calibri"/>
      <w:b/>
      <w:bCs/>
      <w:lang w:eastAsia="ar-SA"/>
    </w:rPr>
  </w:style>
  <w:style w:type="character" w:customStyle="1" w:styleId="aff3">
    <w:name w:val="Абзац списка Знак"/>
    <w:link w:val="aff2"/>
    <w:uiPriority w:val="34"/>
    <w:locked/>
    <w:rsid w:val="002D3AC5"/>
    <w:rPr>
      <w:rFonts w:ascii="Calibri" w:eastAsia="Calibri" w:hAnsi="Calibri"/>
      <w:sz w:val="22"/>
      <w:szCs w:val="22"/>
      <w:lang w:eastAsia="ar-SA"/>
    </w:rPr>
  </w:style>
  <w:style w:type="paragraph" w:styleId="affb">
    <w:name w:val="Bibliography"/>
    <w:basedOn w:val="a3"/>
    <w:next w:val="a3"/>
    <w:uiPriority w:val="37"/>
    <w:unhideWhenUsed/>
    <w:rsid w:val="004A06DD"/>
  </w:style>
  <w:style w:type="character" w:customStyle="1" w:styleId="UnresolvedMention">
    <w:name w:val="Unresolved Mention"/>
    <w:basedOn w:val="a4"/>
    <w:uiPriority w:val="99"/>
    <w:semiHidden/>
    <w:unhideWhenUsed/>
    <w:rsid w:val="0098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4B79-CD46-427A-ADE2-F8F653C5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2182</Words>
  <Characters>12444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14597</CharactersWithSpaces>
  <SharedDoc>false</SharedDoc>
  <HLinks>
    <vt:vector size="42" baseType="variant">
      <vt:variant>
        <vt:i4>6226018</vt:i4>
      </vt:variant>
      <vt:variant>
        <vt:i4>18</vt:i4>
      </vt:variant>
      <vt:variant>
        <vt:i4>0</vt:i4>
      </vt:variant>
      <vt:variant>
        <vt:i4>5</vt:i4>
      </vt:variant>
      <vt:variant>
        <vt:lpwstr>http://fileskachat.com/file/24509_188308c54ed3d1b051d4a9ae595247a1.html</vt:lpwstr>
      </vt:variant>
      <vt:variant>
        <vt:lpwstr/>
      </vt:variant>
      <vt:variant>
        <vt:i4>4915261</vt:i4>
      </vt:variant>
      <vt:variant>
        <vt:i4>15</vt:i4>
      </vt:variant>
      <vt:variant>
        <vt:i4>0</vt:i4>
      </vt:variant>
      <vt:variant>
        <vt:i4>5</vt:i4>
      </vt:variant>
      <vt:variant>
        <vt:lpwstr>http://fileskachat.com/download/24508_068df387dfe2c071a8b93aecc47776e0.html</vt:lpwstr>
      </vt:variant>
      <vt:variant>
        <vt:lpwstr/>
      </vt:variant>
      <vt:variant>
        <vt:i4>2490494</vt:i4>
      </vt:variant>
      <vt:variant>
        <vt:i4>12</vt:i4>
      </vt:variant>
      <vt:variant>
        <vt:i4>0</vt:i4>
      </vt:variant>
      <vt:variant>
        <vt:i4>5</vt:i4>
      </vt:variant>
      <vt:variant>
        <vt:lpwstr>http://msdn.microsoft.com/ru-ru/library/67bxt5ee(v=vs.90).aspx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http://msdn.microsoft.com/ru-ru/library/eahhcxk2(v=vs.90).aspx</vt:lpwstr>
      </vt:variant>
      <vt:variant>
        <vt:lpwstr/>
      </vt:variant>
      <vt:variant>
        <vt:i4>2162748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complex</vt:lpwstr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float</vt:lpwstr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int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Челеховская Марина Андреевна</cp:lastModifiedBy>
  <cp:revision>2</cp:revision>
  <cp:lastPrinted>2015-06-18T14:51:00Z</cp:lastPrinted>
  <dcterms:created xsi:type="dcterms:W3CDTF">2025-03-17T14:14:00Z</dcterms:created>
  <dcterms:modified xsi:type="dcterms:W3CDTF">2025-03-17T14:14:00Z</dcterms:modified>
</cp:coreProperties>
</file>