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8E52CA5" w14:textId="3A73189D" w:rsidR="0075620F" w:rsidRPr="0075620F" w:rsidRDefault="0075620F" w:rsidP="0075620F">
      <w:pPr>
        <w:autoSpaceDE w:val="0"/>
        <w:autoSpaceDN w:val="0"/>
        <w:adjustRightInd w:val="0"/>
        <w:ind w:firstLine="0"/>
        <w:jc w:val="center"/>
        <w:rPr>
          <w:rFonts w:eastAsia="Arial"/>
          <w:b/>
          <w:kern w:val="1"/>
          <w:sz w:val="28"/>
          <w:szCs w:val="28"/>
        </w:rPr>
      </w:pPr>
      <w:r w:rsidRPr="0075620F">
        <w:rPr>
          <w:rFonts w:eastAsia="Arial"/>
          <w:b/>
          <w:kern w:val="1"/>
          <w:sz w:val="28"/>
          <w:szCs w:val="28"/>
        </w:rPr>
        <w:t>Аннотация</w:t>
      </w:r>
    </w:p>
    <w:p w14:paraId="2EF40716" w14:textId="4A0921BD" w:rsidR="0075620F" w:rsidRPr="0075620F" w:rsidRDefault="0075620F" w:rsidP="0075620F">
      <w:pPr>
        <w:pStyle w:val="ConsPlusNormal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 w:rsidRPr="0075620F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рабочей программе</w:t>
      </w:r>
      <w:r w:rsidRPr="0075620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учебного предмета (курса)</w:t>
      </w:r>
      <w:r w:rsidRPr="0075620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br/>
        <w:t>«Мобильная разработка»</w:t>
      </w:r>
    </w:p>
    <w:p w14:paraId="62C0AD4F" w14:textId="77777777" w:rsidR="0075620F" w:rsidRPr="0075620F" w:rsidRDefault="0075620F" w:rsidP="0075620F">
      <w:pPr>
        <w:pStyle w:val="ConsPlusNormal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</w:p>
    <w:p w14:paraId="6C8413B4" w14:textId="14C59322" w:rsidR="0075620F" w:rsidRPr="0075620F" w:rsidRDefault="0075620F" w:rsidP="0075620F">
      <w:pPr>
        <w:autoSpaceDE w:val="0"/>
        <w:autoSpaceDN w:val="0"/>
        <w:adjustRightInd w:val="0"/>
        <w:ind w:firstLine="0"/>
        <w:jc w:val="center"/>
        <w:rPr>
          <w:rFonts w:eastAsia="Arial"/>
          <w:b/>
          <w:kern w:val="1"/>
          <w:sz w:val="28"/>
          <w:szCs w:val="28"/>
        </w:rPr>
      </w:pPr>
      <w:r w:rsidRPr="0075620F">
        <w:rPr>
          <w:rFonts w:eastAsia="Times New Roman"/>
          <w:b/>
          <w:bCs/>
          <w:sz w:val="28"/>
          <w:szCs w:val="28"/>
          <w:lang w:eastAsia="ru-RU"/>
        </w:rPr>
        <w:t>Направление «Информатика, инженерия и математика»</w:t>
      </w:r>
    </w:p>
    <w:p w14:paraId="6ACA6A84" w14:textId="338B0FAD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системой ценностных ориентаций, позитивных внутренних убеждений, соответствующих традиционным ценностям российского общества,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</w:p>
    <w:p w14:paraId="7265444F" w14:textId="77777777" w:rsidR="008E1CFE" w:rsidRPr="00451AA4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гражданского воспитания: </w:t>
      </w:r>
    </w:p>
    <w:p w14:paraId="31FA7C5E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 </w:t>
      </w:r>
    </w:p>
    <w:p w14:paraId="7181EAC0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 </w:t>
      </w:r>
    </w:p>
    <w:p w14:paraId="2017C854" w14:textId="77777777" w:rsidR="008E1CFE" w:rsidRPr="00451AA4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патриотического воспитания: </w:t>
      </w:r>
    </w:p>
    <w:p w14:paraId="4B6D0CAA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ценностное отношение к историческому наследию, достижениям России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в науке, искусстве, технологиях, понимание значения информатики как науки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в жизни современного общества; </w:t>
      </w:r>
    </w:p>
    <w:p w14:paraId="318BC0E8" w14:textId="77777777" w:rsidR="008E1CFE" w:rsidRPr="00451AA4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духовно-нравственного воспитания: </w:t>
      </w:r>
    </w:p>
    <w:p w14:paraId="59745461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сформированность нравственного сознания, этического поведения;</w:t>
      </w:r>
    </w:p>
    <w:p w14:paraId="5ED5EDBF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числе в сети Интернет; </w:t>
      </w:r>
    </w:p>
    <w:p w14:paraId="500E906D" w14:textId="77777777" w:rsidR="008E1CFE" w:rsidRPr="00451AA4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эстетического воспитания: </w:t>
      </w:r>
    </w:p>
    <w:p w14:paraId="59C78FD8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эстетическое отношение к миру, включая эстетику научного и технического творчества; способность воспринимать различные виды искусства, в том числе основанного на использовании информационных технологий; </w:t>
      </w:r>
    </w:p>
    <w:p w14:paraId="57E64109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физического воспитания: </w:t>
      </w:r>
    </w:p>
    <w:p w14:paraId="3759E1DE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  </w:t>
      </w:r>
      <w:r w:rsidRPr="00451AA4">
        <w:rPr>
          <w:rFonts w:eastAsia="Arial"/>
          <w:kern w:val="1"/>
          <w:sz w:val="28"/>
          <w:szCs w:val="28"/>
        </w:rPr>
        <w:tab/>
        <w:t xml:space="preserve"> </w:t>
      </w:r>
    </w:p>
    <w:p w14:paraId="0E3AD532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трудового воспитания: </w:t>
      </w:r>
    </w:p>
    <w:p w14:paraId="0211A6F3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7A3E6C33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интерес к сферам профессиональной деятельности, связанным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и реализовывать собственные жизненные планы; </w:t>
      </w:r>
    </w:p>
    <w:p w14:paraId="47C9DC03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lastRenderedPageBreak/>
        <w:t xml:space="preserve">готовность и способность к образованию и самообразованию на протяжении всей жизни; </w:t>
      </w:r>
    </w:p>
    <w:p w14:paraId="260A36D5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экологического воспитания: </w:t>
      </w:r>
    </w:p>
    <w:p w14:paraId="70E657C0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 </w:t>
      </w:r>
    </w:p>
    <w:p w14:paraId="4FC160CD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ценности научного познания: </w:t>
      </w:r>
    </w:p>
    <w:p w14:paraId="48AB82A5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76BFDC8A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осознание ценности научной деятельности, готовность осуществлять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проектную и исследовательскую деятельность индивидуально и в группе. </w:t>
      </w:r>
    </w:p>
    <w:p w14:paraId="397C89DA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эмоциональный интеллект, предполагающий сформированность: </w:t>
      </w:r>
    </w:p>
    <w:p w14:paraId="79C14370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ab/>
        <w:t xml:space="preserve">саморегулирования, </w:t>
      </w:r>
      <w:r w:rsidRPr="00451AA4">
        <w:rPr>
          <w:rFonts w:eastAsia="Arial"/>
          <w:kern w:val="1"/>
          <w:sz w:val="28"/>
          <w:szCs w:val="28"/>
        </w:rPr>
        <w:tab/>
        <w:t xml:space="preserve">включающего </w:t>
      </w:r>
      <w:r w:rsidRPr="00451AA4">
        <w:rPr>
          <w:rFonts w:eastAsia="Arial"/>
          <w:kern w:val="1"/>
          <w:sz w:val="28"/>
          <w:szCs w:val="28"/>
        </w:rPr>
        <w:tab/>
        <w:t xml:space="preserve">самоконтроль, </w:t>
      </w:r>
      <w:r w:rsidRPr="00451AA4">
        <w:rPr>
          <w:rFonts w:eastAsia="Arial"/>
          <w:kern w:val="1"/>
          <w:sz w:val="28"/>
          <w:szCs w:val="28"/>
        </w:rPr>
        <w:tab/>
        <w:t xml:space="preserve">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06451853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внутренней мотивации, включающей стремление к достижению цели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и успеху, оптимизм, инициативность, умение действовать, исходя из своих возможностей; </w:t>
      </w:r>
    </w:p>
    <w:p w14:paraId="23C2ECB7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эмпатии, включающей способность понимать эмоциональное состояние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других, учитывать его при осуществлении коммуникации, способность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к сочувствию и сопереживанию; </w:t>
      </w:r>
    </w:p>
    <w:p w14:paraId="07FFE3AD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социальных навыков, включающих способность выстраивать отношения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с другими людьми, заботиться, проявлять интерес и разрешать конфликты. </w:t>
      </w:r>
    </w:p>
    <w:p w14:paraId="7ECE2A5A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</w:p>
    <w:p w14:paraId="463BBBFA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B46B6">
        <w:rPr>
          <w:b/>
          <w:bCs/>
          <w:sz w:val="28"/>
          <w:szCs w:val="28"/>
        </w:rPr>
        <w:t>Метапредметные результаты:</w:t>
      </w:r>
    </w:p>
    <w:p w14:paraId="7CA73444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</w:t>
      </w:r>
      <w:r w:rsidRPr="008B46B6">
        <w:rPr>
          <w:sz w:val="28"/>
          <w:szCs w:val="28"/>
        </w:rPr>
        <w:tab/>
        <w:t xml:space="preserve">действия, </w:t>
      </w:r>
      <w:r w:rsidRPr="008B46B6">
        <w:rPr>
          <w:sz w:val="28"/>
          <w:szCs w:val="28"/>
        </w:rPr>
        <w:tab/>
        <w:t xml:space="preserve">коммуникативные </w:t>
      </w:r>
      <w:r w:rsidRPr="008B46B6">
        <w:rPr>
          <w:sz w:val="28"/>
          <w:szCs w:val="28"/>
        </w:rPr>
        <w:tab/>
        <w:t xml:space="preserve">универсальные </w:t>
      </w:r>
      <w:r w:rsidRPr="008B46B6">
        <w:rPr>
          <w:sz w:val="28"/>
          <w:szCs w:val="28"/>
        </w:rPr>
        <w:tab/>
        <w:t xml:space="preserve">учебные </w:t>
      </w:r>
      <w:r w:rsidRPr="008B46B6">
        <w:rPr>
          <w:sz w:val="28"/>
          <w:szCs w:val="28"/>
        </w:rPr>
        <w:tab/>
        <w:t xml:space="preserve">действия, регулятивные универсальные учебные действия, совместная деятельность. </w:t>
      </w:r>
    </w:p>
    <w:p w14:paraId="358D1BBA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016D6E57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B46B6">
        <w:rPr>
          <w:b/>
          <w:bCs/>
          <w:sz w:val="28"/>
          <w:szCs w:val="28"/>
        </w:rPr>
        <w:t xml:space="preserve">Познавательные универсальные учебные действия </w:t>
      </w:r>
    </w:p>
    <w:p w14:paraId="5E2EA2D2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Базовые логические действия: </w:t>
      </w:r>
    </w:p>
    <w:p w14:paraId="3E293A5E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самостоятельно формулировать и актуализировать проблему, рассматривать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её всесторонне; </w:t>
      </w:r>
    </w:p>
    <w:p w14:paraId="4EB0F28D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устанавливать существенный признак или основания для сравнения, классификации и обобщения; </w:t>
      </w:r>
    </w:p>
    <w:p w14:paraId="7555F338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определять цели деятельности, задавать параметры и критерии их достижения; </w:t>
      </w:r>
    </w:p>
    <w:p w14:paraId="7D60B00A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выявлять закономерности и противоречия в рассматриваемых явлениях;</w:t>
      </w:r>
    </w:p>
    <w:p w14:paraId="014E63DA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 xml:space="preserve">разрабатывать план решения проблемы с учётом анализа имеющихся материальных и нематериальных ресурсов; </w:t>
      </w:r>
    </w:p>
    <w:p w14:paraId="37594B2F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вносить коррективы в деятельность, оценивать соответствие результатов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целям, оценивать риски последствий деятельности; </w:t>
      </w:r>
    </w:p>
    <w:p w14:paraId="77A60B43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14:paraId="380AEFB1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развивать креативное мышление при решении жизненных проблем. </w:t>
      </w:r>
    </w:p>
    <w:p w14:paraId="169A37F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60B579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Базовые исследовательские действия: </w:t>
      </w:r>
    </w:p>
    <w:p w14:paraId="5A1EC124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68E46847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формировать научный тип мышления, владеть научной терминологией, ключевыми понятиями и методами; </w:t>
      </w:r>
    </w:p>
    <w:p w14:paraId="1D8162B5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ставить и формулировать собственные задачи в образовательной деятельности и жизненных ситуациях; </w:t>
      </w:r>
    </w:p>
    <w:p w14:paraId="07B47759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14:paraId="315350A6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анализировать полученные в ходе решения задачи результаты, критически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>оценивать их достоверность, прогнозировать изменение в новых условиях;</w:t>
      </w:r>
    </w:p>
    <w:p w14:paraId="6449B67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давать оценку новым ситуациям, оценивать приобретённый опыт;</w:t>
      </w:r>
    </w:p>
    <w:p w14:paraId="7AE8C11F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14:paraId="4E45CBAE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уметь переносить знания в познавательную и практическую области жизнедеятельности; </w:t>
      </w:r>
    </w:p>
    <w:p w14:paraId="66A3B125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уметь интегрировать знания из разных предметных областей; </w:t>
      </w:r>
    </w:p>
    <w:p w14:paraId="30CFB79A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выдвигать новые идеи, предлагать оригинальные подходы и решения, ставить проблемы и задачи, допускающие альтернативные решения. </w:t>
      </w:r>
    </w:p>
    <w:p w14:paraId="2BC35CA6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C60DA5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Работа с информацией: </w:t>
      </w:r>
    </w:p>
    <w:p w14:paraId="49063567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целевой аудитории, выбирая оптимальную форму представления и визуализации; </w:t>
      </w:r>
    </w:p>
    <w:p w14:paraId="0E3B8EAF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1DDD7B7C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использовать средства информационных и коммуникационных технологий  в решении когнитивных, коммуникативных и организационных задач  с соблюдением требований эргономики, техники безопасности, гигиены, </w:t>
      </w:r>
      <w:r w:rsidRPr="008B46B6">
        <w:rPr>
          <w:sz w:val="28"/>
          <w:szCs w:val="28"/>
        </w:rPr>
        <w:lastRenderedPageBreak/>
        <w:t>ресурсосбережения, правовых и этических норм, норм информационной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безопасности; </w:t>
      </w:r>
    </w:p>
    <w:p w14:paraId="54D70875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владеть навыками распознавания и защиты информации, информационной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безопасности личности. </w:t>
      </w:r>
    </w:p>
    <w:p w14:paraId="586C441F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4C7E4E60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874B2">
        <w:rPr>
          <w:b/>
          <w:bCs/>
          <w:sz w:val="28"/>
          <w:szCs w:val="28"/>
        </w:rPr>
        <w:t xml:space="preserve">Коммуникативные универсальные учебные действия </w:t>
      </w:r>
    </w:p>
    <w:p w14:paraId="24918F0B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Общение: </w:t>
      </w:r>
    </w:p>
    <w:p w14:paraId="7F296E7C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коммуникации во всех сферах жизни; </w:t>
      </w:r>
    </w:p>
    <w:p w14:paraId="738094E9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14:paraId="26DDB73E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владеть различными способами общения и взаимодействия, аргументированно вести диалог, уметь смягчать конфликтные ситуации; развёрнуто и логично излагать свою точку зрения с использованием языковых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средств. </w:t>
      </w:r>
    </w:p>
    <w:p w14:paraId="22CB7E19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Совместная деятельность: </w:t>
      </w:r>
    </w:p>
    <w:p w14:paraId="73B13DE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понимать и использовать преимущества командной и индивидуальной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работы; выбирать тематику и методы совместных действий с учётом общих интересов и возможностей каждого члена коллектива; </w:t>
      </w:r>
    </w:p>
    <w:p w14:paraId="719FAE7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15F3E677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оценивать качество своего вклада и каждого участника команды в общий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результат по разработанным критериям; </w:t>
      </w:r>
    </w:p>
    <w:p w14:paraId="48DD2CBC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680A0967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осуществлять позитивное стратегическое поведение в различных ситуациях,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проявлять творчество и воображение, быть инициативным. </w:t>
      </w:r>
    </w:p>
    <w:p w14:paraId="64179DD7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790F30BF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874B2">
        <w:rPr>
          <w:b/>
          <w:bCs/>
          <w:sz w:val="28"/>
          <w:szCs w:val="28"/>
        </w:rPr>
        <w:t xml:space="preserve">Регулятивные универсальные учебные действия </w:t>
      </w:r>
    </w:p>
    <w:p w14:paraId="56CE01F3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Самоорганизация: </w:t>
      </w:r>
    </w:p>
    <w:p w14:paraId="382DBD24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14:paraId="4DBDDD34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самостоятельно составлять план решения проблемы с учётом имеющихся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ресурсов, собственных возможностей и предпочтений; </w:t>
      </w:r>
    </w:p>
    <w:p w14:paraId="07DBE68A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давать оценку новым ситуациям; </w:t>
      </w:r>
    </w:p>
    <w:p w14:paraId="1A27FD06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расширять рамки учебного предмета на основе личных предпочтений;</w:t>
      </w:r>
    </w:p>
    <w:p w14:paraId="0B228E33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делать осознанный выбор, аргументировать его, брать ответственность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за решение; </w:t>
      </w:r>
    </w:p>
    <w:p w14:paraId="47B5E4C9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оценивать приобретённый опыт; </w:t>
      </w:r>
    </w:p>
    <w:p w14:paraId="2816DDF2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способствовать формированию и проявлению широкой эрудиции в разных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областях знаний, постоянно повышать свой образовательный и культурный уровень. </w:t>
      </w:r>
    </w:p>
    <w:p w14:paraId="104D481C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lastRenderedPageBreak/>
        <w:t xml:space="preserve">Самоконтроль: </w:t>
      </w:r>
    </w:p>
    <w:p w14:paraId="7FD420AD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07F68A22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владеть навыками познавательной рефлексии как осознания совершаемых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действий и мыслительных процессов, их результатов и оснований, использовать приёмы рефлексии для оценки ситуации, выбора верного решения; </w:t>
      </w:r>
    </w:p>
    <w:p w14:paraId="181DE271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оценивать риски и своевременно принимать решения по их снижению;</w:t>
      </w:r>
    </w:p>
    <w:p w14:paraId="4D84C358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мотивы и аргументы других при анализе результатов деятельности. </w:t>
      </w:r>
    </w:p>
    <w:p w14:paraId="7946ECF1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FCE1EC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Принятия себя и других: </w:t>
      </w:r>
    </w:p>
    <w:p w14:paraId="7073E4B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себя, понимая свои недостатки и достоинства; </w:t>
      </w:r>
    </w:p>
    <w:p w14:paraId="2919187E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мотивы и аргументы других при анализе результатов деятельности; </w:t>
      </w:r>
    </w:p>
    <w:p w14:paraId="42CD6A9F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признавать своё право и право других на ошибку; </w:t>
      </w:r>
    </w:p>
    <w:p w14:paraId="5D802F3A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развивать способность понимать мир с позиции другого человека.</w:t>
      </w:r>
    </w:p>
    <w:p w14:paraId="413F315D" w14:textId="77777777" w:rsidR="002D3AC5" w:rsidRPr="008649D0" w:rsidRDefault="002D3AC5" w:rsidP="002D3AC5">
      <w:pPr>
        <w:autoSpaceDE w:val="0"/>
        <w:autoSpaceDN w:val="0"/>
        <w:adjustRightInd w:val="0"/>
        <w:ind w:left="720" w:firstLine="0"/>
        <w:jc w:val="both"/>
        <w:rPr>
          <w:sz w:val="28"/>
          <w:szCs w:val="28"/>
        </w:rPr>
      </w:pPr>
    </w:p>
    <w:p w14:paraId="1E6BFA2B" w14:textId="3651CFC7" w:rsidR="002D3AC5" w:rsidRPr="00DD5BE0" w:rsidRDefault="008E1CFE" w:rsidP="002D3AC5">
      <w:pPr>
        <w:ind w:left="57" w:firstLine="652"/>
        <w:jc w:val="both"/>
        <w:rPr>
          <w:b/>
          <w:bCs/>
          <w:sz w:val="28"/>
          <w:szCs w:val="28"/>
        </w:rPr>
      </w:pPr>
      <w:r w:rsidRPr="00DD5BE0">
        <w:rPr>
          <w:b/>
          <w:bCs/>
          <w:sz w:val="28"/>
          <w:szCs w:val="28"/>
        </w:rPr>
        <w:t xml:space="preserve">Предметные </w:t>
      </w:r>
      <w:r w:rsidR="002D3AC5" w:rsidRPr="00DD5BE0">
        <w:rPr>
          <w:b/>
          <w:bCs/>
          <w:sz w:val="28"/>
          <w:szCs w:val="28"/>
        </w:rPr>
        <w:t xml:space="preserve">результаты: </w:t>
      </w:r>
    </w:p>
    <w:p w14:paraId="1ABAFD3A" w14:textId="77777777" w:rsidR="002D3AC5" w:rsidRPr="00754C8D" w:rsidRDefault="002D3AC5" w:rsidP="002D3AC5">
      <w:pPr>
        <w:ind w:left="57" w:firstLine="652"/>
        <w:jc w:val="both"/>
        <w:rPr>
          <w:b/>
          <w:bCs/>
          <w:sz w:val="28"/>
          <w:szCs w:val="28"/>
          <w:highlight w:val="yellow"/>
        </w:rPr>
      </w:pPr>
    </w:p>
    <w:p w14:paraId="3023DFC0" w14:textId="7403AB06" w:rsidR="008320AD" w:rsidRDefault="008320AD" w:rsidP="00DD5BE0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знать о</w:t>
      </w:r>
      <w:r w:rsidRPr="008320A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сновные платформы и технологии мобильной разработки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</w:p>
    <w:p w14:paraId="6B4B8FB4" w14:textId="4A7A4BD6" w:rsidR="008320AD" w:rsidRPr="008320AD" w:rsidRDefault="00DD5BE0" w:rsidP="00DD5BE0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знать п</w:t>
      </w:r>
      <w:r w:rsidR="008320AD" w:rsidRPr="008320A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ринципы объектно-ориентированного программирования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</w:p>
    <w:p w14:paraId="578D7D09" w14:textId="77777777" w:rsidR="00DD5BE0" w:rsidRDefault="00DD5BE0" w:rsidP="00DD5BE0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владеть</w:t>
      </w:r>
      <w:r w:rsidR="008320AD" w:rsidRPr="008320A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о</w:t>
      </w:r>
      <w:r w:rsidR="008320AD" w:rsidRPr="008320A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снов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ами </w:t>
      </w:r>
      <w:r w:rsidR="008320AD" w:rsidRPr="008320A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UX/UI дизайна для мобильных приложений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</w:p>
    <w:p w14:paraId="1F997423" w14:textId="484D906C" w:rsidR="008320AD" w:rsidRPr="008320AD" w:rsidRDefault="00DD5BE0" w:rsidP="00DD5BE0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использовать</w:t>
      </w:r>
      <w:r w:rsidR="008320AD" w:rsidRPr="008320A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м</w:t>
      </w:r>
      <w:r w:rsidR="008320AD" w:rsidRPr="008320A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етоды работы с данными и сетевыми запросами в мобильных приложениях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</w:p>
    <w:p w14:paraId="5D092D31" w14:textId="208CDD1C" w:rsidR="008320AD" w:rsidRDefault="00DD5BE0" w:rsidP="00DD5BE0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понимать процессы</w:t>
      </w:r>
      <w:r w:rsidR="008320AD" w:rsidRPr="008320A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тестирования, отладки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</w:t>
      </w:r>
      <w:r w:rsidR="008320AD" w:rsidRPr="008320A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мобильных приложений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</w:p>
    <w:p w14:paraId="4B9820CE" w14:textId="09278518" w:rsidR="008320AD" w:rsidRPr="008320AD" w:rsidRDefault="00DD5BE0" w:rsidP="00DD5BE0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р</w:t>
      </w:r>
      <w:r w:rsidR="008320AD" w:rsidRPr="008320A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азрабатывать нативные и/или кроссплатформенные мобильные приложения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</w:p>
    <w:p w14:paraId="262F69FC" w14:textId="40E0524F" w:rsidR="008320AD" w:rsidRPr="008320AD" w:rsidRDefault="00DD5BE0" w:rsidP="00DD5BE0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с</w:t>
      </w:r>
      <w:r w:rsidR="008320AD" w:rsidRPr="008320A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оздавать пользовательские интерфейсы для мобильных приложений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</w:p>
    <w:p w14:paraId="0401B8A6" w14:textId="7713C959" w:rsidR="008320AD" w:rsidRPr="008320AD" w:rsidRDefault="00DD5BE0" w:rsidP="00DD5BE0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р</w:t>
      </w:r>
      <w:r w:rsidR="008320AD" w:rsidRPr="008320A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еализовывать логику работы с данными и сетевыми запросами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</w:p>
    <w:p w14:paraId="51157273" w14:textId="005AEBB8" w:rsidR="008320AD" w:rsidRPr="008320AD" w:rsidRDefault="00DD5BE0" w:rsidP="00DD5BE0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т</w:t>
      </w:r>
      <w:r w:rsidR="008320AD" w:rsidRPr="008320A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естировать и отлаживать мобильные приложения.</w:t>
      </w:r>
    </w:p>
    <w:p w14:paraId="2EEA2D71" w14:textId="3B11968F" w:rsidR="00754C8D" w:rsidRPr="008320AD" w:rsidRDefault="008320AD" w:rsidP="00DD5BE0">
      <w:pPr>
        <w:pStyle w:val="ConsPlusNormal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8320A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   </w:t>
      </w:r>
    </w:p>
    <w:p w14:paraId="1822F8FF" w14:textId="31F50965" w:rsidR="0043743F" w:rsidRPr="00DD5BE0" w:rsidRDefault="000D0CE3" w:rsidP="00DD5BE0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Данная программа рассчитана на </w:t>
      </w:r>
      <w:r w:rsidR="008527F9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углубленное </w:t>
      </w:r>
      <w:r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изучение </w:t>
      </w:r>
      <w:r w:rsidR="008527F9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учебного курса «</w:t>
      </w:r>
      <w:r w:rsid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Мобильная разработка</w:t>
      </w:r>
      <w:r w:rsidR="008527F9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» </w:t>
      </w:r>
      <w:r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в течение </w:t>
      </w:r>
      <w:r w:rsidR="008527F9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68</w:t>
      </w:r>
      <w:r w:rsidR="00D11EF0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часов в 10 классе и </w:t>
      </w:r>
      <w:r w:rsidR="008527F9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34</w:t>
      </w:r>
      <w:r w:rsidR="00D11EF0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часов в 11 классе.</w:t>
      </w:r>
    </w:p>
    <w:p w14:paraId="6F4CF98C" w14:textId="151BEE8B" w:rsidR="004A06DD" w:rsidRPr="00DF3388" w:rsidRDefault="004A06DD" w:rsidP="00DF3388">
      <w:pPr>
        <w:jc w:val="both"/>
        <w:rPr>
          <w:rFonts w:eastAsia="Arial"/>
          <w:color w:val="000000"/>
          <w:kern w:val="1"/>
          <w:sz w:val="28"/>
          <w:szCs w:val="28"/>
          <w:lang w:val="en-US"/>
        </w:rPr>
      </w:pPr>
      <w:bookmarkStart w:id="0" w:name="_GoBack"/>
      <w:bookmarkEnd w:id="0"/>
    </w:p>
    <w:sectPr w:rsidR="004A06DD" w:rsidRPr="00DF3388" w:rsidSect="004A06DD">
      <w:pgSz w:w="11906" w:h="16838"/>
      <w:pgMar w:top="851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2705C" w14:textId="77777777" w:rsidR="00E418A5" w:rsidRDefault="00E418A5" w:rsidP="00DD34D3">
      <w:r>
        <w:separator/>
      </w:r>
    </w:p>
  </w:endnote>
  <w:endnote w:type="continuationSeparator" w:id="0">
    <w:p w14:paraId="25760939" w14:textId="77777777" w:rsidR="00E418A5" w:rsidRDefault="00E418A5" w:rsidP="00DD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MS PMincho"/>
    <w:charset w:val="80"/>
    <w:family w:val="roman"/>
    <w:pitch w:val="default"/>
  </w:font>
  <w:font w:name="Droid Sans Devanagari">
    <w:charset w:val="8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ACBEA" w14:textId="77777777" w:rsidR="00E418A5" w:rsidRDefault="00E418A5" w:rsidP="00DD34D3">
      <w:r>
        <w:separator/>
      </w:r>
    </w:p>
  </w:footnote>
  <w:footnote w:type="continuationSeparator" w:id="0">
    <w:p w14:paraId="09A76892" w14:textId="77777777" w:rsidR="00E418A5" w:rsidRDefault="00E418A5" w:rsidP="00DD3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............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4"/>
      <w:lvlText w:val="............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............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"/>
      <w:lvlText w:val="............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............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............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............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a1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Symbol"/>
        <w:b w:val="0"/>
        <w:color w:val="000000"/>
        <w:sz w:val="24"/>
        <w:szCs w:val="24"/>
        <w:lang w:val="ru-RU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2"/>
        <w:u w:val="none"/>
        <w:vertAlign w:val="baseline"/>
        <w:em w:val="none"/>
        <w:lang w:val="x-none" w:eastAsia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85D76B1"/>
    <w:multiLevelType w:val="hybridMultilevel"/>
    <w:tmpl w:val="71EC078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96065C2"/>
    <w:multiLevelType w:val="hybridMultilevel"/>
    <w:tmpl w:val="3196B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E20F7"/>
    <w:multiLevelType w:val="hybridMultilevel"/>
    <w:tmpl w:val="AF5016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794D9D"/>
    <w:multiLevelType w:val="hybridMultilevel"/>
    <w:tmpl w:val="9E92D16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A3C33EE"/>
    <w:multiLevelType w:val="multilevel"/>
    <w:tmpl w:val="E30CF868"/>
    <w:lvl w:ilvl="0">
      <w:start w:val="4"/>
      <w:numFmt w:val="decimal"/>
      <w:pStyle w:val="a2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 w15:restartNumberingAfterBreak="0">
    <w:nsid w:val="20DE2433"/>
    <w:multiLevelType w:val="hybridMultilevel"/>
    <w:tmpl w:val="D81425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4E2380D"/>
    <w:multiLevelType w:val="hybridMultilevel"/>
    <w:tmpl w:val="06EA805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71A4200"/>
    <w:multiLevelType w:val="hybridMultilevel"/>
    <w:tmpl w:val="9A7E56A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E2D2BE9"/>
    <w:multiLevelType w:val="hybridMultilevel"/>
    <w:tmpl w:val="A886C0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0637A0E"/>
    <w:multiLevelType w:val="hybridMultilevel"/>
    <w:tmpl w:val="FDA8C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166C8"/>
    <w:multiLevelType w:val="hybridMultilevel"/>
    <w:tmpl w:val="9826944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9220933"/>
    <w:multiLevelType w:val="hybridMultilevel"/>
    <w:tmpl w:val="203E3E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07C19AC"/>
    <w:multiLevelType w:val="hybridMultilevel"/>
    <w:tmpl w:val="175C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D77FF"/>
    <w:multiLevelType w:val="hybridMultilevel"/>
    <w:tmpl w:val="848A22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54B1AB5"/>
    <w:multiLevelType w:val="hybridMultilevel"/>
    <w:tmpl w:val="9DC66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B4E59"/>
    <w:multiLevelType w:val="hybridMultilevel"/>
    <w:tmpl w:val="DCE86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36550"/>
    <w:multiLevelType w:val="hybridMultilevel"/>
    <w:tmpl w:val="063A5D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DD62C8B"/>
    <w:multiLevelType w:val="hybridMultilevel"/>
    <w:tmpl w:val="12ACB4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BFA20E5"/>
    <w:multiLevelType w:val="hybridMultilevel"/>
    <w:tmpl w:val="5F32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305F1"/>
    <w:multiLevelType w:val="hybridMultilevel"/>
    <w:tmpl w:val="D5327BDE"/>
    <w:lvl w:ilvl="0" w:tplc="C35E6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A7300C"/>
    <w:multiLevelType w:val="hybridMultilevel"/>
    <w:tmpl w:val="154C4E8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79267AA8"/>
    <w:multiLevelType w:val="hybridMultilevel"/>
    <w:tmpl w:val="973696F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ABA07DD"/>
    <w:multiLevelType w:val="hybridMultilevel"/>
    <w:tmpl w:val="8EDCF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43E96"/>
    <w:multiLevelType w:val="hybridMultilevel"/>
    <w:tmpl w:val="810289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F146A28"/>
    <w:multiLevelType w:val="hybridMultilevel"/>
    <w:tmpl w:val="A19C5848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26"/>
  </w:num>
  <w:num w:numId="7">
    <w:abstractNumId w:val="19"/>
  </w:num>
  <w:num w:numId="8">
    <w:abstractNumId w:val="25"/>
  </w:num>
  <w:num w:numId="9">
    <w:abstractNumId w:val="21"/>
  </w:num>
  <w:num w:numId="10">
    <w:abstractNumId w:val="22"/>
  </w:num>
  <w:num w:numId="11">
    <w:abstractNumId w:val="27"/>
  </w:num>
  <w:num w:numId="12">
    <w:abstractNumId w:val="23"/>
  </w:num>
  <w:num w:numId="13">
    <w:abstractNumId w:val="18"/>
  </w:num>
  <w:num w:numId="14">
    <w:abstractNumId w:val="7"/>
  </w:num>
  <w:num w:numId="15">
    <w:abstractNumId w:val="14"/>
  </w:num>
  <w:num w:numId="16">
    <w:abstractNumId w:val="30"/>
  </w:num>
  <w:num w:numId="17">
    <w:abstractNumId w:val="15"/>
  </w:num>
  <w:num w:numId="18">
    <w:abstractNumId w:val="17"/>
  </w:num>
  <w:num w:numId="19">
    <w:abstractNumId w:val="20"/>
  </w:num>
  <w:num w:numId="20">
    <w:abstractNumId w:val="12"/>
  </w:num>
  <w:num w:numId="21">
    <w:abstractNumId w:val="28"/>
  </w:num>
  <w:num w:numId="22">
    <w:abstractNumId w:val="24"/>
  </w:num>
  <w:num w:numId="23">
    <w:abstractNumId w:val="13"/>
  </w:num>
  <w:num w:numId="24">
    <w:abstractNumId w:val="10"/>
  </w:num>
  <w:num w:numId="25">
    <w:abstractNumId w:val="8"/>
  </w:num>
  <w:num w:numId="26">
    <w:abstractNumId w:val="16"/>
  </w:num>
  <w:num w:numId="27">
    <w:abstractNumId w:val="29"/>
  </w:num>
  <w:num w:numId="28">
    <w:abstractNumId w:val="9"/>
  </w:num>
  <w:num w:numId="29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08"/>
    <w:rsid w:val="00024EC9"/>
    <w:rsid w:val="000250B9"/>
    <w:rsid w:val="00033269"/>
    <w:rsid w:val="0004013E"/>
    <w:rsid w:val="000431A7"/>
    <w:rsid w:val="00052118"/>
    <w:rsid w:val="00081AFA"/>
    <w:rsid w:val="000944BD"/>
    <w:rsid w:val="000A156E"/>
    <w:rsid w:val="000D0CE3"/>
    <w:rsid w:val="000E001F"/>
    <w:rsid w:val="000F0A43"/>
    <w:rsid w:val="00101192"/>
    <w:rsid w:val="001065A0"/>
    <w:rsid w:val="00150A8F"/>
    <w:rsid w:val="00154636"/>
    <w:rsid w:val="00162693"/>
    <w:rsid w:val="001648E8"/>
    <w:rsid w:val="00176267"/>
    <w:rsid w:val="00192872"/>
    <w:rsid w:val="001B6646"/>
    <w:rsid w:val="001D6915"/>
    <w:rsid w:val="001F3106"/>
    <w:rsid w:val="001F5986"/>
    <w:rsid w:val="00206512"/>
    <w:rsid w:val="00211BBA"/>
    <w:rsid w:val="00230031"/>
    <w:rsid w:val="00257D87"/>
    <w:rsid w:val="00265E1F"/>
    <w:rsid w:val="002C4D8A"/>
    <w:rsid w:val="002D0E0D"/>
    <w:rsid w:val="002D3AC5"/>
    <w:rsid w:val="002F0E8F"/>
    <w:rsid w:val="002F4F9A"/>
    <w:rsid w:val="002F5A68"/>
    <w:rsid w:val="00311AF4"/>
    <w:rsid w:val="00324660"/>
    <w:rsid w:val="00326739"/>
    <w:rsid w:val="0037279E"/>
    <w:rsid w:val="0037612A"/>
    <w:rsid w:val="003850BE"/>
    <w:rsid w:val="003A3898"/>
    <w:rsid w:val="003A4576"/>
    <w:rsid w:val="003B23B4"/>
    <w:rsid w:val="003D03C6"/>
    <w:rsid w:val="00401B6E"/>
    <w:rsid w:val="00422029"/>
    <w:rsid w:val="00430DD6"/>
    <w:rsid w:val="00434529"/>
    <w:rsid w:val="0043743F"/>
    <w:rsid w:val="004419F6"/>
    <w:rsid w:val="0044561C"/>
    <w:rsid w:val="00454AF7"/>
    <w:rsid w:val="00461527"/>
    <w:rsid w:val="00465FA8"/>
    <w:rsid w:val="00490048"/>
    <w:rsid w:val="00493EC1"/>
    <w:rsid w:val="00494569"/>
    <w:rsid w:val="004A06DD"/>
    <w:rsid w:val="004A584D"/>
    <w:rsid w:val="004B7A2A"/>
    <w:rsid w:val="004D3968"/>
    <w:rsid w:val="004E3DD6"/>
    <w:rsid w:val="00512356"/>
    <w:rsid w:val="00516F98"/>
    <w:rsid w:val="00522013"/>
    <w:rsid w:val="00524E2D"/>
    <w:rsid w:val="005251FE"/>
    <w:rsid w:val="0053269D"/>
    <w:rsid w:val="00536D0F"/>
    <w:rsid w:val="00542B6F"/>
    <w:rsid w:val="005511D7"/>
    <w:rsid w:val="00551DBD"/>
    <w:rsid w:val="00554A40"/>
    <w:rsid w:val="0056307C"/>
    <w:rsid w:val="0058480C"/>
    <w:rsid w:val="005B1F7F"/>
    <w:rsid w:val="005E25F7"/>
    <w:rsid w:val="005E26B5"/>
    <w:rsid w:val="005E761A"/>
    <w:rsid w:val="005F0920"/>
    <w:rsid w:val="005F59E9"/>
    <w:rsid w:val="00600849"/>
    <w:rsid w:val="0061348D"/>
    <w:rsid w:val="0061530C"/>
    <w:rsid w:val="00625FA2"/>
    <w:rsid w:val="00661173"/>
    <w:rsid w:val="00667926"/>
    <w:rsid w:val="0067749D"/>
    <w:rsid w:val="0068178E"/>
    <w:rsid w:val="006869FB"/>
    <w:rsid w:val="00686DE6"/>
    <w:rsid w:val="006A4AA0"/>
    <w:rsid w:val="006C505B"/>
    <w:rsid w:val="006D7B81"/>
    <w:rsid w:val="006E63B2"/>
    <w:rsid w:val="006F1271"/>
    <w:rsid w:val="006F18F6"/>
    <w:rsid w:val="00727642"/>
    <w:rsid w:val="0072794A"/>
    <w:rsid w:val="00754C8D"/>
    <w:rsid w:val="0075620F"/>
    <w:rsid w:val="007842DE"/>
    <w:rsid w:val="00787017"/>
    <w:rsid w:val="0078729E"/>
    <w:rsid w:val="007C06EF"/>
    <w:rsid w:val="007C7924"/>
    <w:rsid w:val="007D3391"/>
    <w:rsid w:val="007D3B65"/>
    <w:rsid w:val="00803847"/>
    <w:rsid w:val="008320AD"/>
    <w:rsid w:val="00832321"/>
    <w:rsid w:val="008527F9"/>
    <w:rsid w:val="00854AEF"/>
    <w:rsid w:val="008742C4"/>
    <w:rsid w:val="008A1FD8"/>
    <w:rsid w:val="008D3C98"/>
    <w:rsid w:val="008E1CFE"/>
    <w:rsid w:val="008F6FF4"/>
    <w:rsid w:val="009071AD"/>
    <w:rsid w:val="00920F11"/>
    <w:rsid w:val="009241FF"/>
    <w:rsid w:val="00974F17"/>
    <w:rsid w:val="00975D03"/>
    <w:rsid w:val="00981912"/>
    <w:rsid w:val="00981980"/>
    <w:rsid w:val="009B4F8F"/>
    <w:rsid w:val="009D55BA"/>
    <w:rsid w:val="009E3E9C"/>
    <w:rsid w:val="009E44AC"/>
    <w:rsid w:val="009F5D9D"/>
    <w:rsid w:val="00A02E44"/>
    <w:rsid w:val="00A10C9C"/>
    <w:rsid w:val="00A5078C"/>
    <w:rsid w:val="00A524C3"/>
    <w:rsid w:val="00A5525C"/>
    <w:rsid w:val="00A578A0"/>
    <w:rsid w:val="00A646BC"/>
    <w:rsid w:val="00A77C70"/>
    <w:rsid w:val="00A84F27"/>
    <w:rsid w:val="00A87EB8"/>
    <w:rsid w:val="00A9332C"/>
    <w:rsid w:val="00AA2938"/>
    <w:rsid w:val="00AB2BD6"/>
    <w:rsid w:val="00AC31CC"/>
    <w:rsid w:val="00AC5E08"/>
    <w:rsid w:val="00AE3F6A"/>
    <w:rsid w:val="00B1431E"/>
    <w:rsid w:val="00B16328"/>
    <w:rsid w:val="00B246CA"/>
    <w:rsid w:val="00B30357"/>
    <w:rsid w:val="00B52BA9"/>
    <w:rsid w:val="00B723C8"/>
    <w:rsid w:val="00B740D4"/>
    <w:rsid w:val="00B859A8"/>
    <w:rsid w:val="00B91516"/>
    <w:rsid w:val="00BA7E85"/>
    <w:rsid w:val="00BC2E1C"/>
    <w:rsid w:val="00BE3891"/>
    <w:rsid w:val="00BF4D31"/>
    <w:rsid w:val="00C12ECF"/>
    <w:rsid w:val="00C32F9E"/>
    <w:rsid w:val="00C42799"/>
    <w:rsid w:val="00C62C97"/>
    <w:rsid w:val="00C675A7"/>
    <w:rsid w:val="00C873E8"/>
    <w:rsid w:val="00C9530A"/>
    <w:rsid w:val="00CA0457"/>
    <w:rsid w:val="00CD34A8"/>
    <w:rsid w:val="00CF7A04"/>
    <w:rsid w:val="00D01A8C"/>
    <w:rsid w:val="00D11EF0"/>
    <w:rsid w:val="00D30E0C"/>
    <w:rsid w:val="00D82A47"/>
    <w:rsid w:val="00D8443E"/>
    <w:rsid w:val="00DA0A29"/>
    <w:rsid w:val="00DA1404"/>
    <w:rsid w:val="00DA20CD"/>
    <w:rsid w:val="00DA4B95"/>
    <w:rsid w:val="00DB4C4B"/>
    <w:rsid w:val="00DC0A41"/>
    <w:rsid w:val="00DD2813"/>
    <w:rsid w:val="00DD34D3"/>
    <w:rsid w:val="00DD5B03"/>
    <w:rsid w:val="00DD5BE0"/>
    <w:rsid w:val="00DE147F"/>
    <w:rsid w:val="00DF3388"/>
    <w:rsid w:val="00E14D29"/>
    <w:rsid w:val="00E3239A"/>
    <w:rsid w:val="00E37EA2"/>
    <w:rsid w:val="00E4010C"/>
    <w:rsid w:val="00E41814"/>
    <w:rsid w:val="00E418A5"/>
    <w:rsid w:val="00E57385"/>
    <w:rsid w:val="00E65094"/>
    <w:rsid w:val="00E66788"/>
    <w:rsid w:val="00E8444E"/>
    <w:rsid w:val="00E92BAD"/>
    <w:rsid w:val="00E93F79"/>
    <w:rsid w:val="00EB2F6D"/>
    <w:rsid w:val="00ED49F6"/>
    <w:rsid w:val="00ED4B73"/>
    <w:rsid w:val="00EF0F66"/>
    <w:rsid w:val="00F07796"/>
    <w:rsid w:val="00F25566"/>
    <w:rsid w:val="00F269E4"/>
    <w:rsid w:val="00F30CA3"/>
    <w:rsid w:val="00F462F9"/>
    <w:rsid w:val="00F53C49"/>
    <w:rsid w:val="00F63B45"/>
    <w:rsid w:val="00F83CC6"/>
    <w:rsid w:val="00F87DB9"/>
    <w:rsid w:val="00F917EA"/>
    <w:rsid w:val="00FA33DE"/>
    <w:rsid w:val="00FE415A"/>
    <w:rsid w:val="00FE5C8D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A9558A"/>
  <w15:chartTrackingRefBased/>
  <w15:docId w15:val="{A70552E9-CDB5-4390-BE55-04D31883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ind w:firstLine="709"/>
    </w:pPr>
    <w:rPr>
      <w:rFonts w:eastAsia="Calibri"/>
      <w:sz w:val="24"/>
      <w:szCs w:val="22"/>
      <w:lang w:eastAsia="ar-SA"/>
    </w:rPr>
  </w:style>
  <w:style w:type="paragraph" w:styleId="1">
    <w:name w:val="heading 1"/>
    <w:basedOn w:val="a3"/>
    <w:next w:val="a3"/>
    <w:qFormat/>
    <w:pPr>
      <w:keepNext/>
      <w:numPr>
        <w:numId w:val="1"/>
      </w:numPr>
      <w:spacing w:before="240" w:after="120"/>
      <w:outlineLvl w:val="0"/>
    </w:pPr>
    <w:rPr>
      <w:rFonts w:eastAsia="Times New Roman"/>
      <w:b/>
      <w:bCs/>
      <w:kern w:val="1"/>
      <w:sz w:val="28"/>
      <w:szCs w:val="32"/>
      <w:lang w:val="x-none"/>
    </w:rPr>
  </w:style>
  <w:style w:type="paragraph" w:styleId="2">
    <w:name w:val="heading 2"/>
    <w:basedOn w:val="a3"/>
    <w:next w:val="a3"/>
    <w:qFormat/>
    <w:pPr>
      <w:keepNext/>
      <w:numPr>
        <w:ilvl w:val="1"/>
        <w:numId w:val="1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3"/>
    <w:next w:val="a3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x-none"/>
    </w:rPr>
  </w:style>
  <w:style w:type="paragraph" w:styleId="4">
    <w:name w:val="heading 4"/>
    <w:basedOn w:val="a3"/>
    <w:next w:val="a3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val="x-none"/>
    </w:rPr>
  </w:style>
  <w:style w:type="paragraph" w:styleId="5">
    <w:name w:val="heading 5"/>
    <w:basedOn w:val="a3"/>
    <w:next w:val="a3"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/>
    </w:rPr>
  </w:style>
  <w:style w:type="paragraph" w:styleId="6">
    <w:name w:val="heading 6"/>
    <w:basedOn w:val="a3"/>
    <w:next w:val="a3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val="x-none"/>
    </w:rPr>
  </w:style>
  <w:style w:type="paragraph" w:styleId="7">
    <w:name w:val="heading 7"/>
    <w:basedOn w:val="a3"/>
    <w:next w:val="a3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Cs w:val="24"/>
    </w:rPr>
  </w:style>
  <w:style w:type="paragraph" w:styleId="8">
    <w:name w:val="heading 8"/>
    <w:basedOn w:val="a3"/>
    <w:next w:val="a3"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szCs w:val="24"/>
      <w:lang w:val="x-none"/>
    </w:rPr>
  </w:style>
  <w:style w:type="paragraph" w:styleId="9">
    <w:name w:val="heading 9"/>
    <w:basedOn w:val="a3"/>
    <w:next w:val="a3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eastAsia="Calibri" w:hAnsi="Symbol" w:cs="Symbol"/>
      <w:b w:val="0"/>
      <w:color w:val="000000"/>
      <w:sz w:val="24"/>
      <w:szCs w:val="24"/>
      <w:lang w:val="ru-RU"/>
    </w:rPr>
  </w:style>
  <w:style w:type="character" w:customStyle="1" w:styleId="WW8Num6z0">
    <w:name w:val="WW8Num6z0"/>
    <w:rPr>
      <w:rFonts w:ascii="Symbol" w:hAnsi="Symbol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szCs w:val="22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Symbol" w:hAnsi="Symbol" w:cs="Symbol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  <w:sz w:val="28"/>
      <w:szCs w:val="28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Wingdings" w:hAnsi="Wingdings" w:cs="Wingdings"/>
      <w:sz w:val="28"/>
      <w:szCs w:val="28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90">
    <w:name w:val="Основной шрифт абзаца9"/>
  </w:style>
  <w:style w:type="character" w:customStyle="1" w:styleId="80">
    <w:name w:val="Основной шрифт абзаца8"/>
  </w:style>
  <w:style w:type="character" w:customStyle="1" w:styleId="70">
    <w:name w:val="Основной шрифт абзаца7"/>
  </w:style>
  <w:style w:type="character" w:customStyle="1" w:styleId="60">
    <w:name w:val="Основной шрифт абзаца6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0z0">
    <w:name w:val="WW8Num20z0"/>
    <w:rPr>
      <w:rFonts w:ascii="Times New Roman" w:hAnsi="Times New Roman" w:cs="Times New Roman"/>
      <w:sz w:val="24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4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10">
    <w:name w:val="Основной шрифт абзаца1"/>
  </w:style>
  <w:style w:type="character" w:customStyle="1" w:styleId="12">
    <w:name w:val="Знак Знак12"/>
    <w:rPr>
      <w:rFonts w:ascii="Times New Roman" w:eastAsia="Times New Roman" w:hAnsi="Times New Roman" w:cs="Times New Roman"/>
      <w:b/>
      <w:bCs/>
      <w:kern w:val="1"/>
      <w:sz w:val="28"/>
      <w:szCs w:val="32"/>
    </w:rPr>
  </w:style>
  <w:style w:type="character" w:customStyle="1" w:styleId="11">
    <w:name w:val="Знак Знак11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1">
    <w:name w:val="Знак Знак3"/>
    <w:rPr>
      <w:rFonts w:ascii="Times New Roman" w:hAnsi="Times New Roman" w:cs="Times New Roman"/>
      <w:sz w:val="24"/>
      <w:szCs w:val="22"/>
    </w:rPr>
  </w:style>
  <w:style w:type="character" w:customStyle="1" w:styleId="21">
    <w:name w:val="Знак Знак2"/>
    <w:rPr>
      <w:rFonts w:ascii="Times New Roman" w:hAnsi="Times New Roman" w:cs="Times New Roman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customStyle="1" w:styleId="13">
    <w:name w:val="Знак Знак1"/>
    <w:rPr>
      <w:rFonts w:ascii="Tahoma" w:hAnsi="Tahoma" w:cs="Tahoma"/>
      <w:sz w:val="16"/>
      <w:szCs w:val="16"/>
    </w:rPr>
  </w:style>
  <w:style w:type="character" w:customStyle="1" w:styleId="100">
    <w:name w:val="Знак Знак10"/>
    <w:rPr>
      <w:rFonts w:ascii="Cambria" w:eastAsia="Times New Roman" w:hAnsi="Cambria" w:cs="Cambria"/>
      <w:b/>
      <w:bCs/>
      <w:sz w:val="26"/>
      <w:szCs w:val="26"/>
      <w:lang w:val="x-none"/>
    </w:rPr>
  </w:style>
  <w:style w:type="character" w:customStyle="1" w:styleId="91">
    <w:name w:val="Знак Знак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1">
    <w:name w:val="Знак Знак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1">
    <w:name w:val="Знак Знак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61">
    <w:name w:val="Знак Знак6"/>
    <w:rPr>
      <w:rFonts w:ascii="Calibri" w:hAnsi="Calibri" w:cs="Calibri"/>
      <w:sz w:val="24"/>
      <w:szCs w:val="24"/>
      <w:lang w:val="ru-RU" w:eastAsia="ar-SA" w:bidi="ar-SA"/>
    </w:rPr>
  </w:style>
  <w:style w:type="character" w:customStyle="1" w:styleId="51">
    <w:name w:val="Знак Знак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41">
    <w:name w:val="Знак Знак4"/>
    <w:rPr>
      <w:rFonts w:ascii="Cambria" w:eastAsia="Times New Roman" w:hAnsi="Cambria" w:cs="Times New Roman"/>
      <w:sz w:val="22"/>
      <w:szCs w:val="22"/>
    </w:rPr>
  </w:style>
  <w:style w:type="character" w:customStyle="1" w:styleId="a9">
    <w:name w:val="Знак Знак"/>
    <w:rPr>
      <w:rFonts w:ascii="Times New Roman" w:hAnsi="Times New Roman" w:cs="Times New Roman"/>
      <w:sz w:val="24"/>
      <w:szCs w:val="22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a">
    <w:name w:val="Символ нумерации"/>
  </w:style>
  <w:style w:type="character" w:styleId="ab">
    <w:name w:val="Strong"/>
    <w:qFormat/>
    <w:rPr>
      <w:b/>
      <w:bCs/>
    </w:rPr>
  </w:style>
  <w:style w:type="character" w:customStyle="1" w:styleId="130">
    <w:name w:val="Знак Знак13"/>
    <w:rPr>
      <w:b/>
      <w:bCs/>
      <w:color w:val="000000"/>
      <w:spacing w:val="-2"/>
      <w:sz w:val="28"/>
      <w:szCs w:val="28"/>
      <w:shd w:val="clear" w:color="auto" w:fill="FFFFFF"/>
    </w:rPr>
  </w:style>
  <w:style w:type="character" w:customStyle="1" w:styleId="ListLabel3">
    <w:name w:val="ListLabel 3"/>
    <w:rPr>
      <w:rFonts w:cs="Wingdings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Symbol"/>
    </w:rPr>
  </w:style>
  <w:style w:type="character" w:customStyle="1" w:styleId="14">
    <w:name w:val="Строгий1"/>
    <w:rPr>
      <w:b/>
      <w:bCs/>
    </w:rPr>
  </w:style>
  <w:style w:type="character" w:customStyle="1" w:styleId="apple-converted-space">
    <w:name w:val="apple-converted-space"/>
  </w:style>
  <w:style w:type="character" w:customStyle="1" w:styleId="ac">
    <w:name w:val="Название Знак"/>
    <w:rPr>
      <w:b/>
      <w:bCs/>
      <w:color w:val="000000"/>
      <w:spacing w:val="-2"/>
      <w:sz w:val="28"/>
      <w:szCs w:val="28"/>
      <w:lang w:val="ru-RU"/>
    </w:rPr>
  </w:style>
  <w:style w:type="character" w:customStyle="1" w:styleId="15">
    <w:name w:val="Знак сноски1"/>
    <w:rPr>
      <w:vertAlign w:val="superscript"/>
    </w:rPr>
  </w:style>
  <w:style w:type="character" w:customStyle="1" w:styleId="ad">
    <w:name w:val="Подзаголовок Знак"/>
    <w:rPr>
      <w:rFonts w:ascii="Cambria" w:hAnsi="Cambria" w:cs="Times New Roman"/>
      <w:sz w:val="24"/>
      <w:szCs w:val="24"/>
      <w:lang w:val="en-US"/>
    </w:rPr>
  </w:style>
  <w:style w:type="character" w:customStyle="1" w:styleId="ae">
    <w:name w:val="Текст сноски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FontStyle32">
    <w:name w:val="Font Style32"/>
    <w:rPr>
      <w:rFonts w:ascii="Courier New" w:hAnsi="Courier New" w:cs="Courier New"/>
      <w:b/>
      <w:bCs/>
      <w:sz w:val="10"/>
      <w:szCs w:val="10"/>
    </w:rPr>
  </w:style>
  <w:style w:type="character" w:customStyle="1" w:styleId="FontStyle39">
    <w:name w:val="Font Style39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rPr>
      <w:rFonts w:ascii="Arial Narrow" w:hAnsi="Arial Narrow" w:cs="Arial Narrow"/>
      <w:i/>
      <w:iCs/>
      <w:sz w:val="22"/>
      <w:szCs w:val="22"/>
    </w:rPr>
  </w:style>
  <w:style w:type="character" w:customStyle="1" w:styleId="FontStyle25">
    <w:name w:val="Font Style25"/>
    <w:rPr>
      <w:rFonts w:ascii="Arial Narrow" w:hAnsi="Arial Narrow" w:cs="Arial Narrow"/>
      <w:i/>
      <w:iCs/>
      <w:sz w:val="22"/>
      <w:szCs w:val="22"/>
    </w:rPr>
  </w:style>
  <w:style w:type="character" w:customStyle="1" w:styleId="FontStyle84">
    <w:name w:val="Font Style84"/>
    <w:rPr>
      <w:rFonts w:ascii="Arial Narrow" w:hAnsi="Arial Narrow" w:cs="Arial Narrow"/>
      <w:b/>
      <w:bCs/>
      <w:sz w:val="16"/>
      <w:szCs w:val="16"/>
    </w:rPr>
  </w:style>
  <w:style w:type="character" w:customStyle="1" w:styleId="FontStyle98">
    <w:name w:val="Font Style98"/>
    <w:rPr>
      <w:rFonts w:ascii="Arial Narrow" w:hAnsi="Arial Narrow" w:cs="Arial Narrow"/>
      <w:sz w:val="22"/>
      <w:szCs w:val="22"/>
    </w:rPr>
  </w:style>
  <w:style w:type="character" w:customStyle="1" w:styleId="FontStyle112">
    <w:name w:val="Font Style112"/>
    <w:rPr>
      <w:rFonts w:ascii="Arial Narrow" w:hAnsi="Arial Narrow" w:cs="Arial Narrow"/>
      <w:sz w:val="22"/>
      <w:szCs w:val="22"/>
    </w:rPr>
  </w:style>
  <w:style w:type="character" w:customStyle="1" w:styleId="FontStyle83">
    <w:name w:val="Font Style83"/>
    <w:rPr>
      <w:rFonts w:ascii="Arial Unicode MS" w:hAnsi="Arial Unicode MS" w:cs="Arial Unicode MS"/>
      <w:b/>
      <w:bCs/>
      <w:sz w:val="14"/>
      <w:szCs w:val="14"/>
    </w:rPr>
  </w:style>
  <w:style w:type="character" w:customStyle="1" w:styleId="FontStyle80">
    <w:name w:val="Font Style80"/>
    <w:rPr>
      <w:rFonts w:ascii="Franklin Gothic Medium" w:hAnsi="Franklin Gothic Medium" w:cs="Franklin Gothic Medium"/>
      <w:sz w:val="16"/>
      <w:szCs w:val="16"/>
    </w:rPr>
  </w:style>
  <w:style w:type="character" w:customStyle="1" w:styleId="FontStyle113">
    <w:name w:val="Font Style113"/>
    <w:rPr>
      <w:rFonts w:ascii="Arial Narrow" w:hAnsi="Arial Narrow" w:cs="Arial Narrow"/>
      <w:i/>
      <w:iCs/>
      <w:sz w:val="20"/>
      <w:szCs w:val="20"/>
    </w:rPr>
  </w:style>
  <w:style w:type="character" w:customStyle="1" w:styleId="FontStyle81">
    <w:name w:val="Font Style81"/>
    <w:rPr>
      <w:rFonts w:ascii="Arial Narrow" w:hAnsi="Arial Narrow" w:cs="Arial Narrow"/>
      <w:i/>
      <w:iCs/>
      <w:sz w:val="22"/>
      <w:szCs w:val="22"/>
    </w:rPr>
  </w:style>
  <w:style w:type="character" w:customStyle="1" w:styleId="FontStyle73">
    <w:name w:val="Font Style73"/>
    <w:rPr>
      <w:rFonts w:ascii="Arial Narrow" w:hAnsi="Arial Narrow" w:cs="Arial Narrow"/>
      <w:i/>
      <w:iCs/>
      <w:sz w:val="22"/>
      <w:szCs w:val="22"/>
    </w:rPr>
  </w:style>
  <w:style w:type="character" w:customStyle="1" w:styleId="FontStyle31">
    <w:name w:val="Font Style31"/>
    <w:rPr>
      <w:rFonts w:ascii="Arial Narrow" w:hAnsi="Arial Narrow" w:cs="Arial Narrow"/>
      <w:sz w:val="20"/>
      <w:szCs w:val="20"/>
    </w:rPr>
  </w:style>
  <w:style w:type="character" w:customStyle="1" w:styleId="FontStyle40">
    <w:name w:val="Font Style40"/>
    <w:rPr>
      <w:rFonts w:ascii="Arial Narrow" w:hAnsi="Arial Narrow" w:cs="Arial Narrow"/>
      <w:i/>
      <w:iCs/>
      <w:sz w:val="20"/>
      <w:szCs w:val="20"/>
    </w:rPr>
  </w:style>
  <w:style w:type="character" w:customStyle="1" w:styleId="FontStyle23">
    <w:name w:val="Font Style23"/>
    <w:rPr>
      <w:rFonts w:ascii="Arial Narrow" w:hAnsi="Arial Narrow" w:cs="Arial Narrow"/>
      <w:sz w:val="24"/>
      <w:szCs w:val="24"/>
    </w:rPr>
  </w:style>
  <w:style w:type="character" w:customStyle="1" w:styleId="TitleChar">
    <w:name w:val="Title Char"/>
    <w:rPr>
      <w:rFonts w:ascii="Cambria" w:hAnsi="Cambria" w:cs="Times New Roman"/>
      <w:b/>
      <w:bCs/>
      <w:kern w:val="1"/>
      <w:sz w:val="32"/>
      <w:szCs w:val="32"/>
      <w:lang w:val="en-US"/>
    </w:rPr>
  </w:style>
  <w:style w:type="character" w:customStyle="1" w:styleId="af">
    <w:name w:val="Текст Знак"/>
    <w:rPr>
      <w:rFonts w:ascii="Courier New" w:hAnsi="Courier New" w:cs="Courier New"/>
      <w:sz w:val="20"/>
      <w:szCs w:val="20"/>
      <w:lang w:val="en-US"/>
    </w:rPr>
  </w:style>
  <w:style w:type="character" w:customStyle="1" w:styleId="32">
    <w:name w:val="Основной текст с отступом 3 Знак"/>
    <w:rPr>
      <w:rFonts w:ascii="Times New Roman" w:hAnsi="Times New Roman" w:cs="Times New Roman"/>
      <w:sz w:val="16"/>
      <w:szCs w:val="16"/>
      <w:lang w:val="en-US"/>
    </w:rPr>
  </w:style>
  <w:style w:type="character" w:customStyle="1" w:styleId="22">
    <w:name w:val="Основной текст 2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0">
    <w:name w:val="Верхний колонтитул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16">
    <w:name w:val="Номер страницы1"/>
  </w:style>
  <w:style w:type="character" w:customStyle="1" w:styleId="af1">
    <w:name w:val="Нижний колонтитул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23">
    <w:name w:val="Основной текст с отступом 2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2">
    <w:name w:val="Основной текст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33">
    <w:name w:val="Основной текст 3 Знак"/>
    <w:rPr>
      <w:rFonts w:ascii="Times New Roman" w:hAnsi="Times New Roman" w:cs="Times New Roman"/>
      <w:sz w:val="16"/>
      <w:szCs w:val="16"/>
      <w:lang w:val="en-US"/>
    </w:rPr>
  </w:style>
  <w:style w:type="character" w:customStyle="1" w:styleId="af3">
    <w:name w:val="Основной текст с отступом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4">
    <w:name w:val="Текст выноски Знак"/>
    <w:rPr>
      <w:rFonts w:ascii="Segoe UI" w:hAnsi="Segoe UI" w:cs="Segoe UI"/>
      <w:sz w:val="18"/>
      <w:szCs w:val="18"/>
      <w:lang w:val="ru-RU"/>
    </w:rPr>
  </w:style>
  <w:style w:type="character" w:customStyle="1" w:styleId="af5">
    <w:name w:val="Тема примечания Знак"/>
    <w:rPr>
      <w:b/>
      <w:bCs/>
      <w:sz w:val="20"/>
      <w:szCs w:val="20"/>
      <w:lang w:val="ru-RU"/>
    </w:rPr>
  </w:style>
  <w:style w:type="character" w:customStyle="1" w:styleId="af6">
    <w:name w:val="Текст примечания Знак"/>
    <w:rPr>
      <w:sz w:val="20"/>
      <w:szCs w:val="20"/>
      <w:lang w:val="ru-RU"/>
    </w:rPr>
  </w:style>
  <w:style w:type="character" w:customStyle="1" w:styleId="17">
    <w:name w:val="Знак примечания1"/>
    <w:rPr>
      <w:sz w:val="16"/>
      <w:szCs w:val="16"/>
    </w:rPr>
  </w:style>
  <w:style w:type="character" w:customStyle="1" w:styleId="92">
    <w:name w:val="Заголовок 9 Знак"/>
    <w:rPr>
      <w:rFonts w:ascii="Cambria" w:hAnsi="Cambria" w:cs="Times New Roman"/>
      <w:lang w:val="en-US"/>
    </w:rPr>
  </w:style>
  <w:style w:type="character" w:customStyle="1" w:styleId="82">
    <w:name w:val="Заголовок 8 Знак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72">
    <w:name w:val="Заголовок 7 Знак"/>
    <w:rPr>
      <w:rFonts w:ascii="Calibri" w:hAnsi="Calibri" w:cs="Times New Roman"/>
      <w:sz w:val="24"/>
      <w:szCs w:val="24"/>
      <w:lang w:val="en-US"/>
    </w:rPr>
  </w:style>
  <w:style w:type="character" w:customStyle="1" w:styleId="62">
    <w:name w:val="Заголовок 6 Знак"/>
    <w:rPr>
      <w:rFonts w:ascii="Calibri" w:hAnsi="Calibri" w:cs="Times New Roman"/>
      <w:b/>
      <w:bCs/>
      <w:lang w:val="en-US"/>
    </w:rPr>
  </w:style>
  <w:style w:type="character" w:customStyle="1" w:styleId="52">
    <w:name w:val="Заголовок 5 Знак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42">
    <w:name w:val="Заголовок 4 Знак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34">
    <w:name w:val="Заголовок 3 Знак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24">
    <w:name w:val="Заголовок 2 Знак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18">
    <w:name w:val="Заголовок 1 Знак"/>
    <w:rPr>
      <w:rFonts w:ascii="Cambria" w:hAnsi="Cambria" w:cs="Times New Roman"/>
      <w:b/>
      <w:bCs/>
      <w:kern w:val="1"/>
      <w:sz w:val="32"/>
      <w:szCs w:val="32"/>
      <w:lang w:val="en-US"/>
    </w:rPr>
  </w:style>
  <w:style w:type="character" w:customStyle="1" w:styleId="101">
    <w:name w:val="Основной шрифт абзаца10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af7">
    <w:name w:val="Символ сноски"/>
  </w:style>
  <w:style w:type="character" w:customStyle="1" w:styleId="19">
    <w:name w:val="Знак сноски1"/>
    <w:rPr>
      <w:vertAlign w:val="superscript"/>
    </w:rPr>
  </w:style>
  <w:style w:type="character" w:customStyle="1" w:styleId="af8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a">
    <w:name w:val="Заголовок1"/>
    <w:basedOn w:val="a3"/>
    <w:next w:val="af9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f9">
    <w:name w:val="Body Text"/>
    <w:basedOn w:val="a3"/>
    <w:pPr>
      <w:widowControl w:val="0"/>
      <w:ind w:firstLine="567"/>
      <w:jc w:val="both"/>
    </w:pPr>
    <w:rPr>
      <w:rFonts w:eastAsia="Times New Roman"/>
      <w:szCs w:val="20"/>
    </w:rPr>
  </w:style>
  <w:style w:type="paragraph" w:styleId="afa">
    <w:name w:val="List"/>
    <w:basedOn w:val="af9"/>
  </w:style>
  <w:style w:type="paragraph" w:customStyle="1" w:styleId="afb">
    <w:name w:val="Название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93">
    <w:name w:val="Указатель9"/>
    <w:basedOn w:val="a3"/>
    <w:pPr>
      <w:suppressLineNumbers/>
    </w:pPr>
    <w:rPr>
      <w:rFonts w:cs="Droid Sans Devanagari"/>
    </w:rPr>
  </w:style>
  <w:style w:type="paragraph" w:customStyle="1" w:styleId="83">
    <w:name w:val="Название объекта8"/>
    <w:basedOn w:val="a3"/>
    <w:pPr>
      <w:widowControl w:val="0"/>
      <w:shd w:val="clear" w:color="auto" w:fill="FFFFFF"/>
      <w:autoSpaceDE w:val="0"/>
      <w:ind w:firstLine="0"/>
      <w:jc w:val="center"/>
    </w:pPr>
    <w:rPr>
      <w:rFonts w:eastAsia="Times New Roman"/>
      <w:b/>
      <w:bCs/>
      <w:color w:val="000000"/>
      <w:spacing w:val="-2"/>
      <w:sz w:val="28"/>
      <w:szCs w:val="28"/>
    </w:rPr>
  </w:style>
  <w:style w:type="paragraph" w:customStyle="1" w:styleId="84">
    <w:name w:val="Указатель8"/>
    <w:basedOn w:val="a3"/>
    <w:pPr>
      <w:suppressLineNumbers/>
    </w:pPr>
    <w:rPr>
      <w:rFonts w:cs="Droid Sans Devanagari"/>
    </w:rPr>
  </w:style>
  <w:style w:type="paragraph" w:customStyle="1" w:styleId="73">
    <w:name w:val="Название объекта7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74">
    <w:name w:val="Указатель7"/>
    <w:basedOn w:val="a3"/>
    <w:pPr>
      <w:suppressLineNumbers/>
    </w:pPr>
    <w:rPr>
      <w:rFonts w:cs="Droid Sans Devanagari"/>
    </w:rPr>
  </w:style>
  <w:style w:type="paragraph" w:customStyle="1" w:styleId="63">
    <w:name w:val="Название объекта6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64">
    <w:name w:val="Указатель6"/>
    <w:basedOn w:val="a3"/>
    <w:pPr>
      <w:suppressLineNumbers/>
    </w:pPr>
    <w:rPr>
      <w:rFonts w:cs="Droid Sans Devanagari"/>
    </w:rPr>
  </w:style>
  <w:style w:type="paragraph" w:customStyle="1" w:styleId="53">
    <w:name w:val="Название объекта5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54">
    <w:name w:val="Указатель5"/>
    <w:basedOn w:val="a3"/>
    <w:pPr>
      <w:suppressLineNumbers/>
    </w:pPr>
    <w:rPr>
      <w:rFonts w:cs="Droid Sans Devanagari"/>
    </w:rPr>
  </w:style>
  <w:style w:type="paragraph" w:customStyle="1" w:styleId="43">
    <w:name w:val="Название объекта4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44">
    <w:name w:val="Указатель4"/>
    <w:basedOn w:val="a3"/>
    <w:pPr>
      <w:suppressLineNumbers/>
    </w:pPr>
  </w:style>
  <w:style w:type="paragraph" w:customStyle="1" w:styleId="35">
    <w:name w:val="Название объекта3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36">
    <w:name w:val="Указатель3"/>
    <w:basedOn w:val="a3"/>
    <w:pPr>
      <w:suppressLineNumbers/>
    </w:pPr>
  </w:style>
  <w:style w:type="paragraph" w:customStyle="1" w:styleId="25">
    <w:name w:val="Название объекта2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26">
    <w:name w:val="Указатель2"/>
    <w:basedOn w:val="a3"/>
    <w:pPr>
      <w:suppressLineNumbers/>
    </w:pPr>
  </w:style>
  <w:style w:type="paragraph" w:customStyle="1" w:styleId="1b">
    <w:name w:val="Название объекта1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1c">
    <w:name w:val="Указатель1"/>
    <w:basedOn w:val="a3"/>
    <w:pPr>
      <w:suppressLineNumbers/>
    </w:pPr>
  </w:style>
  <w:style w:type="paragraph" w:customStyle="1" w:styleId="a1">
    <w:name w:val="Маркированный."/>
    <w:basedOn w:val="a3"/>
    <w:pPr>
      <w:numPr>
        <w:numId w:val="4"/>
      </w:numPr>
      <w:ind w:left="1066" w:hanging="357"/>
    </w:pPr>
  </w:style>
  <w:style w:type="paragraph" w:customStyle="1" w:styleId="a0">
    <w:name w:val="нумерованный"/>
    <w:basedOn w:val="a3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3"/>
    <w:pPr>
      <w:numPr>
        <w:numId w:val="2"/>
      </w:numPr>
    </w:pPr>
  </w:style>
  <w:style w:type="paragraph" w:styleId="afc">
    <w:name w:val="header"/>
    <w:basedOn w:val="a3"/>
    <w:pPr>
      <w:tabs>
        <w:tab w:val="center" w:pos="4677"/>
        <w:tab w:val="right" w:pos="9355"/>
      </w:tabs>
    </w:pPr>
    <w:rPr>
      <w:lang w:val="x-none"/>
    </w:rPr>
  </w:style>
  <w:style w:type="paragraph" w:styleId="afd">
    <w:name w:val="footer"/>
    <w:basedOn w:val="a3"/>
    <w:pPr>
      <w:tabs>
        <w:tab w:val="center" w:pos="4677"/>
        <w:tab w:val="right" w:pos="9355"/>
      </w:tabs>
    </w:pPr>
    <w:rPr>
      <w:lang w:val="x-none"/>
    </w:rPr>
  </w:style>
  <w:style w:type="paragraph" w:customStyle="1" w:styleId="afe">
    <w:name w:val="Заголовок в тексте"/>
    <w:basedOn w:val="a3"/>
    <w:next w:val="a3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ff">
    <w:name w:val="Текст таблица одинарный интервал"/>
    <w:basedOn w:val="a3"/>
    <w:pPr>
      <w:ind w:firstLine="0"/>
    </w:pPr>
    <w:rPr>
      <w:rFonts w:eastAsia="Times New Roman"/>
      <w:sz w:val="26"/>
      <w:szCs w:val="20"/>
    </w:rPr>
  </w:style>
  <w:style w:type="paragraph" w:styleId="aff0">
    <w:name w:val="Balloon Text"/>
    <w:basedOn w:val="a3"/>
    <w:rPr>
      <w:rFonts w:ascii="Tahoma" w:hAnsi="Tahoma" w:cs="Tahoma"/>
      <w:sz w:val="16"/>
      <w:szCs w:val="16"/>
      <w:lang w:val="x-none"/>
    </w:rPr>
  </w:style>
  <w:style w:type="paragraph" w:customStyle="1" w:styleId="1d">
    <w:name w:val="Обычный (веб)1"/>
    <w:basedOn w:val="a3"/>
    <w:pPr>
      <w:ind w:firstLine="0"/>
    </w:pPr>
    <w:rPr>
      <w:rFonts w:eastAsia="Times New Roman"/>
      <w:szCs w:val="24"/>
    </w:rPr>
  </w:style>
  <w:style w:type="paragraph" w:customStyle="1" w:styleId="210">
    <w:name w:val="Основной текст с отступом 21"/>
    <w:basedOn w:val="a3"/>
    <w:pPr>
      <w:spacing w:after="120" w:line="480" w:lineRule="auto"/>
      <w:ind w:left="283"/>
    </w:pPr>
  </w:style>
  <w:style w:type="paragraph" w:styleId="aff1">
    <w:name w:val="Body Text Indent"/>
    <w:basedOn w:val="a3"/>
    <w:pPr>
      <w:spacing w:after="120"/>
      <w:ind w:left="283"/>
    </w:pPr>
  </w:style>
  <w:style w:type="paragraph" w:styleId="aff2">
    <w:name w:val="List Paragraph"/>
    <w:basedOn w:val="a3"/>
    <w:link w:val="aff3"/>
    <w:uiPriority w:val="34"/>
    <w:qFormat/>
    <w:pPr>
      <w:spacing w:after="200" w:line="276" w:lineRule="auto"/>
      <w:ind w:left="720" w:firstLine="0"/>
    </w:pPr>
    <w:rPr>
      <w:rFonts w:ascii="Calibri" w:hAnsi="Calibri"/>
      <w:sz w:val="22"/>
    </w:rPr>
  </w:style>
  <w:style w:type="paragraph" w:customStyle="1" w:styleId="211">
    <w:name w:val="Основной текст 21"/>
    <w:basedOn w:val="a3"/>
    <w:pPr>
      <w:spacing w:after="120" w:line="480" w:lineRule="auto"/>
    </w:pPr>
  </w:style>
  <w:style w:type="paragraph" w:customStyle="1" w:styleId="aff4">
    <w:name w:val="Тема"/>
    <w:basedOn w:val="a3"/>
    <w:pPr>
      <w:ind w:firstLine="0"/>
    </w:pPr>
    <w:rPr>
      <w:rFonts w:eastAsia="Times New Roman"/>
      <w:b/>
      <w:bCs/>
      <w:szCs w:val="24"/>
    </w:rPr>
  </w:style>
  <w:style w:type="paragraph" w:customStyle="1" w:styleId="aff5">
    <w:name w:val="Содержимое таблицы"/>
    <w:basedOn w:val="a3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western">
    <w:name w:val="western"/>
    <w:basedOn w:val="a3"/>
    <w:pPr>
      <w:widowControl w:val="0"/>
      <w:spacing w:after="280"/>
    </w:pPr>
    <w:rPr>
      <w:b/>
      <w:bCs/>
      <w:color w:val="000000"/>
      <w:kern w:val="1"/>
      <w:sz w:val="18"/>
      <w:szCs w:val="18"/>
    </w:rPr>
  </w:style>
  <w:style w:type="paragraph" w:customStyle="1" w:styleId="1e">
    <w:name w:val="Абзац списка1"/>
    <w:basedOn w:val="a3"/>
    <w:pPr>
      <w:ind w:left="720" w:firstLine="0"/>
    </w:pPr>
    <w:rPr>
      <w:color w:val="000000"/>
      <w:kern w:val="1"/>
      <w:szCs w:val="24"/>
    </w:rPr>
  </w:style>
  <w:style w:type="paragraph" w:customStyle="1" w:styleId="27">
    <w:name w:val="2"/>
    <w:basedOn w:val="a3"/>
    <w:pPr>
      <w:ind w:left="357"/>
      <w:jc w:val="both"/>
    </w:pPr>
    <w:rPr>
      <w:b/>
      <w:bCs/>
      <w:color w:val="000000"/>
      <w:kern w:val="1"/>
      <w:szCs w:val="24"/>
    </w:rPr>
  </w:style>
  <w:style w:type="paragraph" w:customStyle="1" w:styleId="1f">
    <w:name w:val="Абзац списка1"/>
    <w:basedOn w:val="a3"/>
    <w:pPr>
      <w:ind w:left="720" w:firstLine="0"/>
    </w:pPr>
    <w:rPr>
      <w:color w:val="000000"/>
      <w:kern w:val="1"/>
      <w:szCs w:val="24"/>
    </w:rPr>
  </w:style>
  <w:style w:type="paragraph" w:customStyle="1" w:styleId="Default">
    <w:name w:val="Default"/>
    <w:pPr>
      <w:suppressAutoHyphens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1f0">
    <w:name w:val="1"/>
    <w:basedOn w:val="a3"/>
    <w:pPr>
      <w:widowControl w:val="0"/>
      <w:spacing w:after="280"/>
    </w:pPr>
    <w:rPr>
      <w:color w:val="000000"/>
      <w:kern w:val="1"/>
      <w:szCs w:val="24"/>
    </w:rPr>
  </w:style>
  <w:style w:type="paragraph" w:customStyle="1" w:styleId="1f1">
    <w:name w:val="Цитата1"/>
    <w:basedOn w:val="a3"/>
    <w:pPr>
      <w:shd w:val="clear" w:color="auto" w:fill="FFFFFF"/>
      <w:tabs>
        <w:tab w:val="left" w:pos="634"/>
      </w:tabs>
      <w:ind w:left="360" w:right="2016" w:firstLine="0"/>
      <w:jc w:val="both"/>
    </w:pPr>
    <w:rPr>
      <w:color w:val="000000"/>
      <w:spacing w:val="-1"/>
      <w:kern w:val="1"/>
      <w:szCs w:val="24"/>
    </w:rPr>
  </w:style>
  <w:style w:type="paragraph" w:customStyle="1" w:styleId="1f2">
    <w:name w:val="Стиль1"/>
    <w:pPr>
      <w:suppressAutoHyphens/>
    </w:pPr>
    <w:rPr>
      <w:rFonts w:eastAsia="Arial"/>
      <w:color w:val="000000"/>
      <w:kern w:val="1"/>
      <w:lang w:val="en-US" w:eastAsia="ar-SA"/>
    </w:rPr>
  </w:style>
  <w:style w:type="paragraph" w:customStyle="1" w:styleId="FR1">
    <w:name w:val="FR1"/>
    <w:pPr>
      <w:widowControl w:val="0"/>
      <w:suppressAutoHyphens/>
      <w:jc w:val="both"/>
    </w:pPr>
    <w:rPr>
      <w:rFonts w:ascii="Arial" w:eastAsia="Arial" w:hAnsi="Arial" w:cs="Arial"/>
      <w:color w:val="000000"/>
      <w:kern w:val="1"/>
      <w:sz w:val="18"/>
      <w:szCs w:val="18"/>
      <w:lang w:eastAsia="ar-SA"/>
    </w:rPr>
  </w:style>
  <w:style w:type="paragraph" w:customStyle="1" w:styleId="1f3">
    <w:name w:val="Текст сноски1"/>
    <w:basedOn w:val="a3"/>
    <w:rPr>
      <w:color w:val="000000"/>
      <w:kern w:val="1"/>
      <w:sz w:val="20"/>
      <w:szCs w:val="20"/>
    </w:rPr>
  </w:style>
  <w:style w:type="paragraph" w:customStyle="1" w:styleId="1KGK9">
    <w:name w:val="1KG=K9"/>
    <w:pPr>
      <w:widowControl w:val="0"/>
      <w:suppressAutoHyphens/>
    </w:pPr>
    <w:rPr>
      <w:rFonts w:ascii="MS Sans Serif" w:eastAsia="Arial" w:hAnsi="MS Sans Serif" w:cs="MS Sans Serif"/>
      <w:color w:val="000000"/>
      <w:kern w:val="1"/>
      <w:sz w:val="24"/>
      <w:szCs w:val="24"/>
      <w:lang w:eastAsia="ar-SA"/>
    </w:rPr>
  </w:style>
  <w:style w:type="paragraph" w:customStyle="1" w:styleId="Style19">
    <w:name w:val="Style19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7">
    <w:name w:val="Style7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3">
    <w:name w:val="Style13"/>
    <w:basedOn w:val="a3"/>
    <w:pPr>
      <w:widowControl w:val="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1">
    <w:name w:val="Style11"/>
    <w:basedOn w:val="a3"/>
    <w:pPr>
      <w:widowControl w:val="0"/>
      <w:ind w:hanging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4">
    <w:name w:val="Style14"/>
    <w:basedOn w:val="a3"/>
    <w:pPr>
      <w:widowControl w:val="0"/>
      <w:ind w:hanging="341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8">
    <w:name w:val="Style18"/>
    <w:basedOn w:val="a3"/>
    <w:pPr>
      <w:widowControl w:val="0"/>
      <w:ind w:hanging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">
    <w:name w:val="Style6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7">
    <w:name w:val="Style17"/>
    <w:basedOn w:val="a3"/>
    <w:pPr>
      <w:widowControl w:val="0"/>
      <w:ind w:firstLine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4">
    <w:name w:val="Style4"/>
    <w:basedOn w:val="a3"/>
    <w:pPr>
      <w:widowControl w:val="0"/>
      <w:ind w:firstLine="71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6">
    <w:name w:val="Style66"/>
    <w:basedOn w:val="a3"/>
    <w:pPr>
      <w:widowControl w:val="0"/>
      <w:ind w:hanging="35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2">
    <w:name w:val="Style62"/>
    <w:basedOn w:val="a3"/>
    <w:pPr>
      <w:widowControl w:val="0"/>
      <w:ind w:hanging="33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57">
    <w:name w:val="Style57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8">
    <w:name w:val="Style8"/>
    <w:basedOn w:val="a3"/>
    <w:pPr>
      <w:widowControl w:val="0"/>
      <w:ind w:hanging="139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0">
    <w:name w:val="Style10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1f4">
    <w:name w:val="Текст1"/>
    <w:basedOn w:val="a3"/>
    <w:rPr>
      <w:rFonts w:ascii="Courier New" w:hAnsi="Courier New" w:cs="Courier New"/>
      <w:color w:val="000000"/>
      <w:kern w:val="1"/>
      <w:sz w:val="20"/>
      <w:szCs w:val="20"/>
    </w:rPr>
  </w:style>
  <w:style w:type="paragraph" w:customStyle="1" w:styleId="310">
    <w:name w:val="Основной текст с отступом 31"/>
    <w:basedOn w:val="a3"/>
    <w:pPr>
      <w:ind w:right="-1049" w:firstLine="720"/>
    </w:pPr>
    <w:rPr>
      <w:color w:val="000000"/>
      <w:kern w:val="1"/>
      <w:szCs w:val="24"/>
    </w:rPr>
  </w:style>
  <w:style w:type="paragraph" w:customStyle="1" w:styleId="220">
    <w:name w:val="Основной текст 22"/>
    <w:basedOn w:val="a3"/>
    <w:pPr>
      <w:spacing w:before="120"/>
      <w:ind w:right="-1050" w:firstLine="0"/>
    </w:pPr>
    <w:rPr>
      <w:color w:val="000000"/>
      <w:kern w:val="1"/>
      <w:szCs w:val="24"/>
    </w:rPr>
  </w:style>
  <w:style w:type="paragraph" w:customStyle="1" w:styleId="221">
    <w:name w:val="Основной текст с отступом 22"/>
    <w:basedOn w:val="a3"/>
    <w:pPr>
      <w:ind w:right="-1050" w:firstLine="720"/>
    </w:pPr>
    <w:rPr>
      <w:color w:val="000000"/>
      <w:kern w:val="1"/>
      <w:szCs w:val="24"/>
    </w:rPr>
  </w:style>
  <w:style w:type="paragraph" w:customStyle="1" w:styleId="311">
    <w:name w:val="Основной текст 31"/>
    <w:basedOn w:val="a3"/>
    <w:pPr>
      <w:ind w:right="-1" w:firstLine="0"/>
      <w:jc w:val="both"/>
      <w:textAlignment w:val="baseline"/>
    </w:pPr>
    <w:rPr>
      <w:color w:val="000000"/>
      <w:kern w:val="1"/>
      <w:szCs w:val="24"/>
    </w:rPr>
  </w:style>
  <w:style w:type="paragraph" w:customStyle="1" w:styleId="1f5">
    <w:name w:val="Обычный (Интернет)1"/>
    <w:basedOn w:val="a3"/>
    <w:pPr>
      <w:widowControl w:val="0"/>
      <w:spacing w:after="280"/>
    </w:pPr>
    <w:rPr>
      <w:color w:val="000000"/>
      <w:kern w:val="1"/>
      <w:szCs w:val="24"/>
    </w:rPr>
  </w:style>
  <w:style w:type="paragraph" w:customStyle="1" w:styleId="1f6">
    <w:name w:val="Текст выноски1"/>
    <w:basedOn w:val="a3"/>
    <w:rPr>
      <w:rFonts w:ascii="Segoe UI" w:hAnsi="Segoe UI" w:cs="Segoe UI"/>
      <w:color w:val="000000"/>
      <w:kern w:val="1"/>
      <w:sz w:val="18"/>
      <w:szCs w:val="18"/>
    </w:rPr>
  </w:style>
  <w:style w:type="paragraph" w:customStyle="1" w:styleId="1f7">
    <w:name w:val="Тема примечания1"/>
    <w:pPr>
      <w:suppressAutoHyphens/>
      <w:spacing w:after="200"/>
    </w:pPr>
    <w:rPr>
      <w:rFonts w:ascii="Calibri" w:eastAsia="Droid Sans Fallback" w:hAnsi="Calibri" w:cs="Calibri"/>
      <w:b/>
      <w:bCs/>
      <w:color w:val="000000"/>
      <w:kern w:val="1"/>
      <w:lang w:eastAsia="ar-SA"/>
    </w:rPr>
  </w:style>
  <w:style w:type="paragraph" w:customStyle="1" w:styleId="1f8">
    <w:name w:val="Текст примечания1"/>
    <w:basedOn w:val="a3"/>
    <w:pPr>
      <w:spacing w:after="200"/>
    </w:pPr>
    <w:rPr>
      <w:rFonts w:ascii="Calibri" w:hAnsi="Calibri" w:cs="Calibri"/>
      <w:color w:val="000000"/>
      <w:kern w:val="1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</w:pPr>
    <w:rPr>
      <w:rFonts w:ascii="Arial" w:eastAsia="Arial" w:hAnsi="Arial" w:cs="Arial"/>
      <w:color w:val="000000"/>
      <w:kern w:val="1"/>
      <w:lang w:eastAsia="ar-SA"/>
    </w:rPr>
  </w:style>
  <w:style w:type="paragraph" w:styleId="aff7">
    <w:name w:val="footnote text"/>
    <w:basedOn w:val="a3"/>
  </w:style>
  <w:style w:type="character" w:customStyle="1" w:styleId="sentence">
    <w:name w:val="sentence"/>
    <w:rsid w:val="004E3DD6"/>
  </w:style>
  <w:style w:type="character" w:customStyle="1" w:styleId="Term">
    <w:name w:val="Term"/>
    <w:rsid w:val="002F0E8F"/>
    <w:rPr>
      <w:b/>
      <w:i/>
    </w:rPr>
  </w:style>
  <w:style w:type="character" w:styleId="HTML">
    <w:name w:val="HTML Code"/>
    <w:uiPriority w:val="99"/>
    <w:semiHidden/>
    <w:unhideWhenUsed/>
    <w:rsid w:val="004B7A2A"/>
    <w:rPr>
      <w:rFonts w:ascii="Courier New" w:eastAsia="Times New Roman" w:hAnsi="Courier New" w:cs="Courier New"/>
      <w:sz w:val="20"/>
      <w:szCs w:val="20"/>
    </w:rPr>
  </w:style>
  <w:style w:type="paragraph" w:customStyle="1" w:styleId="a2">
    <w:name w:val="список с точками"/>
    <w:basedOn w:val="a3"/>
    <w:rsid w:val="00192872"/>
    <w:pPr>
      <w:numPr>
        <w:numId w:val="5"/>
      </w:numPr>
      <w:spacing w:line="312" w:lineRule="auto"/>
      <w:jc w:val="both"/>
    </w:pPr>
    <w:rPr>
      <w:rFonts w:eastAsia="Times New Roman"/>
      <w:szCs w:val="24"/>
      <w:lang w:eastAsia="ru-RU"/>
    </w:rPr>
  </w:style>
  <w:style w:type="paragraph" w:styleId="HTML0">
    <w:name w:val="HTML Preformatted"/>
    <w:basedOn w:val="a3"/>
    <w:link w:val="HTML1"/>
    <w:uiPriority w:val="99"/>
    <w:unhideWhenUsed/>
    <w:rsid w:val="004D39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link w:val="HTML0"/>
    <w:uiPriority w:val="99"/>
    <w:rsid w:val="004D3968"/>
    <w:rPr>
      <w:rFonts w:ascii="Courier New" w:hAnsi="Courier New" w:cs="Courier New"/>
    </w:rPr>
  </w:style>
  <w:style w:type="character" w:styleId="aff8">
    <w:name w:val="annotation reference"/>
    <w:uiPriority w:val="99"/>
    <w:semiHidden/>
    <w:unhideWhenUsed/>
    <w:rsid w:val="00D8443E"/>
    <w:rPr>
      <w:sz w:val="16"/>
      <w:szCs w:val="16"/>
    </w:rPr>
  </w:style>
  <w:style w:type="paragraph" w:styleId="aff9">
    <w:name w:val="annotation text"/>
    <w:basedOn w:val="a3"/>
    <w:link w:val="1f9"/>
    <w:uiPriority w:val="99"/>
    <w:semiHidden/>
    <w:unhideWhenUsed/>
    <w:rsid w:val="00D8443E"/>
    <w:rPr>
      <w:sz w:val="20"/>
      <w:szCs w:val="20"/>
    </w:rPr>
  </w:style>
  <w:style w:type="character" w:customStyle="1" w:styleId="1f9">
    <w:name w:val="Текст примечания Знак1"/>
    <w:link w:val="aff9"/>
    <w:uiPriority w:val="99"/>
    <w:semiHidden/>
    <w:rsid w:val="00D8443E"/>
    <w:rPr>
      <w:rFonts w:eastAsia="Calibri"/>
      <w:lang w:eastAsia="ar-SA"/>
    </w:rPr>
  </w:style>
  <w:style w:type="paragraph" w:styleId="affa">
    <w:name w:val="annotation subject"/>
    <w:basedOn w:val="aff9"/>
    <w:next w:val="aff9"/>
    <w:link w:val="1fa"/>
    <w:uiPriority w:val="99"/>
    <w:semiHidden/>
    <w:unhideWhenUsed/>
    <w:rsid w:val="00D8443E"/>
    <w:rPr>
      <w:b/>
      <w:bCs/>
    </w:rPr>
  </w:style>
  <w:style w:type="character" w:customStyle="1" w:styleId="1fa">
    <w:name w:val="Тема примечания Знак1"/>
    <w:link w:val="affa"/>
    <w:uiPriority w:val="99"/>
    <w:semiHidden/>
    <w:rsid w:val="00D8443E"/>
    <w:rPr>
      <w:rFonts w:eastAsia="Calibri"/>
      <w:b/>
      <w:bCs/>
      <w:lang w:eastAsia="ar-SA"/>
    </w:rPr>
  </w:style>
  <w:style w:type="character" w:customStyle="1" w:styleId="aff3">
    <w:name w:val="Абзац списка Знак"/>
    <w:link w:val="aff2"/>
    <w:uiPriority w:val="34"/>
    <w:locked/>
    <w:rsid w:val="002D3AC5"/>
    <w:rPr>
      <w:rFonts w:ascii="Calibri" w:eastAsia="Calibri" w:hAnsi="Calibri"/>
      <w:sz w:val="22"/>
      <w:szCs w:val="22"/>
      <w:lang w:eastAsia="ar-SA"/>
    </w:rPr>
  </w:style>
  <w:style w:type="paragraph" w:styleId="affb">
    <w:name w:val="Bibliography"/>
    <w:basedOn w:val="a3"/>
    <w:next w:val="a3"/>
    <w:uiPriority w:val="37"/>
    <w:unhideWhenUsed/>
    <w:rsid w:val="004A06DD"/>
  </w:style>
  <w:style w:type="character" w:customStyle="1" w:styleId="UnresolvedMention">
    <w:name w:val="Unresolved Mention"/>
    <w:basedOn w:val="a4"/>
    <w:uiPriority w:val="99"/>
    <w:semiHidden/>
    <w:unhideWhenUsed/>
    <w:rsid w:val="00981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9FFA5-D085-4ED9-B487-8B285F2E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/>
  <LinksUpToDate>false</LinksUpToDate>
  <CharactersWithSpaces>10639</CharactersWithSpaces>
  <SharedDoc>false</SharedDoc>
  <HLinks>
    <vt:vector size="42" baseType="variant">
      <vt:variant>
        <vt:i4>6226018</vt:i4>
      </vt:variant>
      <vt:variant>
        <vt:i4>18</vt:i4>
      </vt:variant>
      <vt:variant>
        <vt:i4>0</vt:i4>
      </vt:variant>
      <vt:variant>
        <vt:i4>5</vt:i4>
      </vt:variant>
      <vt:variant>
        <vt:lpwstr>http://fileskachat.com/file/24509_188308c54ed3d1b051d4a9ae595247a1.html</vt:lpwstr>
      </vt:variant>
      <vt:variant>
        <vt:lpwstr/>
      </vt:variant>
      <vt:variant>
        <vt:i4>4915261</vt:i4>
      </vt:variant>
      <vt:variant>
        <vt:i4>15</vt:i4>
      </vt:variant>
      <vt:variant>
        <vt:i4>0</vt:i4>
      </vt:variant>
      <vt:variant>
        <vt:i4>5</vt:i4>
      </vt:variant>
      <vt:variant>
        <vt:lpwstr>http://fileskachat.com/download/24508_068df387dfe2c071a8b93aecc47776e0.html</vt:lpwstr>
      </vt:variant>
      <vt:variant>
        <vt:lpwstr/>
      </vt:variant>
      <vt:variant>
        <vt:i4>2490494</vt:i4>
      </vt:variant>
      <vt:variant>
        <vt:i4>12</vt:i4>
      </vt:variant>
      <vt:variant>
        <vt:i4>0</vt:i4>
      </vt:variant>
      <vt:variant>
        <vt:i4>5</vt:i4>
      </vt:variant>
      <vt:variant>
        <vt:lpwstr>http://msdn.microsoft.com/ru-ru/library/67bxt5ee(v=vs.90).aspx</vt:lpwstr>
      </vt:variant>
      <vt:variant>
        <vt:lpwstr/>
      </vt:variant>
      <vt:variant>
        <vt:i4>7995454</vt:i4>
      </vt:variant>
      <vt:variant>
        <vt:i4>9</vt:i4>
      </vt:variant>
      <vt:variant>
        <vt:i4>0</vt:i4>
      </vt:variant>
      <vt:variant>
        <vt:i4>5</vt:i4>
      </vt:variant>
      <vt:variant>
        <vt:lpwstr>http://msdn.microsoft.com/ru-ru/library/eahhcxk2(v=vs.90).aspx</vt:lpwstr>
      </vt:variant>
      <vt:variant>
        <vt:lpwstr/>
      </vt:variant>
      <vt:variant>
        <vt:i4>2162748</vt:i4>
      </vt:variant>
      <vt:variant>
        <vt:i4>6</vt:i4>
      </vt:variant>
      <vt:variant>
        <vt:i4>0</vt:i4>
      </vt:variant>
      <vt:variant>
        <vt:i4>5</vt:i4>
      </vt:variant>
      <vt:variant>
        <vt:lpwstr>https://docs.python.org/3/library/functions.html</vt:lpwstr>
      </vt:variant>
      <vt:variant>
        <vt:lpwstr>complex</vt:lpwstr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https://docs.python.org/3/library/functions.html</vt:lpwstr>
      </vt:variant>
      <vt:variant>
        <vt:lpwstr>float</vt:lpwstr>
      </vt:variant>
      <vt:variant>
        <vt:i4>3473463</vt:i4>
      </vt:variant>
      <vt:variant>
        <vt:i4>0</vt:i4>
      </vt:variant>
      <vt:variant>
        <vt:i4>0</vt:i4>
      </vt:variant>
      <vt:variant>
        <vt:i4>5</vt:i4>
      </vt:variant>
      <vt:variant>
        <vt:lpwstr>https://docs.python.org/3/library/functions.html</vt:lpwstr>
      </vt:variant>
      <vt:variant>
        <vt:lpwstr>int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subject/>
  <dc:creator>user</dc:creator>
  <cp:keywords/>
  <cp:lastModifiedBy>Смагин Алексей Александрович</cp:lastModifiedBy>
  <cp:revision>2</cp:revision>
  <cp:lastPrinted>2015-06-18T14:51:00Z</cp:lastPrinted>
  <dcterms:created xsi:type="dcterms:W3CDTF">2025-03-17T15:08:00Z</dcterms:created>
  <dcterms:modified xsi:type="dcterms:W3CDTF">2025-03-17T15:08:00Z</dcterms:modified>
</cp:coreProperties>
</file>