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4534"/>
        <w:gridCol w:w="5104"/>
      </w:tblGrid>
      <w:tr w:rsidR="005E761A" w14:paraId="58972B7A" w14:textId="77777777" w:rsidTr="00AC31CC">
        <w:tc>
          <w:tcPr>
            <w:tcW w:w="2352" w:type="pct"/>
            <w:shd w:val="clear" w:color="auto" w:fill="auto"/>
          </w:tcPr>
          <w:p w14:paraId="40FD0D4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Национальный </w:t>
            </w:r>
          </w:p>
          <w:p w14:paraId="46F3E01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 xml:space="preserve">исследовательский университет </w:t>
            </w:r>
          </w:p>
          <w:p w14:paraId="14E9D1FE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«Высшая школа экономики»</w:t>
            </w:r>
          </w:p>
          <w:p w14:paraId="6929B0BF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</w:p>
          <w:p w14:paraId="7F6E876B" w14:textId="77777777" w:rsidR="005E761A" w:rsidRPr="0078548D" w:rsidRDefault="005E761A" w:rsidP="000944BD">
            <w:pPr>
              <w:ind w:firstLine="0"/>
              <w:rPr>
                <w:b/>
                <w:sz w:val="28"/>
                <w:szCs w:val="28"/>
              </w:rPr>
            </w:pPr>
            <w:r w:rsidRPr="0078548D">
              <w:rPr>
                <w:b/>
                <w:sz w:val="28"/>
                <w:szCs w:val="28"/>
              </w:rPr>
              <w:t>Лицей</w:t>
            </w:r>
          </w:p>
          <w:p w14:paraId="4E4E13A0" w14:textId="77777777" w:rsidR="005E761A" w:rsidRPr="0078548D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2453AF6D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  <w:p w14:paraId="397DBB52" w14:textId="77777777" w:rsidR="005E761A" w:rsidRDefault="005E761A" w:rsidP="000944B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278800A6" w14:textId="4179DFB9" w:rsidR="005E761A" w:rsidRPr="0078548D" w:rsidRDefault="005E761A" w:rsidP="006C78C6">
            <w:pPr>
              <w:snapToGrid w:val="0"/>
              <w:ind w:left="708" w:firstLine="6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  <w:r w:rsidR="006C78C6">
              <w:rPr>
                <w:b/>
                <w:sz w:val="28"/>
                <w:szCs w:val="28"/>
              </w:rPr>
              <w:t>666</w:t>
            </w:r>
          </w:p>
          <w:p w14:paraId="278D9B33" w14:textId="77777777" w:rsidR="005E761A" w:rsidRPr="0078548D" w:rsidRDefault="005E761A" w:rsidP="006C78C6">
            <w:pPr>
              <w:snapToGrid w:val="0"/>
              <w:ind w:left="708" w:firstLine="611"/>
              <w:rPr>
                <w:sz w:val="28"/>
                <w:szCs w:val="28"/>
              </w:rPr>
            </w:pPr>
          </w:p>
          <w:p w14:paraId="7E87C485" w14:textId="77777777" w:rsidR="005E761A" w:rsidRPr="0078548D" w:rsidRDefault="005E761A" w:rsidP="006C78C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УТВЕРЖДЕНО</w:t>
            </w:r>
          </w:p>
          <w:p w14:paraId="398B3015" w14:textId="77777777" w:rsidR="005E761A" w:rsidRPr="0078548D" w:rsidRDefault="005E761A" w:rsidP="006C78C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 xml:space="preserve">педагогическим советом </w:t>
            </w:r>
          </w:p>
          <w:p w14:paraId="2BC06295" w14:textId="77777777" w:rsidR="005E761A" w:rsidRPr="0078548D" w:rsidRDefault="005E761A" w:rsidP="006C78C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>Лицея НИУ ВШЭ</w:t>
            </w:r>
          </w:p>
          <w:p w14:paraId="0E92B683" w14:textId="3D0F1940" w:rsidR="005E761A" w:rsidRPr="0078548D" w:rsidRDefault="005E761A" w:rsidP="006C78C6">
            <w:pPr>
              <w:snapToGrid w:val="0"/>
              <w:ind w:left="708" w:firstLine="611"/>
              <w:rPr>
                <w:sz w:val="28"/>
                <w:szCs w:val="28"/>
              </w:rPr>
            </w:pPr>
            <w:r w:rsidRPr="0078548D">
              <w:rPr>
                <w:sz w:val="28"/>
                <w:szCs w:val="28"/>
              </w:rPr>
              <w:t xml:space="preserve">протокол № </w:t>
            </w:r>
            <w:r w:rsidR="006C78C6">
              <w:rPr>
                <w:sz w:val="28"/>
                <w:szCs w:val="28"/>
              </w:rPr>
              <w:t>13</w:t>
            </w:r>
            <w:r w:rsidR="00AC31CC">
              <w:rPr>
                <w:sz w:val="28"/>
                <w:szCs w:val="28"/>
              </w:rPr>
              <w:t xml:space="preserve"> </w:t>
            </w:r>
            <w:r w:rsidRPr="0078548D">
              <w:rPr>
                <w:sz w:val="28"/>
                <w:szCs w:val="28"/>
              </w:rPr>
              <w:t>от</w:t>
            </w:r>
            <w:r w:rsidR="006C78C6">
              <w:rPr>
                <w:sz w:val="28"/>
                <w:szCs w:val="28"/>
              </w:rPr>
              <w:t xml:space="preserve"> 21.06.2024</w:t>
            </w:r>
            <w:r w:rsidRPr="0078548D">
              <w:rPr>
                <w:sz w:val="28"/>
                <w:szCs w:val="28"/>
              </w:rPr>
              <w:t xml:space="preserve"> </w:t>
            </w:r>
          </w:p>
          <w:p w14:paraId="2D7084E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50A7461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3C37E433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473A5331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  <w:p w14:paraId="23965066" w14:textId="77777777" w:rsidR="005E761A" w:rsidRPr="0078548D" w:rsidRDefault="005E761A" w:rsidP="000944BD">
            <w:pPr>
              <w:snapToGrid w:val="0"/>
              <w:ind w:left="708"/>
              <w:rPr>
                <w:sz w:val="28"/>
                <w:szCs w:val="28"/>
              </w:rPr>
            </w:pPr>
          </w:p>
        </w:tc>
      </w:tr>
      <w:tr w:rsidR="005E761A" w14:paraId="19201E00" w14:textId="77777777" w:rsidTr="00AC31CC">
        <w:tc>
          <w:tcPr>
            <w:tcW w:w="2352" w:type="pct"/>
            <w:shd w:val="clear" w:color="auto" w:fill="auto"/>
          </w:tcPr>
          <w:p w14:paraId="3A6BB9AB" w14:textId="77777777" w:rsidR="005E761A" w:rsidRDefault="005E761A" w:rsidP="000944BD">
            <w:pPr>
              <w:rPr>
                <w:sz w:val="28"/>
                <w:szCs w:val="28"/>
              </w:rPr>
            </w:pPr>
          </w:p>
        </w:tc>
        <w:tc>
          <w:tcPr>
            <w:tcW w:w="2648" w:type="pct"/>
            <w:shd w:val="clear" w:color="auto" w:fill="auto"/>
          </w:tcPr>
          <w:p w14:paraId="51BEA080" w14:textId="77777777" w:rsidR="005E761A" w:rsidRDefault="005E761A" w:rsidP="000944BD">
            <w:pPr>
              <w:spacing w:line="360" w:lineRule="auto"/>
              <w:ind w:firstLine="113"/>
              <w:jc w:val="center"/>
              <w:rPr>
                <w:sz w:val="28"/>
                <w:szCs w:val="28"/>
              </w:rPr>
            </w:pPr>
          </w:p>
        </w:tc>
      </w:tr>
    </w:tbl>
    <w:p w14:paraId="002BB521" w14:textId="77777777" w:rsidR="005E761A" w:rsidRPr="006C78C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27D05F46" w14:textId="77777777" w:rsidR="005E761A" w:rsidRPr="006C78C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7FE3C151" w14:textId="77777777" w:rsidR="005E761A" w:rsidRPr="006C78C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5F7C3430" w14:textId="77777777" w:rsidR="005E761A" w:rsidRPr="006C78C6" w:rsidRDefault="005E761A" w:rsidP="005E761A">
      <w:pPr>
        <w:spacing w:after="160"/>
        <w:ind w:firstLine="567"/>
        <w:jc w:val="center"/>
        <w:rPr>
          <w:sz w:val="28"/>
          <w:szCs w:val="28"/>
        </w:rPr>
      </w:pPr>
    </w:p>
    <w:p w14:paraId="3AEB07B4" w14:textId="463217B4" w:rsidR="005E761A" w:rsidRDefault="005E761A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Рабочая программа учебно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го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(курс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)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  <w:t>«</w:t>
      </w:r>
      <w:r w:rsidR="003D0DCE" w:rsidRPr="003D0DCE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Дизайн приложений и инструменты промышленной разработки</w:t>
      </w:r>
      <w:r w:rsidR="002D3AC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14:paraId="4C7E767D" w14:textId="77777777" w:rsidR="002D3AC5" w:rsidRDefault="002D3AC5" w:rsidP="005E761A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14:paraId="5BA9C08B" w14:textId="2A947593" w:rsidR="002D3AC5" w:rsidRDefault="005E761A" w:rsidP="006C78C6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Направление «Информатика,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инженерия и математика</w:t>
      </w:r>
      <w:r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»</w:t>
      </w:r>
    </w:p>
    <w:p w14:paraId="65935E4D" w14:textId="755537A3" w:rsidR="005E761A" w:rsidRPr="0078548D" w:rsidRDefault="002D3AC5" w:rsidP="002D3AC5">
      <w:pPr>
        <w:pStyle w:val="ConsPlusNormal"/>
        <w:suppressAutoHyphens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     </w:t>
      </w:r>
      <w:r w:rsidR="00C42799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ab/>
      </w:r>
      <w:r w:rsidR="005E761A" w:rsidRPr="0078548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br/>
      </w:r>
    </w:p>
    <w:p w14:paraId="6195AEF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6668217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5997AF4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C0ED13C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6F7DC888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4782EC29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04AACA53" w14:textId="77777777" w:rsidR="005E761A" w:rsidRDefault="005E761A" w:rsidP="005E761A">
      <w:pPr>
        <w:spacing w:after="160"/>
        <w:ind w:firstLine="567"/>
        <w:jc w:val="right"/>
        <w:rPr>
          <w:sz w:val="28"/>
          <w:szCs w:val="28"/>
        </w:rPr>
      </w:pPr>
    </w:p>
    <w:p w14:paraId="27207512" w14:textId="77777777" w:rsidR="005E761A" w:rsidRPr="005251FE" w:rsidRDefault="005E761A" w:rsidP="005E761A">
      <w:pPr>
        <w:ind w:firstLine="567"/>
        <w:jc w:val="right"/>
        <w:rPr>
          <w:b/>
          <w:bCs/>
          <w:sz w:val="28"/>
          <w:szCs w:val="28"/>
        </w:rPr>
      </w:pPr>
      <w:r w:rsidRPr="005251FE">
        <w:rPr>
          <w:b/>
          <w:bCs/>
          <w:sz w:val="28"/>
          <w:szCs w:val="28"/>
        </w:rPr>
        <w:t xml:space="preserve">Авторы: </w:t>
      </w:r>
    </w:p>
    <w:p w14:paraId="365AEB73" w14:textId="5438167C" w:rsidR="005E761A" w:rsidRPr="008E1CFE" w:rsidRDefault="00257D87" w:rsidP="005E761A">
      <w:pPr>
        <w:pStyle w:val="ConsPlusNormal"/>
        <w:suppressAutoHyphens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Кирюхин А.А.</w:t>
      </w:r>
      <w:r w:rsidR="005B1F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Клюева Т.А.</w:t>
      </w:r>
    </w:p>
    <w:p w14:paraId="590762EF" w14:textId="77777777" w:rsidR="005E761A" w:rsidRDefault="005E761A" w:rsidP="005E761A">
      <w:pPr>
        <w:jc w:val="center"/>
        <w:rPr>
          <w:b/>
          <w:sz w:val="28"/>
          <w:szCs w:val="28"/>
        </w:rPr>
      </w:pPr>
    </w:p>
    <w:p w14:paraId="0B6B4198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2CC024BC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24E02D5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5CF8A9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605455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7342A738" w14:textId="77777777" w:rsidR="005E761A" w:rsidRDefault="005E761A" w:rsidP="005E761A">
      <w:pPr>
        <w:shd w:val="clear" w:color="auto" w:fill="FFFFFF"/>
        <w:spacing w:line="218" w:lineRule="atLeast"/>
        <w:ind w:firstLine="0"/>
        <w:rPr>
          <w:rFonts w:ascii="Arial" w:eastAsia="Times New Roman" w:hAnsi="Arial" w:cs="Arial"/>
          <w:color w:val="000000"/>
          <w:sz w:val="28"/>
          <w:szCs w:val="28"/>
        </w:rPr>
      </w:pPr>
    </w:p>
    <w:p w14:paraId="5F161683" w14:textId="77777777" w:rsidR="005E761A" w:rsidRPr="0078548D" w:rsidRDefault="005E761A" w:rsidP="0037279E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854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14:paraId="6ACA6A84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7265444F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31FA7C5E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7181EAC0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2017C854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4B6D0CA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318BC0E8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59745461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5ED5EDBF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500E906D" w14:textId="77777777" w:rsidR="008E1CFE" w:rsidRPr="00451AA4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59C78FD8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57E64109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3759E1DE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0E3AD532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0211A6F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3E6C3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47C9DC0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и способность к образованию и самообразованию на протяжении всей жизни; </w:t>
      </w:r>
    </w:p>
    <w:p w14:paraId="260A36D5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70E657C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4FC160CD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8AB82A5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BFDC8A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397C89DA" w14:textId="77777777" w:rsidR="008E1CFE" w:rsidRPr="008B46B6" w:rsidRDefault="008E1CFE" w:rsidP="008E1CF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79C14370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06451853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23C2ECB7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07FFE3AD" w14:textId="77777777" w:rsidR="008E1CFE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ECE2A5A" w14:textId="77777777" w:rsidR="008E1CFE" w:rsidRPr="00451AA4" w:rsidRDefault="008E1CFE" w:rsidP="008E1CFE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63BBBF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CA73444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358D1BB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16D6E5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5E2EA2D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E293A5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4EB0F28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7555F33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D60B00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014E63D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37594B2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77A60B4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380AEFB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169A37F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0B57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A1EC1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8E4684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1D8162B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07B47759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15350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6449B6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7AE8C11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E45CBA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66A3B125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30CFB79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2BC35CA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60DA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4906356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0E3B8EA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DD7B7C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54D70875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586C441F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4C7E4E60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4918F0B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7F296E7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738094E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26DDB73E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22CB7E19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73B13DE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719FAE7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5F3E677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48DD2CBC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680A096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4179DD7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790F30BF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56CE01F3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82DBD2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4DBDDD34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07DBE68A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1A27FD06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0B228E33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47B5E4C9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2816DDF2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104D481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7FD420AD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F68A22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181DE271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4D84C358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7946ECF1" w14:textId="77777777" w:rsidR="008E1CFE" w:rsidRPr="008B46B6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FCE1EC" w14:textId="77777777" w:rsidR="008E1CFE" w:rsidRPr="008874B2" w:rsidRDefault="008E1CFE" w:rsidP="008E1C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7073E4B0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2919187E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42CD6A9F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5D802F3A" w14:textId="77777777" w:rsidR="008E1CFE" w:rsidRDefault="008E1CFE" w:rsidP="008E1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413F315D" w14:textId="77777777" w:rsidR="002D3AC5" w:rsidRPr="008649D0" w:rsidRDefault="002D3AC5" w:rsidP="002D3AC5">
      <w:pPr>
        <w:autoSpaceDE w:val="0"/>
        <w:autoSpaceDN w:val="0"/>
        <w:adjustRightInd w:val="0"/>
        <w:ind w:left="720" w:firstLine="0"/>
        <w:jc w:val="both"/>
        <w:rPr>
          <w:sz w:val="28"/>
          <w:szCs w:val="28"/>
        </w:rPr>
      </w:pPr>
    </w:p>
    <w:p w14:paraId="1E6BFA2B" w14:textId="3651CFC7" w:rsidR="002D3AC5" w:rsidRPr="00DD5BE0" w:rsidRDefault="008E1CFE" w:rsidP="002D3AC5">
      <w:pPr>
        <w:ind w:left="57" w:firstLine="652"/>
        <w:jc w:val="both"/>
        <w:rPr>
          <w:b/>
          <w:bCs/>
          <w:sz w:val="28"/>
          <w:szCs w:val="28"/>
        </w:rPr>
      </w:pPr>
      <w:r w:rsidRPr="00DD5BE0">
        <w:rPr>
          <w:b/>
          <w:bCs/>
          <w:sz w:val="28"/>
          <w:szCs w:val="28"/>
        </w:rPr>
        <w:t xml:space="preserve">Предметные </w:t>
      </w:r>
      <w:r w:rsidR="002D3AC5" w:rsidRPr="00DD5BE0">
        <w:rPr>
          <w:b/>
          <w:bCs/>
          <w:sz w:val="28"/>
          <w:szCs w:val="28"/>
        </w:rPr>
        <w:t xml:space="preserve">результаты: </w:t>
      </w:r>
    </w:p>
    <w:p w14:paraId="1ABAFD3A" w14:textId="77777777" w:rsidR="002D3AC5" w:rsidRPr="00754C8D" w:rsidRDefault="002D3AC5" w:rsidP="002D3AC5">
      <w:pPr>
        <w:ind w:left="57" w:firstLine="652"/>
        <w:jc w:val="both"/>
        <w:rPr>
          <w:b/>
          <w:bCs/>
          <w:sz w:val="28"/>
          <w:szCs w:val="28"/>
          <w:highlight w:val="yellow"/>
        </w:rPr>
      </w:pPr>
    </w:p>
    <w:p w14:paraId="565C0127" w14:textId="067B70F8" w:rsidR="003D0DCE" w:rsidRPr="003D0DCE" w:rsidRDefault="003D0DCE" w:rsidP="00482F85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знать п</w:t>
      </w:r>
      <w:r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ринципы UX/UI дизайна и дизайн-мышления</w:t>
      </w:r>
      <w:r w:rsidR="00482F8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31DBAA49" w14:textId="399E3C48" w:rsidR="003D0DCE" w:rsidRPr="003D0DCE" w:rsidRDefault="00482F85" w:rsidP="00482F85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познакомиться с м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етодологи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ей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проектирования пользовательского интерфейса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и м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етод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ами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UX-исследований и тестирования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53208F6E" w14:textId="75702058" w:rsidR="003D0DCE" w:rsidRPr="003D0DCE" w:rsidRDefault="00482F85" w:rsidP="00482F85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иметь представление об о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снов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ах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адаптивного и отзывчивого дизайна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23797BBC" w14:textId="29A0C14D" w:rsidR="00482F85" w:rsidRDefault="00482F85" w:rsidP="00482F85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использовать и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нструменты UI/UX дизайна (Figma) и основы инструментов промышленной разработки</w:t>
      </w:r>
      <w:r w:rsidRPr="00482F8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для создания макетов и прототипов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2E8FAECA" w14:textId="77777777" w:rsidR="00482F85" w:rsidRDefault="00482F85" w:rsidP="00482F85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роектировать пользовательские интерфейсы, используя принципы UX/UI дизайна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; </w:t>
      </w:r>
    </w:p>
    <w:p w14:paraId="2E2A43A4" w14:textId="2BA686D7" w:rsidR="003D0DCE" w:rsidRPr="003D0DCE" w:rsidRDefault="00482F85" w:rsidP="00482F85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оздавать wireframes, mockups и интерактивные прототипы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14:paraId="22CD8D4B" w14:textId="7C7A4D09" w:rsidR="003D0DCE" w:rsidRDefault="00482F85" w:rsidP="00482F85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р</w:t>
      </w:r>
      <w:r w:rsidR="003D0DCE"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аботать с системами контроля версий (Git) на базовом уровне.</w:t>
      </w:r>
    </w:p>
    <w:p w14:paraId="7AEA5564" w14:textId="77777777" w:rsidR="00482F85" w:rsidRPr="003D0DCE" w:rsidRDefault="00482F85" w:rsidP="003D0DCE">
      <w:pPr>
        <w:pStyle w:val="ConsPlusNormal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1822F8FF" w14:textId="08B9846F" w:rsidR="0043743F" w:rsidRPr="00DD5BE0" w:rsidRDefault="003D0DCE" w:rsidP="00482F85">
      <w:pPr>
        <w:pStyle w:val="ConsPlusNormal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    </w:t>
      </w:r>
      <w:r w:rsidR="000D0CE3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Данная программа рассчитана на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углубленное </w:t>
      </w:r>
      <w:r w:rsidR="000D0CE3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изучение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учебного курса «</w:t>
      </w:r>
      <w:r w:rsidRPr="003D0DC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Дизайн приложений и инструменты промышленной разработки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» </w:t>
      </w:r>
      <w:r w:rsidR="000D0CE3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 течение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68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10 классе и </w:t>
      </w:r>
      <w:r w:rsidR="008527F9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34</w:t>
      </w:r>
      <w:r w:rsidR="00D11EF0" w:rsidRPr="00DD5BE0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часов в 11 классе.</w:t>
      </w:r>
    </w:p>
    <w:p w14:paraId="58713D5A" w14:textId="7B9CCC79" w:rsidR="008E1CFE" w:rsidRDefault="008E1CFE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4B8ADA" w14:textId="1347F3A8" w:rsidR="00C62C97" w:rsidRDefault="008E1CFE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left="360" w:firstLine="34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F2556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6C1A88E9" w14:textId="35547B12" w:rsidR="00311AF4" w:rsidRDefault="00311AF4" w:rsidP="008E1CFE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2848699F" w14:textId="2AE45EEB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82F85">
        <w:rPr>
          <w:rFonts w:ascii="Times New Roman" w:hAnsi="Times New Roman" w:cs="Times New Roman"/>
          <w:b/>
          <w:bCs/>
          <w:sz w:val="28"/>
          <w:szCs w:val="28"/>
        </w:rPr>
        <w:t>Введение в дизайн приложений</w:t>
      </w:r>
    </w:p>
    <w:p w14:paraId="53AA1077" w14:textId="29378BB8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82F85">
        <w:rPr>
          <w:rFonts w:ascii="Times New Roman" w:hAnsi="Times New Roman" w:cs="Times New Roman"/>
          <w:sz w:val="28"/>
          <w:szCs w:val="28"/>
        </w:rPr>
        <w:t>Основы дизайна пользовательского интерфейса и опыта, значимость дизайна в мобильных приложениях.</w:t>
      </w:r>
    </w:p>
    <w:p w14:paraId="3E46898F" w14:textId="77777777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318151B" w14:textId="75A6ECBA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33FD1">
        <w:rPr>
          <w:rFonts w:ascii="Times New Roman" w:hAnsi="Times New Roman" w:cs="Times New Roman"/>
          <w:b/>
          <w:bCs/>
          <w:sz w:val="28"/>
          <w:szCs w:val="28"/>
        </w:rPr>
        <w:t>Принципы UX/UI дизайна</w:t>
      </w:r>
    </w:p>
    <w:p w14:paraId="0265A358" w14:textId="09A9A650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82F85">
        <w:rPr>
          <w:rFonts w:ascii="Times New Roman" w:hAnsi="Times New Roman" w:cs="Times New Roman"/>
          <w:sz w:val="28"/>
          <w:szCs w:val="28"/>
        </w:rPr>
        <w:t>Исследование пользователей, прототипирование, тестирование пользовательского опыта.</w:t>
      </w:r>
    </w:p>
    <w:p w14:paraId="1038120E" w14:textId="77777777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2196792" w14:textId="286741A5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33FD1">
        <w:rPr>
          <w:rFonts w:ascii="Times New Roman" w:hAnsi="Times New Roman" w:cs="Times New Roman"/>
          <w:b/>
          <w:bCs/>
          <w:sz w:val="28"/>
          <w:szCs w:val="28"/>
        </w:rPr>
        <w:t>Инструменты для дизайна</w:t>
      </w:r>
    </w:p>
    <w:p w14:paraId="31F4316A" w14:textId="3398927F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82F85">
        <w:rPr>
          <w:rFonts w:ascii="Times New Roman" w:hAnsi="Times New Roman" w:cs="Times New Roman"/>
          <w:sz w:val="28"/>
          <w:szCs w:val="28"/>
        </w:rPr>
        <w:t>Обзор инструментов (Figma, Sketch), основы работы с графикой.</w:t>
      </w:r>
    </w:p>
    <w:p w14:paraId="001886E1" w14:textId="77777777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7FB1145" w14:textId="055316A9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33FD1">
        <w:rPr>
          <w:rFonts w:ascii="Times New Roman" w:hAnsi="Times New Roman" w:cs="Times New Roman"/>
          <w:b/>
          <w:bCs/>
          <w:sz w:val="28"/>
          <w:szCs w:val="28"/>
        </w:rPr>
        <w:t>Создание визуальных элементов</w:t>
      </w:r>
      <w:r w:rsidRPr="00482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A2948" w14:textId="46DB5AD1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82F85">
        <w:rPr>
          <w:rFonts w:ascii="Times New Roman" w:hAnsi="Times New Roman" w:cs="Times New Roman"/>
          <w:sz w:val="28"/>
          <w:szCs w:val="28"/>
        </w:rPr>
        <w:t>Дизайн кнопок, иконок, шрифтов и цветовых схем.</w:t>
      </w:r>
    </w:p>
    <w:p w14:paraId="6A8EA4A4" w14:textId="77777777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D4F2095" w14:textId="0E1AF58E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33FD1">
        <w:rPr>
          <w:rFonts w:ascii="Times New Roman" w:hAnsi="Times New Roman" w:cs="Times New Roman"/>
          <w:b/>
          <w:bCs/>
          <w:sz w:val="28"/>
          <w:szCs w:val="28"/>
        </w:rPr>
        <w:t>Адаптивный дизайн</w:t>
      </w:r>
    </w:p>
    <w:p w14:paraId="6529BB8D" w14:textId="44E9DB5B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82F85">
        <w:rPr>
          <w:rFonts w:ascii="Times New Roman" w:hAnsi="Times New Roman" w:cs="Times New Roman"/>
          <w:sz w:val="28"/>
          <w:szCs w:val="28"/>
        </w:rPr>
        <w:t>Принципы адаптивного и отзывчивого дизайна, работа с различными разрешениями экранов.</w:t>
      </w:r>
    </w:p>
    <w:p w14:paraId="0D0CEEC9" w14:textId="77777777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4315156" w14:textId="72B76811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33FD1">
        <w:rPr>
          <w:rFonts w:ascii="Times New Roman" w:hAnsi="Times New Roman" w:cs="Times New Roman"/>
          <w:b/>
          <w:bCs/>
          <w:sz w:val="28"/>
          <w:szCs w:val="28"/>
        </w:rPr>
        <w:t>Разработка анимаций и взаимодействий</w:t>
      </w:r>
      <w:r w:rsidRPr="00482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20AB0" w14:textId="076BA049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82F85">
        <w:rPr>
          <w:rFonts w:ascii="Times New Roman" w:hAnsi="Times New Roman" w:cs="Times New Roman"/>
          <w:sz w:val="28"/>
          <w:szCs w:val="28"/>
        </w:rPr>
        <w:t>Основы анимации в интерфейсах, использование анимационных библиотек.</w:t>
      </w:r>
    </w:p>
    <w:p w14:paraId="457B5ACD" w14:textId="77777777" w:rsidR="00C33FD1" w:rsidRPr="00754C8D" w:rsidRDefault="00C33FD1" w:rsidP="00C33FD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37E177F4" w14:textId="798239B2" w:rsidR="00C33FD1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33FD1">
        <w:rPr>
          <w:rFonts w:ascii="Times New Roman" w:hAnsi="Times New Roman" w:cs="Times New Roman"/>
          <w:b/>
          <w:bCs/>
          <w:sz w:val="28"/>
          <w:szCs w:val="28"/>
        </w:rPr>
        <w:t>Инструменты промышленной разработки для дизайнеров</w:t>
      </w:r>
    </w:p>
    <w:p w14:paraId="571405C0" w14:textId="39276885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82F85">
        <w:rPr>
          <w:rFonts w:ascii="Times New Roman" w:hAnsi="Times New Roman" w:cs="Times New Roman"/>
          <w:sz w:val="28"/>
          <w:szCs w:val="28"/>
        </w:rPr>
        <w:t xml:space="preserve">Основы работы с системами контроля версий (Git, GitHub/GitLab).  </w:t>
      </w:r>
    </w:p>
    <w:p w14:paraId="34A12B54" w14:textId="77777777" w:rsid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MS Gothic" w:eastAsia="MS Gothic" w:hAnsi="MS Gothic" w:cs="MS Gothic"/>
          <w:sz w:val="28"/>
          <w:szCs w:val="28"/>
        </w:rPr>
      </w:pPr>
    </w:p>
    <w:p w14:paraId="362D7097" w14:textId="0EA24C3F" w:rsidR="00482F85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33FD1">
        <w:rPr>
          <w:rFonts w:ascii="Times New Roman" w:hAnsi="Times New Roman" w:cs="Times New Roman"/>
          <w:b/>
          <w:bCs/>
          <w:sz w:val="28"/>
          <w:szCs w:val="28"/>
        </w:rPr>
        <w:t>Проектная работа по дизайну приложения</w:t>
      </w:r>
      <w:r w:rsidRPr="00482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2D82E" w14:textId="4DDA9427" w:rsidR="00754C8D" w:rsidRPr="00482F85" w:rsidRDefault="00482F85" w:rsidP="00482F85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82F85">
        <w:rPr>
          <w:rFonts w:ascii="Times New Roman" w:hAnsi="Times New Roman" w:cs="Times New Roman"/>
          <w:sz w:val="28"/>
          <w:szCs w:val="28"/>
        </w:rPr>
        <w:t>Создание дизайн-макета мобильного приложения от идеи до реализации.</w:t>
      </w:r>
    </w:p>
    <w:p w14:paraId="240560B7" w14:textId="77777777" w:rsidR="00754C8D" w:rsidRPr="00754C8D" w:rsidRDefault="00754C8D" w:rsidP="00754C8D">
      <w:pPr>
        <w:pStyle w:val="ConsPlusNormal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F6F5D73" w14:textId="77777777" w:rsidR="00754C8D" w:rsidRDefault="00754C8D">
      <w:pPr>
        <w:ind w:firstLine="0"/>
        <w:rPr>
          <w:b/>
          <w:bCs/>
          <w:color w:val="222222"/>
          <w:lang w:eastAsia="ru-RU"/>
        </w:rPr>
      </w:pPr>
      <w:r>
        <w:rPr>
          <w:b/>
          <w:bCs/>
          <w:color w:val="222222"/>
          <w:lang w:eastAsia="ru-RU"/>
        </w:rPr>
        <w:br w:type="page"/>
      </w:r>
    </w:p>
    <w:p w14:paraId="64C2F21B" w14:textId="75C70748" w:rsidR="00F25566" w:rsidRDefault="00920F11" w:rsidP="00490048">
      <w:pPr>
        <w:spacing w:after="120"/>
        <w:jc w:val="both"/>
        <w:rPr>
          <w:b/>
          <w:sz w:val="28"/>
          <w:szCs w:val="28"/>
        </w:rPr>
      </w:pPr>
      <w:r w:rsidRPr="00920F11">
        <w:rPr>
          <w:b/>
          <w:bCs/>
          <w:color w:val="222222"/>
          <w:lang w:eastAsia="ru-RU"/>
        </w:rPr>
        <w:lastRenderedPageBreak/>
        <w:t xml:space="preserve">3. </w:t>
      </w:r>
      <w:r w:rsidR="00F25566" w:rsidRPr="00920F11">
        <w:rPr>
          <w:b/>
          <w:bCs/>
          <w:sz w:val="28"/>
          <w:szCs w:val="28"/>
        </w:rPr>
        <w:t>Тематическое планирование</w:t>
      </w:r>
    </w:p>
    <w:p w14:paraId="25CEDA4A" w14:textId="77777777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435"/>
        <w:gridCol w:w="1984"/>
        <w:gridCol w:w="3681"/>
      </w:tblGrid>
      <w:tr w:rsidR="00920F11" w:rsidRPr="00434529" w14:paraId="2FDD3666" w14:textId="1EDE56A8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9129E" w14:textId="2836EEC8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BE0B0" w14:textId="09BED85A" w:rsidR="00920F11" w:rsidRPr="00434529" w:rsidRDefault="00920F11" w:rsidP="00434529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776A2" w14:textId="77777777" w:rsidR="00920F11" w:rsidRPr="00434529" w:rsidRDefault="00920F11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F1B95" w14:textId="057C63CC" w:rsidR="00920F11" w:rsidRPr="00434529" w:rsidRDefault="00920F11" w:rsidP="00434529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920F11" w:rsidRPr="00434529" w14:paraId="609C66CC" w14:textId="22C217F2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CC563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D5B1A" w14:textId="141556BB" w:rsidR="00920F11" w:rsidRPr="00434529" w:rsidRDefault="00C33FD1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C33FD1">
              <w:rPr>
                <w:rFonts w:eastAsia="Times New Roman"/>
                <w:szCs w:val="24"/>
                <w:lang w:eastAsia="ru-RU"/>
              </w:rPr>
              <w:t>Введение в дизайн приложений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CE31E" w14:textId="11AD02A7" w:rsidR="00920F11" w:rsidRPr="00434529" w:rsidRDefault="00C33FD1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D5936" w14:textId="268D2085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EE44AB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20F11" w:rsidRPr="00434529" w14:paraId="4E8DAF4C" w14:textId="7FF42C3A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07A65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4702C" w14:textId="1489BA96" w:rsidR="00920F11" w:rsidRPr="00434529" w:rsidRDefault="00C33FD1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C33FD1">
              <w:rPr>
                <w:rFonts w:eastAsia="Times New Roman"/>
                <w:szCs w:val="24"/>
                <w:lang w:eastAsia="ru-RU"/>
              </w:rPr>
              <w:t>Принципы UX/UI дизайна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02F03" w14:textId="44923977" w:rsidR="00920F11" w:rsidRPr="00434529" w:rsidRDefault="00C33FD1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1B570" w14:textId="70268749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5B1F7F">
              <w:rPr>
                <w:bCs/>
                <w:szCs w:val="24"/>
                <w:lang w:eastAsia="en-US"/>
              </w:rPr>
              <w:t>Лекции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практические занятия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проектирование интерфейсов, воркшопы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920F11" w:rsidRPr="00434529" w14:paraId="6B39F32E" w14:textId="3AAA7A01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AE069" w14:textId="77777777" w:rsidR="00920F11" w:rsidRPr="00434529" w:rsidRDefault="00920F1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FE1E7" w14:textId="1EED5437" w:rsidR="00920F11" w:rsidRPr="00434529" w:rsidRDefault="00C33FD1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C33FD1">
              <w:rPr>
                <w:rFonts w:eastAsia="Times New Roman"/>
                <w:szCs w:val="24"/>
                <w:lang w:eastAsia="ru-RU"/>
              </w:rPr>
              <w:t>Инструменты для дизайна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A38E1" w14:textId="3898BE27" w:rsidR="00920F11" w:rsidRPr="00434529" w:rsidRDefault="00C33FD1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75CEB" w14:textId="38FCB0A1" w:rsidR="00920F11" w:rsidRPr="00434529" w:rsidRDefault="005B1F7F" w:rsidP="00434529">
            <w:pPr>
              <w:ind w:left="131" w:firstLine="0"/>
              <w:rPr>
                <w:szCs w:val="24"/>
              </w:rPr>
            </w:pPr>
            <w:r w:rsidRPr="005B1F7F">
              <w:rPr>
                <w:bCs/>
                <w:szCs w:val="24"/>
                <w:lang w:eastAsia="en-US"/>
              </w:rPr>
              <w:t>Лекции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практические занятия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проектирование интерфейсов, воркшопы</w:t>
            </w:r>
            <w:r>
              <w:rPr>
                <w:bCs/>
                <w:szCs w:val="24"/>
                <w:lang w:eastAsia="en-US"/>
              </w:rPr>
              <w:t xml:space="preserve">, </w:t>
            </w:r>
            <w:r w:rsidRPr="005B1F7F">
              <w:rPr>
                <w:bCs/>
                <w:szCs w:val="24"/>
                <w:lang w:eastAsia="en-US"/>
              </w:rPr>
              <w:t>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1908D65F" w14:textId="50547411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30E8B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C1B474" w14:textId="5A58376C" w:rsidR="005B1F7F" w:rsidRPr="00434529" w:rsidRDefault="00C33FD1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C33FD1">
              <w:rPr>
                <w:rFonts w:eastAsia="Times New Roman"/>
                <w:szCs w:val="24"/>
                <w:lang w:eastAsia="ru-RU"/>
              </w:rPr>
              <w:t>Создание визуальных элементов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48454" w14:textId="4A273BC8" w:rsidR="005B1F7F" w:rsidRPr="00434529" w:rsidRDefault="00C33FD1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5A211" w14:textId="0436C8AC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4047B8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0651240E" w14:textId="16F98FAE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347024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EFD00" w14:textId="18AB1E98" w:rsidR="005B1F7F" w:rsidRPr="00434529" w:rsidRDefault="00C33FD1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C33FD1">
              <w:rPr>
                <w:rFonts w:eastAsia="Times New Roman"/>
                <w:szCs w:val="24"/>
                <w:lang w:eastAsia="ru-RU"/>
              </w:rPr>
              <w:t>Адаптивный дизайн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FCE6BB" w14:textId="4FA789D8" w:rsidR="005B1F7F" w:rsidRPr="00434529" w:rsidRDefault="00C33FD1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9B437" w14:textId="263452E5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4047B8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C33FD1" w:rsidRPr="00434529" w14:paraId="1FDC16FA" w14:textId="77777777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103ED2" w14:textId="38B553F8" w:rsidR="00C33FD1" w:rsidRPr="00434529" w:rsidRDefault="00C33FD1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46D62F" w14:textId="20F81AC4" w:rsidR="00C33FD1" w:rsidRPr="00C33FD1" w:rsidRDefault="00C33FD1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C33FD1">
              <w:rPr>
                <w:rFonts w:eastAsia="Times New Roman"/>
                <w:szCs w:val="24"/>
                <w:lang w:eastAsia="ru-RU"/>
              </w:rPr>
              <w:t>Разработка анимаций и взаимодействий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937F06" w14:textId="2C5ED5C8" w:rsidR="00C33FD1" w:rsidRDefault="00C33FD1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7CDAA1" w14:textId="3F79E4D3" w:rsidR="00C33FD1" w:rsidRPr="004047B8" w:rsidRDefault="00C33FD1" w:rsidP="005B1F7F">
            <w:pPr>
              <w:ind w:left="131" w:firstLine="0"/>
              <w:rPr>
                <w:bCs/>
                <w:szCs w:val="24"/>
                <w:lang w:eastAsia="en-US"/>
              </w:rPr>
            </w:pPr>
            <w:r w:rsidRPr="004047B8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5428D4C9" w14:textId="77777777" w:rsidTr="00C33FD1">
        <w:trPr>
          <w:trHeight w:val="458"/>
        </w:trPr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5C3747" w14:textId="1F631030" w:rsidR="005B1F7F" w:rsidRPr="00434529" w:rsidRDefault="00C33FD1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191CF" w14:textId="52F029D2" w:rsidR="005B1F7F" w:rsidRPr="00DF3388" w:rsidRDefault="005B1F7F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038525" w14:textId="62813C85" w:rsidR="005B1F7F" w:rsidRDefault="005B1F7F" w:rsidP="0043452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7B934" w14:textId="77777777" w:rsidR="005B1F7F" w:rsidRPr="00EE44AB" w:rsidRDefault="005B1F7F" w:rsidP="00434529">
            <w:pPr>
              <w:ind w:left="131" w:firstLine="0"/>
              <w:rPr>
                <w:bCs/>
                <w:szCs w:val="24"/>
                <w:lang w:eastAsia="en-US"/>
              </w:rPr>
            </w:pPr>
          </w:p>
        </w:tc>
      </w:tr>
      <w:tr w:rsidR="0044561C" w:rsidRPr="00434529" w14:paraId="550F12DC" w14:textId="617D58F9" w:rsidTr="00C33FD1">
        <w:tc>
          <w:tcPr>
            <w:tcW w:w="20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FCC544" w14:textId="77777777" w:rsidR="0044561C" w:rsidRPr="00434529" w:rsidRDefault="0044561C" w:rsidP="00434529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8C414" w14:textId="77777777" w:rsidR="0044561C" w:rsidRPr="00434529" w:rsidRDefault="0044561C" w:rsidP="00434529">
            <w:pPr>
              <w:ind w:firstLine="0"/>
              <w:jc w:val="center"/>
              <w:rPr>
                <w:b/>
                <w:szCs w:val="24"/>
              </w:rPr>
            </w:pPr>
            <w:r w:rsidRPr="00434529">
              <w:rPr>
                <w:b/>
                <w:szCs w:val="24"/>
              </w:rPr>
              <w:t>68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B3687" w14:textId="77777777" w:rsidR="0044561C" w:rsidRPr="00434529" w:rsidRDefault="0044561C" w:rsidP="00434529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55545798" w14:textId="77777777" w:rsidR="00C33FD1" w:rsidRDefault="00C33FD1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14:paraId="6D0960BD" w14:textId="77777777" w:rsidR="00C33FD1" w:rsidRDefault="00C33FD1">
      <w:pPr>
        <w:ind w:firstLine="0"/>
        <w:rPr>
          <w:rFonts w:eastAsia="Arial"/>
          <w:b/>
          <w:color w:val="000000"/>
          <w:kern w:val="1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D75ACF" w14:textId="1FB139F6" w:rsidR="00A5525C" w:rsidRDefault="00A5525C" w:rsidP="00920F11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435"/>
        <w:gridCol w:w="1984"/>
        <w:gridCol w:w="3681"/>
      </w:tblGrid>
      <w:tr w:rsidR="0044561C" w:rsidRPr="00434529" w14:paraId="16F64337" w14:textId="77777777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4F63B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26EFF4" w14:textId="77777777" w:rsidR="0044561C" w:rsidRPr="00434529" w:rsidRDefault="0044561C" w:rsidP="00703B80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D03829" w14:textId="77777777" w:rsidR="0044561C" w:rsidRPr="00434529" w:rsidRDefault="0044561C" w:rsidP="00703B80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7528A" w14:textId="77777777" w:rsidR="0044561C" w:rsidRPr="00434529" w:rsidRDefault="0044561C" w:rsidP="00703B80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434529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5B1F7F" w:rsidRPr="00434529" w14:paraId="3EDD043E" w14:textId="77777777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7D489C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5741EA" w14:textId="38E8410B" w:rsidR="005B1F7F" w:rsidRPr="00434529" w:rsidRDefault="00C33FD1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C33FD1">
              <w:rPr>
                <w:rFonts w:eastAsia="Times New Roman"/>
                <w:szCs w:val="24"/>
                <w:lang w:eastAsia="ru-RU"/>
              </w:rPr>
              <w:t>Инструменты промышленной разработки для дизайнеров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8A584" w14:textId="383656DC" w:rsidR="005B1F7F" w:rsidRPr="00434529" w:rsidRDefault="00C33FD1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42B9C1" w14:textId="145EB716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D9736C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763CB8AA" w14:textId="77777777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8A45A" w14:textId="77777777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3452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C5E4C4" w14:textId="15887165" w:rsidR="005B1F7F" w:rsidRPr="00434529" w:rsidRDefault="00C33FD1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C33FD1">
              <w:rPr>
                <w:rFonts w:eastAsia="Times New Roman"/>
                <w:szCs w:val="24"/>
                <w:lang w:eastAsia="ru-RU"/>
              </w:rPr>
              <w:t>Проектная работа по дизайну приложения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E60567" w14:textId="091B8361" w:rsidR="005B1F7F" w:rsidRPr="00434529" w:rsidRDefault="00C33FD1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69FDDC" w14:textId="43A8C61F" w:rsidR="005B1F7F" w:rsidRPr="00434529" w:rsidRDefault="005B1F7F" w:rsidP="005B1F7F">
            <w:pPr>
              <w:ind w:left="131" w:firstLine="0"/>
              <w:rPr>
                <w:szCs w:val="24"/>
              </w:rPr>
            </w:pPr>
            <w:r w:rsidRPr="00D9736C">
              <w:rPr>
                <w:bCs/>
                <w:szCs w:val="24"/>
                <w:lang w:eastAsia="en-US"/>
              </w:rPr>
              <w:t>Лекции, практические занятия, проектирование интерфейсов, воркшопы, самостоятельная работа (выполнение домашних заданий, работа над проектом), консультации, разбор кейсов.</w:t>
            </w:r>
          </w:p>
        </w:tc>
      </w:tr>
      <w:tr w:rsidR="005B1F7F" w:rsidRPr="00434529" w14:paraId="62935DE9" w14:textId="77777777" w:rsidTr="00C33FD1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447599" w14:textId="4A86A78F" w:rsidR="005B1F7F" w:rsidRPr="00434529" w:rsidRDefault="005B1F7F" w:rsidP="005B1F7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6027FB" w14:textId="678CCF1B" w:rsidR="005B1F7F" w:rsidRPr="00DF3388" w:rsidRDefault="005B1F7F" w:rsidP="005B1F7F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EA80E9" w14:textId="1FF21DD2" w:rsidR="005B1F7F" w:rsidRPr="00434529" w:rsidRDefault="005B1F7F" w:rsidP="005B1F7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600B04" w14:textId="77777777" w:rsidR="005B1F7F" w:rsidRPr="00D9736C" w:rsidRDefault="005B1F7F" w:rsidP="005B1F7F">
            <w:pPr>
              <w:ind w:left="131" w:firstLine="0"/>
              <w:rPr>
                <w:bCs/>
                <w:szCs w:val="24"/>
                <w:lang w:eastAsia="en-US"/>
              </w:rPr>
            </w:pPr>
          </w:p>
        </w:tc>
      </w:tr>
      <w:tr w:rsidR="0044561C" w:rsidRPr="00434529" w14:paraId="5EDE3FEB" w14:textId="77777777" w:rsidTr="00C33FD1">
        <w:tc>
          <w:tcPr>
            <w:tcW w:w="20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C4CCB" w14:textId="77777777" w:rsidR="0044561C" w:rsidRPr="00434529" w:rsidRDefault="0044561C" w:rsidP="00703B80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434529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FADD63" w14:textId="728C95EF" w:rsidR="0044561C" w:rsidRPr="00434529" w:rsidRDefault="00DD34D3" w:rsidP="00703B80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C1067" w14:textId="77777777" w:rsidR="0044561C" w:rsidRPr="00434529" w:rsidRDefault="0044561C" w:rsidP="00703B80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1893176B" w14:textId="77777777" w:rsidR="00C42799" w:rsidRPr="00F71DEC" w:rsidRDefault="00C42799" w:rsidP="00C427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2AE9C" w14:textId="24071FA5" w:rsidR="00DF3388" w:rsidRDefault="00DF3388">
      <w:pPr>
        <w:ind w:firstLine="0"/>
        <w:rPr>
          <w:rFonts w:eastAsia="Arial"/>
          <w:b/>
          <w:bCs/>
          <w:color w:val="000000"/>
          <w:kern w:val="1"/>
          <w:sz w:val="28"/>
          <w:szCs w:val="28"/>
        </w:rPr>
      </w:pPr>
    </w:p>
    <w:p w14:paraId="18C81AC9" w14:textId="7B4FE256" w:rsidR="006C78C6" w:rsidRDefault="006C78C6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материалы:</w:t>
      </w:r>
    </w:p>
    <w:p w14:paraId="6A7375F4" w14:textId="77777777" w:rsidR="006C78C6" w:rsidRDefault="006C78C6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C63F7" w14:textId="4FB83FC6" w:rsidR="00C42799" w:rsidRDefault="00C42799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14:paraId="4952F82C" w14:textId="77777777" w:rsidR="005E761A" w:rsidRDefault="005E761A" w:rsidP="005E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A33431" w14:textId="77777777" w:rsidR="00960A97" w:rsidRPr="00960A97" w:rsidRDefault="00DF3388" w:rsidP="00960A97">
      <w:pPr>
        <w:pStyle w:val="aff1"/>
        <w:numPr>
          <w:ilvl w:val="0"/>
          <w:numId w:val="29"/>
        </w:numPr>
        <w:spacing w:line="360" w:lineRule="auto"/>
        <w:ind w:left="709" w:hanging="425"/>
        <w:jc w:val="both"/>
        <w:rPr>
          <w:bCs/>
          <w:sz w:val="28"/>
          <w:szCs w:val="28"/>
        </w:rPr>
      </w:pPr>
      <w:r w:rsidRPr="00960A97">
        <w:rPr>
          <w:rFonts w:eastAsia="Arial"/>
          <w:color w:val="000000"/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7FAF0607" w14:textId="0DECC08A" w:rsidR="00960A97" w:rsidRPr="00960A97" w:rsidRDefault="00DF3388" w:rsidP="00960A97">
      <w:pPr>
        <w:pStyle w:val="aff1"/>
        <w:numPr>
          <w:ilvl w:val="0"/>
          <w:numId w:val="29"/>
        </w:numPr>
        <w:spacing w:line="360" w:lineRule="auto"/>
        <w:ind w:left="709" w:hanging="425"/>
        <w:jc w:val="both"/>
        <w:rPr>
          <w:bCs/>
          <w:sz w:val="28"/>
          <w:szCs w:val="28"/>
        </w:rPr>
      </w:pPr>
      <w:r w:rsidRPr="00960A97">
        <w:rPr>
          <w:rFonts w:eastAsia="Arial"/>
          <w:color w:val="000000"/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3800E605" w14:textId="055A9912" w:rsidR="00960A97" w:rsidRPr="00960A97" w:rsidRDefault="00C33FD1" w:rsidP="00960A97">
      <w:pPr>
        <w:pStyle w:val="aff1"/>
        <w:numPr>
          <w:ilvl w:val="0"/>
          <w:numId w:val="29"/>
        </w:numPr>
        <w:spacing w:line="360" w:lineRule="auto"/>
        <w:ind w:left="709" w:hanging="425"/>
        <w:jc w:val="both"/>
        <w:rPr>
          <w:bCs/>
          <w:sz w:val="28"/>
          <w:szCs w:val="28"/>
        </w:rPr>
      </w:pPr>
      <w:r w:rsidRPr="00960A97">
        <w:rPr>
          <w:rFonts w:eastAsia="Arial"/>
          <w:color w:val="000000"/>
          <w:kern w:val="1"/>
          <w:sz w:val="28"/>
          <w:szCs w:val="28"/>
        </w:rPr>
        <w:t>Дональд Норман «Дизайн привычных вещей»</w:t>
      </w:r>
    </w:p>
    <w:p w14:paraId="089A41C0" w14:textId="28A75F54" w:rsidR="00727642" w:rsidRPr="00960A97" w:rsidRDefault="00C33FD1" w:rsidP="00960A97">
      <w:pPr>
        <w:pStyle w:val="aff1"/>
        <w:numPr>
          <w:ilvl w:val="0"/>
          <w:numId w:val="29"/>
        </w:numPr>
        <w:spacing w:line="360" w:lineRule="auto"/>
        <w:ind w:left="709" w:hanging="425"/>
        <w:jc w:val="both"/>
        <w:rPr>
          <w:bCs/>
          <w:sz w:val="28"/>
          <w:szCs w:val="28"/>
        </w:rPr>
      </w:pPr>
      <w:r w:rsidRPr="00960A97">
        <w:rPr>
          <w:rFonts w:eastAsia="Arial"/>
          <w:color w:val="000000"/>
          <w:kern w:val="1"/>
          <w:sz w:val="28"/>
          <w:szCs w:val="28"/>
        </w:rPr>
        <w:t>Стив Круг «Веб-дизайн</w:t>
      </w:r>
      <w:r w:rsidR="00960A97" w:rsidRPr="00960A97">
        <w:rPr>
          <w:rFonts w:eastAsia="Arial"/>
          <w:color w:val="000000"/>
          <w:kern w:val="1"/>
          <w:sz w:val="28"/>
          <w:szCs w:val="28"/>
        </w:rPr>
        <w:t xml:space="preserve"> </w:t>
      </w:r>
      <w:r w:rsidRPr="00960A97">
        <w:rPr>
          <w:rFonts w:eastAsia="Arial"/>
          <w:color w:val="000000"/>
          <w:kern w:val="1"/>
          <w:sz w:val="28"/>
          <w:szCs w:val="28"/>
        </w:rPr>
        <w:t>или не заставляйте меня думать!</w:t>
      </w:r>
      <w:r w:rsidR="00960A97" w:rsidRPr="00960A97">
        <w:rPr>
          <w:rFonts w:eastAsia="Arial"/>
          <w:color w:val="000000"/>
          <w:kern w:val="1"/>
          <w:sz w:val="28"/>
          <w:szCs w:val="28"/>
        </w:rPr>
        <w:t>»</w:t>
      </w:r>
      <w:r w:rsidRPr="00960A97">
        <w:rPr>
          <w:rFonts w:eastAsia="Arial"/>
          <w:color w:val="000000"/>
          <w:kern w:val="1"/>
          <w:sz w:val="28"/>
          <w:szCs w:val="28"/>
        </w:rPr>
        <w:t xml:space="preserve"> </w:t>
      </w:r>
    </w:p>
    <w:sectPr w:rsidR="00727642" w:rsidRPr="00960A97" w:rsidSect="004A06DD">
      <w:pgSz w:w="11906" w:h="16838"/>
      <w:pgMar w:top="851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0C188" w14:textId="77777777" w:rsidR="00BA1904" w:rsidRDefault="00BA1904" w:rsidP="00DD34D3">
      <w:r>
        <w:separator/>
      </w:r>
    </w:p>
  </w:endnote>
  <w:endnote w:type="continuationSeparator" w:id="0">
    <w:p w14:paraId="524643ED" w14:textId="77777777" w:rsidR="00BA1904" w:rsidRDefault="00BA1904" w:rsidP="00D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7316" w14:textId="77777777" w:rsidR="00BA1904" w:rsidRDefault="00BA1904" w:rsidP="00DD34D3">
      <w:r>
        <w:separator/>
      </w:r>
    </w:p>
  </w:footnote>
  <w:footnote w:type="continuationSeparator" w:id="0">
    <w:p w14:paraId="76D03BF3" w14:textId="77777777" w:rsidR="00BA1904" w:rsidRDefault="00BA1904" w:rsidP="00D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20F7"/>
    <w:multiLevelType w:val="hybridMultilevel"/>
    <w:tmpl w:val="AF5016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BA07DD"/>
    <w:multiLevelType w:val="hybridMultilevel"/>
    <w:tmpl w:val="8EDC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F146A28"/>
    <w:multiLevelType w:val="hybridMultilevel"/>
    <w:tmpl w:val="A19C584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22"/>
  </w:num>
  <w:num w:numId="11">
    <w:abstractNumId w:val="27"/>
  </w:num>
  <w:num w:numId="12">
    <w:abstractNumId w:val="23"/>
  </w:num>
  <w:num w:numId="13">
    <w:abstractNumId w:val="18"/>
  </w:num>
  <w:num w:numId="14">
    <w:abstractNumId w:val="7"/>
  </w:num>
  <w:num w:numId="15">
    <w:abstractNumId w:val="14"/>
  </w:num>
  <w:num w:numId="16">
    <w:abstractNumId w:val="30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10"/>
  </w:num>
  <w:num w:numId="25">
    <w:abstractNumId w:val="8"/>
  </w:num>
  <w:num w:numId="26">
    <w:abstractNumId w:val="16"/>
  </w:num>
  <w:num w:numId="27">
    <w:abstractNumId w:val="29"/>
  </w:num>
  <w:num w:numId="28">
    <w:abstractNumId w:val="9"/>
  </w:num>
  <w:num w:numId="2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206512"/>
    <w:rsid w:val="00211BBA"/>
    <w:rsid w:val="00230031"/>
    <w:rsid w:val="00257D87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612A"/>
    <w:rsid w:val="003850BE"/>
    <w:rsid w:val="003A3898"/>
    <w:rsid w:val="003A4576"/>
    <w:rsid w:val="003B23B4"/>
    <w:rsid w:val="003D03C6"/>
    <w:rsid w:val="003D0DCE"/>
    <w:rsid w:val="00401B6E"/>
    <w:rsid w:val="00422029"/>
    <w:rsid w:val="00430DD6"/>
    <w:rsid w:val="00434529"/>
    <w:rsid w:val="0043743F"/>
    <w:rsid w:val="004419F6"/>
    <w:rsid w:val="0044561C"/>
    <w:rsid w:val="00454AF7"/>
    <w:rsid w:val="00461527"/>
    <w:rsid w:val="00465FA8"/>
    <w:rsid w:val="00482F85"/>
    <w:rsid w:val="00490048"/>
    <w:rsid w:val="00493EC1"/>
    <w:rsid w:val="00494569"/>
    <w:rsid w:val="004A06DD"/>
    <w:rsid w:val="004A584D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B1F7F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61173"/>
    <w:rsid w:val="00667926"/>
    <w:rsid w:val="0067749D"/>
    <w:rsid w:val="0068178E"/>
    <w:rsid w:val="006869FB"/>
    <w:rsid w:val="00686DE6"/>
    <w:rsid w:val="006A4AA0"/>
    <w:rsid w:val="006C505B"/>
    <w:rsid w:val="006C78C6"/>
    <w:rsid w:val="006D7B81"/>
    <w:rsid w:val="006E63B2"/>
    <w:rsid w:val="006F1271"/>
    <w:rsid w:val="006F18F6"/>
    <w:rsid w:val="00727642"/>
    <w:rsid w:val="0072794A"/>
    <w:rsid w:val="00754C8D"/>
    <w:rsid w:val="007842DE"/>
    <w:rsid w:val="00787017"/>
    <w:rsid w:val="0078729E"/>
    <w:rsid w:val="007C06EF"/>
    <w:rsid w:val="007C7924"/>
    <w:rsid w:val="007D3391"/>
    <w:rsid w:val="007D3B65"/>
    <w:rsid w:val="00803847"/>
    <w:rsid w:val="008320AD"/>
    <w:rsid w:val="00832321"/>
    <w:rsid w:val="008527F9"/>
    <w:rsid w:val="00854AEF"/>
    <w:rsid w:val="008742C4"/>
    <w:rsid w:val="008A1FD8"/>
    <w:rsid w:val="008D3C98"/>
    <w:rsid w:val="008E1CFE"/>
    <w:rsid w:val="008F6FF4"/>
    <w:rsid w:val="009071AD"/>
    <w:rsid w:val="00920F11"/>
    <w:rsid w:val="009241FF"/>
    <w:rsid w:val="00960A97"/>
    <w:rsid w:val="00974F17"/>
    <w:rsid w:val="00975D03"/>
    <w:rsid w:val="00981912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1904"/>
    <w:rsid w:val="00BA7E85"/>
    <w:rsid w:val="00BC2E1C"/>
    <w:rsid w:val="00BE3891"/>
    <w:rsid w:val="00BF4D31"/>
    <w:rsid w:val="00C12ECF"/>
    <w:rsid w:val="00C32F9E"/>
    <w:rsid w:val="00C33FD1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A4B95"/>
    <w:rsid w:val="00DB4C4B"/>
    <w:rsid w:val="00DC0A41"/>
    <w:rsid w:val="00DD2813"/>
    <w:rsid w:val="00DD34D3"/>
    <w:rsid w:val="00DD5B03"/>
    <w:rsid w:val="00DD5BE0"/>
    <w:rsid w:val="00DE147F"/>
    <w:rsid w:val="00DF3388"/>
    <w:rsid w:val="00E14D29"/>
    <w:rsid w:val="00E3239A"/>
    <w:rsid w:val="00E37EA2"/>
    <w:rsid w:val="00E4010C"/>
    <w:rsid w:val="00E41814"/>
    <w:rsid w:val="00E57385"/>
    <w:rsid w:val="00E65094"/>
    <w:rsid w:val="00E66788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paragraph" w:styleId="affb">
    <w:name w:val="Bibliography"/>
    <w:basedOn w:val="a3"/>
    <w:next w:val="a3"/>
    <w:uiPriority w:val="37"/>
    <w:unhideWhenUsed/>
    <w:rsid w:val="004A06DD"/>
  </w:style>
  <w:style w:type="character" w:customStyle="1" w:styleId="UnresolvedMention">
    <w:name w:val="Unresolved Mention"/>
    <w:basedOn w:val="a4"/>
    <w:uiPriority w:val="99"/>
    <w:semiHidden/>
    <w:unhideWhenUsed/>
    <w:rsid w:val="0098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437B-94B5-4607-98D1-809E7458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2128</Words>
  <Characters>12130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14230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Челеховская Марина Андреевна</cp:lastModifiedBy>
  <cp:revision>2</cp:revision>
  <cp:lastPrinted>2015-06-18T14:51:00Z</cp:lastPrinted>
  <dcterms:created xsi:type="dcterms:W3CDTF">2025-03-17T14:17:00Z</dcterms:created>
  <dcterms:modified xsi:type="dcterms:W3CDTF">2025-03-17T14:17:00Z</dcterms:modified>
</cp:coreProperties>
</file>