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tblLook w:val="0000" w:firstRow="0" w:lastRow="0" w:firstColumn="0" w:lastColumn="0" w:noHBand="0" w:noVBand="0"/>
      </w:tblPr>
      <w:tblGrid>
        <w:gridCol w:w="4534"/>
        <w:gridCol w:w="5104"/>
      </w:tblGrid>
      <w:tr w:rsidR="005E761A" w14:paraId="58972B7A" w14:textId="77777777" w:rsidTr="00AC31CC">
        <w:tc>
          <w:tcPr>
            <w:tcW w:w="2352" w:type="pct"/>
            <w:shd w:val="clear" w:color="auto" w:fill="auto"/>
          </w:tcPr>
          <w:p w14:paraId="40FD0D4B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 xml:space="preserve">Национальный </w:t>
            </w:r>
          </w:p>
          <w:p w14:paraId="46F3E01F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 xml:space="preserve">исследовательский университет </w:t>
            </w:r>
          </w:p>
          <w:p w14:paraId="14E9D1FE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>«Высшая школа экономики»</w:t>
            </w:r>
          </w:p>
          <w:p w14:paraId="6929B0BF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</w:p>
          <w:p w14:paraId="7F6E876B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>Лицей</w:t>
            </w:r>
          </w:p>
          <w:p w14:paraId="4E4E13A0" w14:textId="77777777" w:rsidR="005E761A" w:rsidRPr="0078548D" w:rsidRDefault="005E761A" w:rsidP="000944BD">
            <w:pPr>
              <w:ind w:firstLine="0"/>
              <w:rPr>
                <w:sz w:val="28"/>
                <w:szCs w:val="28"/>
              </w:rPr>
            </w:pPr>
          </w:p>
          <w:p w14:paraId="2453AF6D" w14:textId="77777777" w:rsidR="005E761A" w:rsidRDefault="005E761A" w:rsidP="000944BD">
            <w:pPr>
              <w:ind w:firstLine="0"/>
              <w:rPr>
                <w:sz w:val="28"/>
                <w:szCs w:val="28"/>
              </w:rPr>
            </w:pPr>
          </w:p>
          <w:p w14:paraId="397DBB52" w14:textId="77777777" w:rsidR="005E761A" w:rsidRDefault="005E761A" w:rsidP="000944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14:paraId="278800A6" w14:textId="2CC3F977" w:rsidR="005E761A" w:rsidRPr="0078548D" w:rsidRDefault="005E761A" w:rsidP="00A968A3">
            <w:pPr>
              <w:snapToGrid w:val="0"/>
              <w:ind w:left="708" w:firstLine="6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  <w:r w:rsidR="00A968A3">
              <w:rPr>
                <w:b/>
                <w:sz w:val="28"/>
                <w:szCs w:val="28"/>
              </w:rPr>
              <w:t>663</w:t>
            </w:r>
          </w:p>
          <w:p w14:paraId="278D9B33" w14:textId="77777777" w:rsidR="005E761A" w:rsidRPr="0078548D" w:rsidRDefault="005E761A" w:rsidP="00A968A3">
            <w:pPr>
              <w:snapToGrid w:val="0"/>
              <w:ind w:left="708" w:firstLine="611"/>
              <w:rPr>
                <w:sz w:val="28"/>
                <w:szCs w:val="28"/>
              </w:rPr>
            </w:pPr>
          </w:p>
          <w:p w14:paraId="7E87C485" w14:textId="77777777" w:rsidR="005E761A" w:rsidRPr="0078548D" w:rsidRDefault="005E761A" w:rsidP="00A968A3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>УТВЕРЖДЕНО</w:t>
            </w:r>
          </w:p>
          <w:p w14:paraId="398B3015" w14:textId="77777777" w:rsidR="005E761A" w:rsidRPr="0078548D" w:rsidRDefault="005E761A" w:rsidP="00A968A3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 xml:space="preserve">педагогическим советом </w:t>
            </w:r>
          </w:p>
          <w:p w14:paraId="2BC06295" w14:textId="77777777" w:rsidR="005E761A" w:rsidRPr="0078548D" w:rsidRDefault="005E761A" w:rsidP="00A968A3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>Лицея НИУ ВШЭ</w:t>
            </w:r>
          </w:p>
          <w:p w14:paraId="0E92B683" w14:textId="0054AB7A" w:rsidR="005E761A" w:rsidRPr="0078548D" w:rsidRDefault="005E761A" w:rsidP="00A968A3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 xml:space="preserve">протокол № </w:t>
            </w:r>
            <w:r w:rsidR="00A968A3">
              <w:rPr>
                <w:sz w:val="28"/>
                <w:szCs w:val="28"/>
              </w:rPr>
              <w:t>13</w:t>
            </w:r>
            <w:r w:rsidR="002D3AC5">
              <w:rPr>
                <w:sz w:val="28"/>
                <w:szCs w:val="28"/>
              </w:rPr>
              <w:t xml:space="preserve"> </w:t>
            </w:r>
            <w:r w:rsidRPr="0078548D">
              <w:rPr>
                <w:sz w:val="28"/>
                <w:szCs w:val="28"/>
              </w:rPr>
              <w:t xml:space="preserve">от </w:t>
            </w:r>
            <w:r w:rsidR="00A968A3">
              <w:rPr>
                <w:sz w:val="28"/>
                <w:szCs w:val="28"/>
              </w:rPr>
              <w:t>21.06.2024</w:t>
            </w:r>
          </w:p>
          <w:p w14:paraId="2D7084E6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50A74611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3C37E433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473A5331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23965066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</w:tc>
      </w:tr>
      <w:tr w:rsidR="005E761A" w14:paraId="19201E00" w14:textId="77777777" w:rsidTr="00AC31CC">
        <w:tc>
          <w:tcPr>
            <w:tcW w:w="2352" w:type="pct"/>
            <w:shd w:val="clear" w:color="auto" w:fill="auto"/>
          </w:tcPr>
          <w:p w14:paraId="3A6BB9AB" w14:textId="77777777" w:rsidR="005E761A" w:rsidRDefault="005E761A" w:rsidP="000944BD">
            <w:pPr>
              <w:rPr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14:paraId="51BEA080" w14:textId="77777777" w:rsidR="005E761A" w:rsidRDefault="005E761A" w:rsidP="000944BD">
            <w:pPr>
              <w:spacing w:line="360" w:lineRule="auto"/>
              <w:ind w:firstLine="113"/>
              <w:jc w:val="center"/>
              <w:rPr>
                <w:sz w:val="28"/>
                <w:szCs w:val="28"/>
              </w:rPr>
            </w:pPr>
          </w:p>
        </w:tc>
      </w:tr>
    </w:tbl>
    <w:p w14:paraId="002BB521" w14:textId="77777777" w:rsidR="005E761A" w:rsidRDefault="005E761A" w:rsidP="005E761A">
      <w:pPr>
        <w:spacing w:after="160"/>
        <w:ind w:firstLine="567"/>
        <w:jc w:val="center"/>
        <w:rPr>
          <w:sz w:val="28"/>
          <w:szCs w:val="28"/>
          <w:lang w:val="en-US"/>
        </w:rPr>
      </w:pPr>
    </w:p>
    <w:p w14:paraId="27D05F46" w14:textId="77777777" w:rsidR="005E761A" w:rsidRDefault="005E761A" w:rsidP="005E761A">
      <w:pPr>
        <w:spacing w:after="160"/>
        <w:ind w:firstLine="567"/>
        <w:jc w:val="center"/>
        <w:rPr>
          <w:sz w:val="28"/>
          <w:szCs w:val="28"/>
          <w:lang w:val="en-US"/>
        </w:rPr>
      </w:pPr>
    </w:p>
    <w:p w14:paraId="7FE3C151" w14:textId="77777777" w:rsidR="005E761A" w:rsidRDefault="005E761A" w:rsidP="005E761A">
      <w:pPr>
        <w:spacing w:after="160"/>
        <w:ind w:firstLine="567"/>
        <w:jc w:val="center"/>
        <w:rPr>
          <w:sz w:val="28"/>
          <w:szCs w:val="28"/>
          <w:lang w:val="en-US"/>
        </w:rPr>
      </w:pPr>
    </w:p>
    <w:p w14:paraId="5F7C3430" w14:textId="77777777" w:rsidR="005E761A" w:rsidRDefault="005E761A" w:rsidP="005E761A">
      <w:pPr>
        <w:spacing w:after="160"/>
        <w:ind w:firstLine="567"/>
        <w:jc w:val="center"/>
        <w:rPr>
          <w:sz w:val="28"/>
          <w:szCs w:val="28"/>
          <w:lang w:val="en-US"/>
        </w:rPr>
      </w:pPr>
    </w:p>
    <w:p w14:paraId="3AEB07B4" w14:textId="32F2184B" w:rsidR="005E761A" w:rsidRDefault="005E761A" w:rsidP="005E761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Рабочая программа учебно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го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(курс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)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br/>
        <w:t>«</w:t>
      </w:r>
      <w:r w:rsidR="007537F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Веб-</w:t>
      </w:r>
      <w:r w:rsidR="00257D87" w:rsidRPr="00257D8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разработка</w:t>
      </w:r>
      <w:r w:rsidR="002D3AC5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</w:p>
    <w:p w14:paraId="4C7E767D" w14:textId="77777777" w:rsidR="002D3AC5" w:rsidRDefault="002D3AC5" w:rsidP="005E761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</w:p>
    <w:p w14:paraId="5BA9C08B" w14:textId="2A947593" w:rsidR="002D3AC5" w:rsidRDefault="005E761A" w:rsidP="00A968A3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Направление «Информатика, инженерия и математика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»</w:t>
      </w:r>
    </w:p>
    <w:p w14:paraId="65935E4D" w14:textId="755537A3" w:rsidR="005E761A" w:rsidRPr="0078548D" w:rsidRDefault="002D3AC5" w:rsidP="002D3AC5">
      <w:pPr>
        <w:pStyle w:val="ConsPlusNormal"/>
        <w:suppressAutoHyphens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     </w:t>
      </w:r>
      <w:r w:rsidR="00C42799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ab/>
      </w:r>
      <w:r w:rsidR="005E761A"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br/>
      </w:r>
    </w:p>
    <w:p w14:paraId="6195AEF9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6668217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65997AF4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C0ED13C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6F7DC888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782EC29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04AACA53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27207512" w14:textId="77777777" w:rsidR="005E761A" w:rsidRPr="005251FE" w:rsidRDefault="005E761A" w:rsidP="005E761A">
      <w:pPr>
        <w:ind w:firstLine="567"/>
        <w:jc w:val="right"/>
        <w:rPr>
          <w:b/>
          <w:bCs/>
          <w:sz w:val="28"/>
          <w:szCs w:val="28"/>
        </w:rPr>
      </w:pPr>
      <w:r w:rsidRPr="005251FE">
        <w:rPr>
          <w:b/>
          <w:bCs/>
          <w:sz w:val="28"/>
          <w:szCs w:val="28"/>
        </w:rPr>
        <w:t xml:space="preserve">Авторы: </w:t>
      </w:r>
    </w:p>
    <w:p w14:paraId="365AEB73" w14:textId="75B8E970" w:rsidR="005E761A" w:rsidRPr="008E1CFE" w:rsidRDefault="007537FD" w:rsidP="005E761A">
      <w:pPr>
        <w:pStyle w:val="ConsPlusNormal"/>
        <w:suppressAutoHyphens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Пономарёв</w:t>
      </w:r>
      <w:r w:rsidR="00257D8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E82C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</w:t>
      </w:r>
      <w:r w:rsidR="00257D8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.А.</w:t>
      </w:r>
      <w:r w:rsidR="005B1F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>Клюева Т.А.</w:t>
      </w:r>
    </w:p>
    <w:p w14:paraId="590762EF" w14:textId="77777777" w:rsidR="005E761A" w:rsidRDefault="005E761A" w:rsidP="005E761A">
      <w:pPr>
        <w:jc w:val="center"/>
        <w:rPr>
          <w:b/>
          <w:sz w:val="28"/>
          <w:szCs w:val="28"/>
        </w:rPr>
      </w:pPr>
    </w:p>
    <w:p w14:paraId="0B6B4198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2CC024BC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24E02D5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5CF8A9B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605455B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7342A738" w14:textId="77777777" w:rsidR="005E761A" w:rsidRDefault="005E761A" w:rsidP="005E761A">
      <w:pPr>
        <w:shd w:val="clear" w:color="auto" w:fill="FFFFFF"/>
        <w:spacing w:line="218" w:lineRule="atLeast"/>
        <w:ind w:firstLine="0"/>
        <w:rPr>
          <w:rFonts w:ascii="Arial" w:eastAsia="Times New Roman" w:hAnsi="Arial" w:cs="Arial"/>
          <w:color w:val="000000"/>
          <w:sz w:val="28"/>
          <w:szCs w:val="28"/>
        </w:rPr>
      </w:pPr>
    </w:p>
    <w:p w14:paraId="5F161683" w14:textId="77777777" w:rsidR="005E761A" w:rsidRPr="0078548D" w:rsidRDefault="005E761A" w:rsidP="0037279E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854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освоения учебного предмета </w:t>
      </w:r>
    </w:p>
    <w:p w14:paraId="6ACA6A84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7265444F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31FA7C5E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7181EAC0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2017C854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4B6D0CA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318BC0E8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59745461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5ED5EDBF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500E906D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59C78FD8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57E64109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3759E1DE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  <w:t xml:space="preserve"> </w:t>
      </w:r>
    </w:p>
    <w:p w14:paraId="0E3AD532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0211A6F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A3E6C3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lastRenderedPageBreak/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47C9DC0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14:paraId="260A36D5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70E657C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4FC160CD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48AB82A5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6BFDC8A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397C89DA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79C1437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0645185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23C2ECB7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07FFE3AD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ECE2A5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463BBBF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7CA73444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358D1BB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16D6E5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5E2EA2D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3E293A5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4EB0F28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7555F33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7D60B00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014E63D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37594B2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77A60B4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380AEFB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169A37F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60B57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5A1EC1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8E4684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1D8162B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07B47759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15350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6449B6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7AE8C11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4E45CBA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66A3B12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30CFB79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2BC35C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C60DA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4906356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0E3B8EA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DDD7B7C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использовать средства информационных и коммуникационных технологий  в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54D7087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586C441F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4C7E4E60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24918F0B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7F296E7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738094E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26DDB73E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22CB7E19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73B13DE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719FAE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5F3E67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48DD2CB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80A096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64179DD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790F30BF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56CE01F3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382DBD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4DBDDD3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07DBE68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1A27FD0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0B228E3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47B5E4C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2816DDF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104D481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7FD420A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7F68A22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181DE27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4D84C35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7946ECF1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CE1E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7073E4B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2919187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42CD6A9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5D802F3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413F315D" w14:textId="77777777" w:rsidR="002D3AC5" w:rsidRPr="008649D0" w:rsidRDefault="002D3AC5" w:rsidP="002D3AC5">
      <w:pPr>
        <w:autoSpaceDE w:val="0"/>
        <w:autoSpaceDN w:val="0"/>
        <w:adjustRightInd w:val="0"/>
        <w:ind w:left="720" w:firstLine="0"/>
        <w:jc w:val="both"/>
        <w:rPr>
          <w:sz w:val="28"/>
          <w:szCs w:val="28"/>
        </w:rPr>
      </w:pPr>
    </w:p>
    <w:p w14:paraId="1E6BFA2B" w14:textId="3651CFC7" w:rsidR="002D3AC5" w:rsidRPr="00DD5BE0" w:rsidRDefault="008E1CFE" w:rsidP="002D3AC5">
      <w:pPr>
        <w:ind w:left="57" w:firstLine="652"/>
        <w:jc w:val="both"/>
        <w:rPr>
          <w:b/>
          <w:bCs/>
          <w:sz w:val="28"/>
          <w:szCs w:val="28"/>
        </w:rPr>
      </w:pPr>
      <w:r w:rsidRPr="00DD5BE0">
        <w:rPr>
          <w:b/>
          <w:bCs/>
          <w:sz w:val="28"/>
          <w:szCs w:val="28"/>
        </w:rPr>
        <w:t xml:space="preserve">Предметные </w:t>
      </w:r>
      <w:r w:rsidR="002D3AC5" w:rsidRPr="00DD5BE0">
        <w:rPr>
          <w:b/>
          <w:bCs/>
          <w:sz w:val="28"/>
          <w:szCs w:val="28"/>
        </w:rPr>
        <w:t xml:space="preserve">результаты: </w:t>
      </w:r>
    </w:p>
    <w:p w14:paraId="1ABAFD3A" w14:textId="77777777" w:rsidR="002D3AC5" w:rsidRPr="00754C8D" w:rsidRDefault="002D3AC5" w:rsidP="002D3AC5">
      <w:pPr>
        <w:ind w:left="57" w:firstLine="652"/>
        <w:jc w:val="both"/>
        <w:rPr>
          <w:b/>
          <w:bCs/>
          <w:sz w:val="28"/>
          <w:szCs w:val="28"/>
          <w:highlight w:val="yellow"/>
        </w:rPr>
      </w:pPr>
    </w:p>
    <w:p w14:paraId="3964FAA5" w14:textId="2C48B5D4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ме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ть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создавать адаптивные веб-страницы с использованием HTML, CSS и JavaScript.  </w:t>
      </w:r>
    </w:p>
    <w:p w14:paraId="2AB1E70B" w14:textId="6783A230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уметь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ать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 фронтенд-фреймворками (React).  </w:t>
      </w:r>
    </w:p>
    <w:p w14:paraId="487993F9" w14:textId="2F213D44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понимать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основ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ы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бэкенд-разработки и взаимодействия с базами данных.  </w:t>
      </w:r>
    </w:p>
    <w:p w14:paraId="2EEA2D71" w14:textId="799D84AD" w:rsidR="00754C8D" w:rsidRDefault="007537FD" w:rsidP="007537FD">
      <w:pPr>
        <w:pStyle w:val="ConsPlusNormal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Иметь представление о развертывании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веб-приложения на сервере.  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  </w:t>
      </w:r>
    </w:p>
    <w:p w14:paraId="2AF7DBD8" w14:textId="77777777" w:rsidR="007537FD" w:rsidRPr="008320AD" w:rsidRDefault="007537FD" w:rsidP="007537FD">
      <w:pPr>
        <w:pStyle w:val="ConsPlusNormal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1822F8FF" w14:textId="0EE426ED" w:rsidR="0043743F" w:rsidRPr="00DD5BE0" w:rsidRDefault="000D0CE3" w:rsidP="00DD5BE0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Данная программа рассчитана на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углубленное </w:t>
      </w: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изучение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учебного курса «</w:t>
      </w:r>
      <w:r w:rsid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Веб-</w:t>
      </w:r>
      <w:r w:rsid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разработка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» </w:t>
      </w: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в течение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68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10 классе и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34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11 классе.</w:t>
      </w:r>
    </w:p>
    <w:p w14:paraId="58713D5A" w14:textId="7B9CCC79" w:rsidR="008E1CFE" w:rsidRDefault="008E1CFE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4B8ADA" w14:textId="1347F3A8" w:rsidR="00C62C97" w:rsidRDefault="008E1CFE" w:rsidP="008E1CFE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left="360" w:firstLine="34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F2556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6C1A88E9" w14:textId="35547B12" w:rsidR="00311AF4" w:rsidRDefault="00311AF4" w:rsidP="008E1CFE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3E9D0D44" w14:textId="77777777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537FD">
        <w:rPr>
          <w:rFonts w:ascii="Times New Roman" w:hAnsi="Times New Roman" w:cs="Times New Roman"/>
          <w:b/>
          <w:bCs/>
          <w:sz w:val="28"/>
          <w:szCs w:val="28"/>
        </w:rPr>
        <w:t>Основы HTML и CSS</w:t>
      </w:r>
      <w:r w:rsidRPr="007537FD">
        <w:rPr>
          <w:b/>
          <w:bCs/>
        </w:rPr>
        <w:t xml:space="preserve"> </w:t>
      </w:r>
    </w:p>
    <w:p w14:paraId="4F18D7E5" w14:textId="2A0286E2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FD">
        <w:rPr>
          <w:rFonts w:ascii="Times New Roman" w:hAnsi="Times New Roman" w:cs="Times New Roman"/>
          <w:sz w:val="28"/>
          <w:szCs w:val="28"/>
        </w:rPr>
        <w:t xml:space="preserve">Синтаксис HTML, базовые теги, CSS-селекторы, работа с цветами, шрифтами, позиционированием. Flexbox, Grid Layout. </w:t>
      </w:r>
    </w:p>
    <w:p w14:paraId="289FA06A" w14:textId="77777777" w:rsidR="007537FD" w:rsidRDefault="007537F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5CD35" w14:textId="77777777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7FD">
        <w:rPr>
          <w:rFonts w:ascii="Times New Roman" w:hAnsi="Times New Roman" w:cs="Times New Roman"/>
          <w:b/>
          <w:bCs/>
          <w:sz w:val="28"/>
          <w:szCs w:val="28"/>
        </w:rPr>
        <w:t xml:space="preserve">Адаптивная верстка </w:t>
      </w:r>
    </w:p>
    <w:p w14:paraId="72247ED5" w14:textId="13E82CF7" w:rsidR="007537FD" w:rsidRDefault="007537F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FD">
        <w:rPr>
          <w:rFonts w:ascii="Times New Roman" w:hAnsi="Times New Roman" w:cs="Times New Roman"/>
          <w:sz w:val="28"/>
          <w:szCs w:val="28"/>
        </w:rPr>
        <w:t xml:space="preserve">Медиазапросы, адаптация под разные устройства, работа с макетами, методология БЭМ. </w:t>
      </w:r>
    </w:p>
    <w:p w14:paraId="071F3D6B" w14:textId="445E5660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D2430" w14:textId="77777777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7FD">
        <w:rPr>
          <w:rFonts w:ascii="Times New Roman" w:hAnsi="Times New Roman" w:cs="Times New Roman"/>
          <w:b/>
          <w:bCs/>
          <w:sz w:val="28"/>
          <w:szCs w:val="28"/>
        </w:rPr>
        <w:t>Базовый JavaScript</w:t>
      </w:r>
    </w:p>
    <w:p w14:paraId="5483E173" w14:textId="181CC288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FD">
        <w:rPr>
          <w:rFonts w:ascii="Times New Roman" w:hAnsi="Times New Roman" w:cs="Times New Roman"/>
          <w:sz w:val="28"/>
          <w:szCs w:val="28"/>
        </w:rPr>
        <w:t xml:space="preserve">Типы данных, условия, циклы, функции, работа с DOM, события, валидация форм. </w:t>
      </w:r>
    </w:p>
    <w:p w14:paraId="4B3206F4" w14:textId="77777777" w:rsidR="007537FD" w:rsidRDefault="007537FD" w:rsidP="007537FD">
      <w:pPr>
        <w:pStyle w:val="ConsPlusNormal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A095CEC" w14:textId="496AA295" w:rsidR="00754C8D" w:rsidRPr="00754C8D" w:rsidRDefault="00754C8D" w:rsidP="00754C8D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4878A498" w14:textId="77777777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7FD">
        <w:rPr>
          <w:rFonts w:ascii="Times New Roman" w:hAnsi="Times New Roman" w:cs="Times New Roman"/>
          <w:b/>
          <w:bCs/>
          <w:sz w:val="28"/>
          <w:szCs w:val="28"/>
        </w:rPr>
        <w:t>Продвинутый JavaScript</w:t>
      </w:r>
    </w:p>
    <w:p w14:paraId="574F2ADE" w14:textId="788D9924" w:rsidR="007537FD" w:rsidRDefault="007537F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FD">
        <w:rPr>
          <w:rFonts w:ascii="Times New Roman" w:hAnsi="Times New Roman" w:cs="Times New Roman"/>
          <w:sz w:val="28"/>
          <w:szCs w:val="28"/>
        </w:rPr>
        <w:t xml:space="preserve">ООП, асинхронность (Promise, async/await), работа с API, сборка проектов (Webpack). </w:t>
      </w:r>
    </w:p>
    <w:p w14:paraId="3AE44B21" w14:textId="77777777" w:rsidR="007537FD" w:rsidRDefault="007537F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C63B6" w14:textId="24C1D3BA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7FD">
        <w:rPr>
          <w:rFonts w:ascii="Times New Roman" w:hAnsi="Times New Roman" w:cs="Times New Roman"/>
          <w:b/>
          <w:bCs/>
          <w:sz w:val="28"/>
          <w:szCs w:val="28"/>
        </w:rPr>
        <w:t xml:space="preserve">React </w:t>
      </w:r>
    </w:p>
    <w:p w14:paraId="28FA0786" w14:textId="387448EB" w:rsidR="007537FD" w:rsidRPr="00754C8D" w:rsidRDefault="007537F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FD">
        <w:rPr>
          <w:rFonts w:ascii="Times New Roman" w:hAnsi="Times New Roman" w:cs="Times New Roman"/>
          <w:sz w:val="28"/>
          <w:szCs w:val="28"/>
        </w:rPr>
        <w:t>Основы React, компоненты, хуки, React Router, работа с состоянием (Redux), аутентификация.</w:t>
      </w:r>
    </w:p>
    <w:p w14:paraId="6B18641A" w14:textId="77777777" w:rsidR="00754C8D" w:rsidRPr="00754C8D" w:rsidRDefault="00754C8D" w:rsidP="007537F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560B7" w14:textId="77777777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F6F5D73" w14:textId="77777777" w:rsidR="00754C8D" w:rsidRDefault="00754C8D">
      <w:pPr>
        <w:ind w:firstLine="0"/>
        <w:rPr>
          <w:b/>
          <w:bCs/>
          <w:color w:val="222222"/>
          <w:lang w:eastAsia="ru-RU"/>
        </w:rPr>
      </w:pPr>
      <w:r>
        <w:rPr>
          <w:b/>
          <w:bCs/>
          <w:color w:val="222222"/>
          <w:lang w:eastAsia="ru-RU"/>
        </w:rPr>
        <w:br w:type="page"/>
      </w:r>
    </w:p>
    <w:p w14:paraId="64C2F21B" w14:textId="75C70748" w:rsidR="00F25566" w:rsidRDefault="00920F11" w:rsidP="00490048">
      <w:pPr>
        <w:spacing w:after="120"/>
        <w:jc w:val="both"/>
        <w:rPr>
          <w:b/>
          <w:sz w:val="28"/>
          <w:szCs w:val="28"/>
        </w:rPr>
      </w:pPr>
      <w:r w:rsidRPr="00920F11">
        <w:rPr>
          <w:b/>
          <w:bCs/>
          <w:color w:val="222222"/>
          <w:lang w:eastAsia="ru-RU"/>
        </w:rPr>
        <w:lastRenderedPageBreak/>
        <w:t xml:space="preserve">3. </w:t>
      </w:r>
      <w:r w:rsidR="00F25566" w:rsidRPr="00920F11">
        <w:rPr>
          <w:b/>
          <w:bCs/>
          <w:sz w:val="28"/>
          <w:szCs w:val="28"/>
        </w:rPr>
        <w:t>Тематическое планирование</w:t>
      </w:r>
    </w:p>
    <w:p w14:paraId="25CEDA4A" w14:textId="77777777" w:rsidR="00A5525C" w:rsidRDefault="00A5525C" w:rsidP="00920F11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718"/>
        <w:gridCol w:w="1984"/>
        <w:gridCol w:w="3398"/>
      </w:tblGrid>
      <w:tr w:rsidR="00920F11" w:rsidRPr="00434529" w14:paraId="2FDD3666" w14:textId="1EDE56A8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99129E" w14:textId="2836EEC8" w:rsidR="00920F11" w:rsidRPr="00434529" w:rsidRDefault="00920F11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6BE0B0" w14:textId="09BED85A" w:rsidR="00920F11" w:rsidRPr="00434529" w:rsidRDefault="00920F11" w:rsidP="00434529">
            <w:pPr>
              <w:ind w:left="127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776A2" w14:textId="77777777" w:rsidR="00920F11" w:rsidRPr="00434529" w:rsidRDefault="00920F11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F1B95" w14:textId="057C63CC" w:rsidR="00920F11" w:rsidRPr="00434529" w:rsidRDefault="00920F11" w:rsidP="00434529">
            <w:pPr>
              <w:ind w:left="131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920F11" w:rsidRPr="00434529" w14:paraId="609C66CC" w14:textId="22C217F2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7CC563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AD5B1A" w14:textId="29086B9D" w:rsidR="00920F11" w:rsidRPr="00434529" w:rsidRDefault="007537FD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7537FD">
              <w:rPr>
                <w:rFonts w:eastAsia="Times New Roman"/>
                <w:szCs w:val="24"/>
                <w:lang w:eastAsia="ru-RU"/>
              </w:rPr>
              <w:t>Основы HTML и CSS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8CE31E" w14:textId="0F739ECB" w:rsidR="00920F11" w:rsidRPr="00434529" w:rsidRDefault="007537FD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D5936" w14:textId="268D2085" w:rsidR="00920F11" w:rsidRPr="00434529" w:rsidRDefault="005B1F7F" w:rsidP="00434529">
            <w:pPr>
              <w:ind w:left="131" w:firstLine="0"/>
              <w:rPr>
                <w:szCs w:val="24"/>
              </w:rPr>
            </w:pPr>
            <w:r w:rsidRPr="00EE44AB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20F11" w:rsidRPr="00434529" w14:paraId="4E8DAF4C" w14:textId="7FF42C3A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07A65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4702C" w14:textId="039252D3" w:rsidR="00920F11" w:rsidRPr="00434529" w:rsidRDefault="007537FD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7537FD">
              <w:rPr>
                <w:rFonts w:eastAsia="Times New Roman"/>
                <w:szCs w:val="24"/>
                <w:lang w:eastAsia="ru-RU"/>
              </w:rPr>
              <w:t>Адаптивная верстка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502F03" w14:textId="651AB7B5" w:rsidR="00920F11" w:rsidRPr="00434529" w:rsidRDefault="007537FD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1B570" w14:textId="70268749" w:rsidR="00920F11" w:rsidRPr="00434529" w:rsidRDefault="005B1F7F" w:rsidP="00434529">
            <w:pPr>
              <w:ind w:left="131" w:firstLine="0"/>
              <w:rPr>
                <w:szCs w:val="24"/>
              </w:rPr>
            </w:pPr>
            <w:r w:rsidRPr="005B1F7F">
              <w:rPr>
                <w:bCs/>
                <w:szCs w:val="24"/>
                <w:lang w:eastAsia="en-US"/>
              </w:rPr>
              <w:t>Лекции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практические занятия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проектирование интерфейсов, воркшопы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920F11" w:rsidRPr="00434529" w14:paraId="6B39F32E" w14:textId="3AAA7A01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8AE069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CFE1E7" w14:textId="3E4FBA4F" w:rsidR="00920F11" w:rsidRPr="00434529" w:rsidRDefault="007537FD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7537FD">
              <w:rPr>
                <w:rFonts w:eastAsia="Times New Roman"/>
                <w:szCs w:val="24"/>
                <w:lang w:eastAsia="ru-RU"/>
              </w:rPr>
              <w:t>Базовый JavaScript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1A38E1" w14:textId="044FA781" w:rsidR="00920F11" w:rsidRPr="00434529" w:rsidRDefault="007537FD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175CEB" w14:textId="38FCB0A1" w:rsidR="00920F11" w:rsidRPr="00434529" w:rsidRDefault="005B1F7F" w:rsidP="00434529">
            <w:pPr>
              <w:ind w:left="131" w:firstLine="0"/>
              <w:rPr>
                <w:szCs w:val="24"/>
              </w:rPr>
            </w:pPr>
            <w:r w:rsidRPr="005B1F7F">
              <w:rPr>
                <w:bCs/>
                <w:szCs w:val="24"/>
                <w:lang w:eastAsia="en-US"/>
              </w:rPr>
              <w:t>Лекции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практические занятия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проектирование интерфейсов, воркшопы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B1F7F" w:rsidRPr="00434529" w14:paraId="5428D4C9" w14:textId="77777777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5C3747" w14:textId="0D68A93D" w:rsidR="005B1F7F" w:rsidRPr="00434529" w:rsidRDefault="007537FD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C191CF" w14:textId="52F029D2" w:rsidR="005B1F7F" w:rsidRPr="00DF3388" w:rsidRDefault="005B1F7F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Резерв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038525" w14:textId="10FBE165" w:rsidR="005B1F7F" w:rsidRDefault="007537FD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17B934" w14:textId="77777777" w:rsidR="005B1F7F" w:rsidRPr="00EE44AB" w:rsidRDefault="005B1F7F" w:rsidP="00434529">
            <w:pPr>
              <w:ind w:left="131" w:firstLine="0"/>
              <w:rPr>
                <w:bCs/>
                <w:szCs w:val="24"/>
                <w:lang w:eastAsia="en-US"/>
              </w:rPr>
            </w:pPr>
          </w:p>
        </w:tc>
      </w:tr>
      <w:tr w:rsidR="0044561C" w:rsidRPr="00434529" w14:paraId="550F12DC" w14:textId="617D58F9" w:rsidTr="0044561C">
        <w:tc>
          <w:tcPr>
            <w:tcW w:w="220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FCC544" w14:textId="77777777" w:rsidR="0044561C" w:rsidRPr="00434529" w:rsidRDefault="0044561C" w:rsidP="00434529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434529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28C414" w14:textId="77777777" w:rsidR="0044561C" w:rsidRPr="00434529" w:rsidRDefault="0044561C" w:rsidP="00434529">
            <w:pPr>
              <w:ind w:firstLine="0"/>
              <w:jc w:val="center"/>
              <w:rPr>
                <w:b/>
                <w:szCs w:val="24"/>
              </w:rPr>
            </w:pPr>
            <w:r w:rsidRPr="00434529">
              <w:rPr>
                <w:b/>
                <w:szCs w:val="24"/>
              </w:rPr>
              <w:t>68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CB3687" w14:textId="77777777" w:rsidR="0044561C" w:rsidRPr="00434529" w:rsidRDefault="0044561C" w:rsidP="00434529">
            <w:pPr>
              <w:ind w:left="131" w:firstLine="0"/>
              <w:rPr>
                <w:b/>
                <w:szCs w:val="24"/>
              </w:rPr>
            </w:pPr>
          </w:p>
        </w:tc>
      </w:tr>
    </w:tbl>
    <w:p w14:paraId="1ED75ACF" w14:textId="29CEA4A7" w:rsidR="00A5525C" w:rsidRDefault="00A5525C" w:rsidP="00920F11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718"/>
        <w:gridCol w:w="1984"/>
        <w:gridCol w:w="3398"/>
      </w:tblGrid>
      <w:tr w:rsidR="0044561C" w:rsidRPr="00434529" w14:paraId="16F64337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4F63B" w14:textId="77777777" w:rsidR="0044561C" w:rsidRPr="00434529" w:rsidRDefault="0044561C" w:rsidP="00703B80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26EFF4" w14:textId="77777777" w:rsidR="0044561C" w:rsidRPr="00434529" w:rsidRDefault="0044561C" w:rsidP="00703B80">
            <w:pPr>
              <w:ind w:left="127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D03829" w14:textId="77777777" w:rsidR="0044561C" w:rsidRPr="00434529" w:rsidRDefault="0044561C" w:rsidP="00703B80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07528A" w14:textId="77777777" w:rsidR="0044561C" w:rsidRPr="00434529" w:rsidRDefault="0044561C" w:rsidP="00703B80">
            <w:pPr>
              <w:ind w:left="131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5B1F7F" w:rsidRPr="00434529" w14:paraId="3EDD043E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7D489C" w14:textId="77777777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5741EA" w14:textId="4B39F76D" w:rsidR="005B1F7F" w:rsidRPr="00434529" w:rsidRDefault="007537FD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7537FD">
              <w:rPr>
                <w:rFonts w:eastAsia="Times New Roman"/>
                <w:szCs w:val="24"/>
                <w:lang w:eastAsia="ru-RU"/>
              </w:rPr>
              <w:t>Продвинутый JavaScript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88A584" w14:textId="0396B202" w:rsidR="005B1F7F" w:rsidRPr="00434529" w:rsidRDefault="007537FD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42B9C1" w14:textId="145EB716" w:rsidR="005B1F7F" w:rsidRPr="00434529" w:rsidRDefault="005B1F7F" w:rsidP="005B1F7F">
            <w:pPr>
              <w:ind w:left="131" w:firstLine="0"/>
              <w:rPr>
                <w:szCs w:val="24"/>
              </w:rPr>
            </w:pPr>
            <w:r w:rsidRPr="00D9736C">
              <w:rPr>
                <w:bCs/>
                <w:szCs w:val="24"/>
                <w:lang w:eastAsia="en-US"/>
              </w:rPr>
              <w:t>Лекции, практические занятия, проектирование интерфейсов, воркшопы, 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B1F7F" w:rsidRPr="00434529" w14:paraId="763CB8AA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F8A45A" w14:textId="77777777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C5E4C4" w14:textId="31D0C963" w:rsidR="005B1F7F" w:rsidRPr="00434529" w:rsidRDefault="007537FD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7537FD">
              <w:rPr>
                <w:rFonts w:eastAsia="Times New Roman"/>
                <w:szCs w:val="24"/>
                <w:lang w:eastAsia="ru-RU"/>
              </w:rPr>
              <w:t>React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E60567" w14:textId="1C9437D9" w:rsidR="005B1F7F" w:rsidRPr="00434529" w:rsidRDefault="007537FD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69FDDC" w14:textId="43A8C61F" w:rsidR="005B1F7F" w:rsidRPr="00434529" w:rsidRDefault="005B1F7F" w:rsidP="005B1F7F">
            <w:pPr>
              <w:ind w:left="131" w:firstLine="0"/>
              <w:rPr>
                <w:szCs w:val="24"/>
              </w:rPr>
            </w:pPr>
            <w:r w:rsidRPr="00D9736C">
              <w:rPr>
                <w:bCs/>
                <w:szCs w:val="24"/>
                <w:lang w:eastAsia="en-US"/>
              </w:rPr>
              <w:t>Лекции, практические занятия, проектирование интерфейсов, воркшопы, 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44561C" w:rsidRPr="00434529" w14:paraId="5EDE3FEB" w14:textId="77777777" w:rsidTr="00703B80">
        <w:tc>
          <w:tcPr>
            <w:tcW w:w="220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C4CCB" w14:textId="77777777" w:rsidR="0044561C" w:rsidRPr="00434529" w:rsidRDefault="0044561C" w:rsidP="00703B80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434529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ADD63" w14:textId="728C95EF" w:rsidR="0044561C" w:rsidRPr="00434529" w:rsidRDefault="00DD34D3" w:rsidP="00703B80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0C1067" w14:textId="77777777" w:rsidR="0044561C" w:rsidRPr="00434529" w:rsidRDefault="0044561C" w:rsidP="00703B80">
            <w:pPr>
              <w:ind w:left="131" w:firstLine="0"/>
              <w:rPr>
                <w:b/>
                <w:szCs w:val="24"/>
              </w:rPr>
            </w:pPr>
          </w:p>
        </w:tc>
      </w:tr>
    </w:tbl>
    <w:p w14:paraId="1893176B" w14:textId="77777777" w:rsidR="00C42799" w:rsidRPr="00F71DEC" w:rsidRDefault="00C42799" w:rsidP="00C427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2AE9C" w14:textId="77777777" w:rsidR="00DF3388" w:rsidRDefault="00DF3388">
      <w:pPr>
        <w:ind w:firstLine="0"/>
        <w:rPr>
          <w:rFonts w:eastAsia="Arial"/>
          <w:b/>
          <w:bCs/>
          <w:color w:val="000000"/>
          <w:kern w:val="1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FDFB9CB" w14:textId="065958CA" w:rsidR="001B42F7" w:rsidRDefault="001B42F7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Дополнительная литература:</w:t>
      </w:r>
      <w:bookmarkStart w:id="0" w:name="_GoBack"/>
      <w:bookmarkEnd w:id="0"/>
    </w:p>
    <w:p w14:paraId="04DFBE69" w14:textId="77777777" w:rsidR="001B42F7" w:rsidRDefault="001B42F7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C63F7" w14:textId="44E79F86" w:rsidR="00C42799" w:rsidRDefault="00C42799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14:paraId="4952F82C" w14:textId="77777777" w:rsidR="005E761A" w:rsidRDefault="005E761A" w:rsidP="005E7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19BDC6" w14:textId="77777777" w:rsidR="00DF3388" w:rsidRPr="00DF3388" w:rsidRDefault="00DF3388" w:rsidP="00DF3388">
      <w:pPr>
        <w:pStyle w:val="aff1"/>
        <w:numPr>
          <w:ilvl w:val="0"/>
          <w:numId w:val="29"/>
        </w:numPr>
        <w:spacing w:line="360" w:lineRule="auto"/>
        <w:ind w:left="709"/>
        <w:jc w:val="both"/>
        <w:rPr>
          <w:rFonts w:eastAsia="Arial"/>
          <w:color w:val="000000"/>
          <w:kern w:val="1"/>
          <w:sz w:val="28"/>
          <w:szCs w:val="28"/>
        </w:rPr>
      </w:pPr>
      <w:r w:rsidRPr="00DF3388">
        <w:rPr>
          <w:rFonts w:eastAsia="Arial"/>
          <w:color w:val="000000"/>
          <w:kern w:val="1"/>
          <w:sz w:val="28"/>
          <w:szCs w:val="28"/>
        </w:rPr>
        <w:t>Поляков К.Ю., Еремин, Е.А. Информатика. Углубленный уровень. Учебник для 11 класса. В 2-х частях. Часть 1. М.: БИНОМ Лаборатория знаний.</w:t>
      </w:r>
    </w:p>
    <w:p w14:paraId="599235F6" w14:textId="4737A1E3" w:rsidR="00DF3388" w:rsidRDefault="00DF3388" w:rsidP="00DF3388">
      <w:pPr>
        <w:pStyle w:val="aff1"/>
        <w:numPr>
          <w:ilvl w:val="0"/>
          <w:numId w:val="29"/>
        </w:numPr>
        <w:spacing w:line="360" w:lineRule="auto"/>
        <w:ind w:left="709"/>
        <w:jc w:val="both"/>
        <w:rPr>
          <w:rFonts w:eastAsia="Arial"/>
          <w:color w:val="000000"/>
          <w:kern w:val="1"/>
          <w:sz w:val="28"/>
          <w:szCs w:val="28"/>
        </w:rPr>
      </w:pPr>
      <w:r w:rsidRPr="00DF3388">
        <w:rPr>
          <w:rFonts w:eastAsia="Arial"/>
          <w:color w:val="000000"/>
          <w:kern w:val="1"/>
          <w:sz w:val="28"/>
          <w:szCs w:val="28"/>
        </w:rPr>
        <w:t>Поляков К.Ю., Еремин, Е.А. Информатика. Углубленный уровень. Учебник для 11 класса. В 2-х частях. Часть 2. М.: БИНОМ Лаборатория знаний.</w:t>
      </w:r>
    </w:p>
    <w:p w14:paraId="089A41C0" w14:textId="6063A453" w:rsidR="00727642" w:rsidRPr="00DF3388" w:rsidRDefault="00727642">
      <w:pPr>
        <w:ind w:firstLine="0"/>
        <w:rPr>
          <w:bCs/>
          <w:sz w:val="28"/>
          <w:szCs w:val="28"/>
          <w:lang w:val="en-US"/>
        </w:rPr>
      </w:pPr>
    </w:p>
    <w:sectPr w:rsidR="00727642" w:rsidRPr="00DF3388" w:rsidSect="004A06DD">
      <w:pgSz w:w="11906" w:h="16838"/>
      <w:pgMar w:top="851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9AA25" w14:textId="77777777" w:rsidR="003C4B32" w:rsidRDefault="003C4B32" w:rsidP="00DD34D3">
      <w:r>
        <w:separator/>
      </w:r>
    </w:p>
  </w:endnote>
  <w:endnote w:type="continuationSeparator" w:id="0">
    <w:p w14:paraId="54035E38" w14:textId="77777777" w:rsidR="003C4B32" w:rsidRDefault="003C4B32" w:rsidP="00DD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PMincho"/>
    <w:charset w:val="80"/>
    <w:family w:val="roman"/>
    <w:pitch w:val="default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84E74" w14:textId="77777777" w:rsidR="003C4B32" w:rsidRDefault="003C4B32" w:rsidP="00DD34D3">
      <w:r>
        <w:separator/>
      </w:r>
    </w:p>
  </w:footnote>
  <w:footnote w:type="continuationSeparator" w:id="0">
    <w:p w14:paraId="571A9B39" w14:textId="77777777" w:rsidR="003C4B32" w:rsidRDefault="003C4B32" w:rsidP="00DD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85D76B1"/>
    <w:multiLevelType w:val="hybridMultilevel"/>
    <w:tmpl w:val="71EC0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E20F7"/>
    <w:multiLevelType w:val="hybridMultilevel"/>
    <w:tmpl w:val="AF5016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794D9D"/>
    <w:multiLevelType w:val="hybridMultilevel"/>
    <w:tmpl w:val="9E92D1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20DE2433"/>
    <w:multiLevelType w:val="hybridMultilevel"/>
    <w:tmpl w:val="D814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4E2380D"/>
    <w:multiLevelType w:val="hybridMultilevel"/>
    <w:tmpl w:val="06EA80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1A4200"/>
    <w:multiLevelType w:val="hybridMultilevel"/>
    <w:tmpl w:val="9A7E5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E2D2BE9"/>
    <w:multiLevelType w:val="hybridMultilevel"/>
    <w:tmpl w:val="A886C0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166C8"/>
    <w:multiLevelType w:val="hybridMultilevel"/>
    <w:tmpl w:val="982694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220933"/>
    <w:multiLevelType w:val="hybridMultilevel"/>
    <w:tmpl w:val="203E3E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77FF"/>
    <w:multiLevelType w:val="hybridMultilevel"/>
    <w:tmpl w:val="848A22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6550"/>
    <w:multiLevelType w:val="hybridMultilevel"/>
    <w:tmpl w:val="063A5D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D62C8B"/>
    <w:multiLevelType w:val="hybridMultilevel"/>
    <w:tmpl w:val="12ACB4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305F1"/>
    <w:multiLevelType w:val="hybridMultilevel"/>
    <w:tmpl w:val="D5327BDE"/>
    <w:lvl w:ilvl="0" w:tplc="C35E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7300C"/>
    <w:multiLevelType w:val="hybridMultilevel"/>
    <w:tmpl w:val="154C4E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9267AA8"/>
    <w:multiLevelType w:val="hybridMultilevel"/>
    <w:tmpl w:val="973696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BA07DD"/>
    <w:multiLevelType w:val="hybridMultilevel"/>
    <w:tmpl w:val="8ED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E96"/>
    <w:multiLevelType w:val="hybridMultilevel"/>
    <w:tmpl w:val="810289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F146A28"/>
    <w:multiLevelType w:val="hybridMultilevel"/>
    <w:tmpl w:val="A19C584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22"/>
  </w:num>
  <w:num w:numId="11">
    <w:abstractNumId w:val="27"/>
  </w:num>
  <w:num w:numId="12">
    <w:abstractNumId w:val="23"/>
  </w:num>
  <w:num w:numId="13">
    <w:abstractNumId w:val="18"/>
  </w:num>
  <w:num w:numId="14">
    <w:abstractNumId w:val="7"/>
  </w:num>
  <w:num w:numId="15">
    <w:abstractNumId w:val="14"/>
  </w:num>
  <w:num w:numId="16">
    <w:abstractNumId w:val="30"/>
  </w:num>
  <w:num w:numId="17">
    <w:abstractNumId w:val="15"/>
  </w:num>
  <w:num w:numId="18">
    <w:abstractNumId w:val="17"/>
  </w:num>
  <w:num w:numId="19">
    <w:abstractNumId w:val="20"/>
  </w:num>
  <w:num w:numId="20">
    <w:abstractNumId w:val="12"/>
  </w:num>
  <w:num w:numId="21">
    <w:abstractNumId w:val="28"/>
  </w:num>
  <w:num w:numId="22">
    <w:abstractNumId w:val="24"/>
  </w:num>
  <w:num w:numId="23">
    <w:abstractNumId w:val="13"/>
  </w:num>
  <w:num w:numId="24">
    <w:abstractNumId w:val="10"/>
  </w:num>
  <w:num w:numId="25">
    <w:abstractNumId w:val="8"/>
  </w:num>
  <w:num w:numId="26">
    <w:abstractNumId w:val="16"/>
  </w:num>
  <w:num w:numId="27">
    <w:abstractNumId w:val="29"/>
  </w:num>
  <w:num w:numId="28">
    <w:abstractNumId w:val="9"/>
  </w:num>
  <w:num w:numId="29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8"/>
    <w:rsid w:val="00024EC9"/>
    <w:rsid w:val="000250B9"/>
    <w:rsid w:val="00033269"/>
    <w:rsid w:val="0004013E"/>
    <w:rsid w:val="000431A7"/>
    <w:rsid w:val="00052118"/>
    <w:rsid w:val="00081AFA"/>
    <w:rsid w:val="000944BD"/>
    <w:rsid w:val="000A156E"/>
    <w:rsid w:val="000D0CE3"/>
    <w:rsid w:val="000E001F"/>
    <w:rsid w:val="000F0A43"/>
    <w:rsid w:val="00101192"/>
    <w:rsid w:val="001065A0"/>
    <w:rsid w:val="00150A8F"/>
    <w:rsid w:val="00154636"/>
    <w:rsid w:val="00162693"/>
    <w:rsid w:val="001648E8"/>
    <w:rsid w:val="00176267"/>
    <w:rsid w:val="00192872"/>
    <w:rsid w:val="001B42F7"/>
    <w:rsid w:val="001B6646"/>
    <w:rsid w:val="001D6915"/>
    <w:rsid w:val="001F3106"/>
    <w:rsid w:val="001F5986"/>
    <w:rsid w:val="00206512"/>
    <w:rsid w:val="00211BBA"/>
    <w:rsid w:val="00230031"/>
    <w:rsid w:val="00257D87"/>
    <w:rsid w:val="00265E1F"/>
    <w:rsid w:val="002C4D8A"/>
    <w:rsid w:val="002D0E0D"/>
    <w:rsid w:val="002D3AC5"/>
    <w:rsid w:val="002F0E8F"/>
    <w:rsid w:val="002F4F9A"/>
    <w:rsid w:val="002F5A68"/>
    <w:rsid w:val="00311AF4"/>
    <w:rsid w:val="00324660"/>
    <w:rsid w:val="00326739"/>
    <w:rsid w:val="0037279E"/>
    <w:rsid w:val="0037612A"/>
    <w:rsid w:val="003850BE"/>
    <w:rsid w:val="003A3898"/>
    <w:rsid w:val="003A4576"/>
    <w:rsid w:val="003B23B4"/>
    <w:rsid w:val="003C4B32"/>
    <w:rsid w:val="003D03C6"/>
    <w:rsid w:val="00401B6E"/>
    <w:rsid w:val="00422029"/>
    <w:rsid w:val="00430DD6"/>
    <w:rsid w:val="00434529"/>
    <w:rsid w:val="0043743F"/>
    <w:rsid w:val="004419F6"/>
    <w:rsid w:val="0044561C"/>
    <w:rsid w:val="00454AF7"/>
    <w:rsid w:val="00461527"/>
    <w:rsid w:val="00465FA8"/>
    <w:rsid w:val="00490048"/>
    <w:rsid w:val="00493EC1"/>
    <w:rsid w:val="00494569"/>
    <w:rsid w:val="004A06DD"/>
    <w:rsid w:val="004A584D"/>
    <w:rsid w:val="004A6329"/>
    <w:rsid w:val="004B7A2A"/>
    <w:rsid w:val="004D3968"/>
    <w:rsid w:val="004E3DD6"/>
    <w:rsid w:val="00512356"/>
    <w:rsid w:val="00516F98"/>
    <w:rsid w:val="00522013"/>
    <w:rsid w:val="00524E2D"/>
    <w:rsid w:val="005251FE"/>
    <w:rsid w:val="0053269D"/>
    <w:rsid w:val="00536D0F"/>
    <w:rsid w:val="00542B6F"/>
    <w:rsid w:val="005511D7"/>
    <w:rsid w:val="00551DBD"/>
    <w:rsid w:val="00554A40"/>
    <w:rsid w:val="0056307C"/>
    <w:rsid w:val="0058480C"/>
    <w:rsid w:val="005B1F7F"/>
    <w:rsid w:val="005E25F7"/>
    <w:rsid w:val="005E26B5"/>
    <w:rsid w:val="005E761A"/>
    <w:rsid w:val="005F0920"/>
    <w:rsid w:val="005F59E9"/>
    <w:rsid w:val="00600849"/>
    <w:rsid w:val="0061348D"/>
    <w:rsid w:val="0061530C"/>
    <w:rsid w:val="00625FA2"/>
    <w:rsid w:val="00661173"/>
    <w:rsid w:val="00667926"/>
    <w:rsid w:val="0067749D"/>
    <w:rsid w:val="0068178E"/>
    <w:rsid w:val="006869FB"/>
    <w:rsid w:val="00686DE6"/>
    <w:rsid w:val="006A4AA0"/>
    <w:rsid w:val="006C505B"/>
    <w:rsid w:val="006D7B81"/>
    <w:rsid w:val="006E63B2"/>
    <w:rsid w:val="006F1271"/>
    <w:rsid w:val="006F18F6"/>
    <w:rsid w:val="00727642"/>
    <w:rsid w:val="0072794A"/>
    <w:rsid w:val="007537FD"/>
    <w:rsid w:val="00754C8D"/>
    <w:rsid w:val="007842DE"/>
    <w:rsid w:val="00787017"/>
    <w:rsid w:val="0078729E"/>
    <w:rsid w:val="007C06EF"/>
    <w:rsid w:val="007C7924"/>
    <w:rsid w:val="007D3391"/>
    <w:rsid w:val="007D3B65"/>
    <w:rsid w:val="00803847"/>
    <w:rsid w:val="008320AD"/>
    <w:rsid w:val="00832321"/>
    <w:rsid w:val="008527F9"/>
    <w:rsid w:val="00854AEF"/>
    <w:rsid w:val="008742C4"/>
    <w:rsid w:val="008A1FD8"/>
    <w:rsid w:val="008D3C98"/>
    <w:rsid w:val="008E1CFE"/>
    <w:rsid w:val="008F6FF4"/>
    <w:rsid w:val="009071AD"/>
    <w:rsid w:val="00920F11"/>
    <w:rsid w:val="009241FF"/>
    <w:rsid w:val="00974F17"/>
    <w:rsid w:val="00975D03"/>
    <w:rsid w:val="00981912"/>
    <w:rsid w:val="00981980"/>
    <w:rsid w:val="009B4F8F"/>
    <w:rsid w:val="009D55BA"/>
    <w:rsid w:val="009E3E9C"/>
    <w:rsid w:val="009E44AC"/>
    <w:rsid w:val="009F5D9D"/>
    <w:rsid w:val="00A02E44"/>
    <w:rsid w:val="00A10C9C"/>
    <w:rsid w:val="00A5078C"/>
    <w:rsid w:val="00A524C3"/>
    <w:rsid w:val="00A5525C"/>
    <w:rsid w:val="00A578A0"/>
    <w:rsid w:val="00A646BC"/>
    <w:rsid w:val="00A77C70"/>
    <w:rsid w:val="00A84F27"/>
    <w:rsid w:val="00A87EB8"/>
    <w:rsid w:val="00A9332C"/>
    <w:rsid w:val="00A968A3"/>
    <w:rsid w:val="00AA2938"/>
    <w:rsid w:val="00AB2BD6"/>
    <w:rsid w:val="00AC31CC"/>
    <w:rsid w:val="00AC5E08"/>
    <w:rsid w:val="00AE3F6A"/>
    <w:rsid w:val="00B1431E"/>
    <w:rsid w:val="00B16328"/>
    <w:rsid w:val="00B246CA"/>
    <w:rsid w:val="00B30357"/>
    <w:rsid w:val="00B52BA9"/>
    <w:rsid w:val="00B723C8"/>
    <w:rsid w:val="00B740D4"/>
    <w:rsid w:val="00B859A8"/>
    <w:rsid w:val="00BA7E85"/>
    <w:rsid w:val="00BC2E1C"/>
    <w:rsid w:val="00BE3891"/>
    <w:rsid w:val="00BF4D31"/>
    <w:rsid w:val="00C12ECF"/>
    <w:rsid w:val="00C32F9E"/>
    <w:rsid w:val="00C42799"/>
    <w:rsid w:val="00C62C97"/>
    <w:rsid w:val="00C675A7"/>
    <w:rsid w:val="00C873E8"/>
    <w:rsid w:val="00C9530A"/>
    <w:rsid w:val="00CA0457"/>
    <w:rsid w:val="00CD34A8"/>
    <w:rsid w:val="00CF7A04"/>
    <w:rsid w:val="00D01A8C"/>
    <w:rsid w:val="00D11EF0"/>
    <w:rsid w:val="00D30E0C"/>
    <w:rsid w:val="00D82A47"/>
    <w:rsid w:val="00D8443E"/>
    <w:rsid w:val="00DA0A29"/>
    <w:rsid w:val="00DA1404"/>
    <w:rsid w:val="00DA20CD"/>
    <w:rsid w:val="00DA4B95"/>
    <w:rsid w:val="00DB4C4B"/>
    <w:rsid w:val="00DC0A41"/>
    <w:rsid w:val="00DD2813"/>
    <w:rsid w:val="00DD34D3"/>
    <w:rsid w:val="00DD5B03"/>
    <w:rsid w:val="00DD5BE0"/>
    <w:rsid w:val="00DE139B"/>
    <w:rsid w:val="00DE147F"/>
    <w:rsid w:val="00DF3388"/>
    <w:rsid w:val="00E14D29"/>
    <w:rsid w:val="00E3239A"/>
    <w:rsid w:val="00E37EA2"/>
    <w:rsid w:val="00E4010C"/>
    <w:rsid w:val="00E41814"/>
    <w:rsid w:val="00E57385"/>
    <w:rsid w:val="00E65094"/>
    <w:rsid w:val="00E66788"/>
    <w:rsid w:val="00E82CDA"/>
    <w:rsid w:val="00E8444E"/>
    <w:rsid w:val="00E92BAD"/>
    <w:rsid w:val="00E93F79"/>
    <w:rsid w:val="00EB2F6D"/>
    <w:rsid w:val="00ED49F6"/>
    <w:rsid w:val="00ED4B73"/>
    <w:rsid w:val="00EF0F66"/>
    <w:rsid w:val="00F07796"/>
    <w:rsid w:val="00F25566"/>
    <w:rsid w:val="00F269E4"/>
    <w:rsid w:val="00F30CA3"/>
    <w:rsid w:val="00F462F9"/>
    <w:rsid w:val="00F53C49"/>
    <w:rsid w:val="00F63B45"/>
    <w:rsid w:val="00F83CC6"/>
    <w:rsid w:val="00F87DB9"/>
    <w:rsid w:val="00F917EA"/>
    <w:rsid w:val="00FA33DE"/>
    <w:rsid w:val="00FE415A"/>
    <w:rsid w:val="00FE5C8D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558A"/>
  <w15:chartTrackingRefBased/>
  <w15:docId w15:val="{A70552E9-CDB5-4390-BE55-04D3188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customStyle="1" w:styleId="1d">
    <w:name w:val="Обычный (веб)1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1">
    <w:name w:val="Body Text Indent"/>
    <w:basedOn w:val="a3"/>
    <w:pPr>
      <w:spacing w:after="120"/>
      <w:ind w:left="283"/>
    </w:pPr>
  </w:style>
  <w:style w:type="paragraph" w:styleId="aff2">
    <w:name w:val="List Paragraph"/>
    <w:basedOn w:val="a3"/>
    <w:link w:val="aff3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4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5">
    <w:name w:val="Содержимое таблицы"/>
    <w:basedOn w:val="a3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f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0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1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2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3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4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5">
    <w:name w:val="Обычный (Интернет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6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7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8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7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HTML0">
    <w:name w:val="HTML Preformatted"/>
    <w:basedOn w:val="a3"/>
    <w:link w:val="HTML1"/>
    <w:uiPriority w:val="99"/>
    <w:unhideWhenUsed/>
    <w:rsid w:val="004D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4D3968"/>
    <w:rPr>
      <w:rFonts w:ascii="Courier New" w:hAnsi="Courier New" w:cs="Courier New"/>
    </w:rPr>
  </w:style>
  <w:style w:type="character" w:styleId="aff8">
    <w:name w:val="annotation reference"/>
    <w:uiPriority w:val="99"/>
    <w:semiHidden/>
    <w:unhideWhenUsed/>
    <w:rsid w:val="00D8443E"/>
    <w:rPr>
      <w:sz w:val="16"/>
      <w:szCs w:val="16"/>
    </w:rPr>
  </w:style>
  <w:style w:type="paragraph" w:styleId="aff9">
    <w:name w:val="annotation text"/>
    <w:basedOn w:val="a3"/>
    <w:link w:val="1f9"/>
    <w:uiPriority w:val="99"/>
    <w:semiHidden/>
    <w:unhideWhenUsed/>
    <w:rsid w:val="00D8443E"/>
    <w:rPr>
      <w:sz w:val="20"/>
      <w:szCs w:val="20"/>
    </w:rPr>
  </w:style>
  <w:style w:type="character" w:customStyle="1" w:styleId="1f9">
    <w:name w:val="Текст примечания Знак1"/>
    <w:link w:val="aff9"/>
    <w:uiPriority w:val="99"/>
    <w:semiHidden/>
    <w:rsid w:val="00D8443E"/>
    <w:rPr>
      <w:rFonts w:eastAsia="Calibri"/>
      <w:lang w:eastAsia="ar-SA"/>
    </w:rPr>
  </w:style>
  <w:style w:type="paragraph" w:styleId="affa">
    <w:name w:val="annotation subject"/>
    <w:basedOn w:val="aff9"/>
    <w:next w:val="aff9"/>
    <w:link w:val="1fa"/>
    <w:uiPriority w:val="99"/>
    <w:semiHidden/>
    <w:unhideWhenUsed/>
    <w:rsid w:val="00D8443E"/>
    <w:rPr>
      <w:b/>
      <w:bCs/>
    </w:rPr>
  </w:style>
  <w:style w:type="character" w:customStyle="1" w:styleId="1fa">
    <w:name w:val="Тема примечания Знак1"/>
    <w:link w:val="affa"/>
    <w:uiPriority w:val="99"/>
    <w:semiHidden/>
    <w:rsid w:val="00D8443E"/>
    <w:rPr>
      <w:rFonts w:eastAsia="Calibri"/>
      <w:b/>
      <w:bCs/>
      <w:lang w:eastAsia="ar-SA"/>
    </w:rPr>
  </w:style>
  <w:style w:type="character" w:customStyle="1" w:styleId="aff3">
    <w:name w:val="Абзац списка Знак"/>
    <w:link w:val="aff2"/>
    <w:uiPriority w:val="34"/>
    <w:locked/>
    <w:rsid w:val="002D3AC5"/>
    <w:rPr>
      <w:rFonts w:ascii="Calibri" w:eastAsia="Calibri" w:hAnsi="Calibri"/>
      <w:sz w:val="22"/>
      <w:szCs w:val="22"/>
      <w:lang w:eastAsia="ar-SA"/>
    </w:rPr>
  </w:style>
  <w:style w:type="paragraph" w:styleId="affb">
    <w:name w:val="Bibliography"/>
    <w:basedOn w:val="a3"/>
    <w:next w:val="a3"/>
    <w:uiPriority w:val="37"/>
    <w:unhideWhenUsed/>
    <w:rsid w:val="004A06DD"/>
  </w:style>
  <w:style w:type="character" w:customStyle="1" w:styleId="UnresolvedMention">
    <w:name w:val="Unresolved Mention"/>
    <w:basedOn w:val="a4"/>
    <w:uiPriority w:val="99"/>
    <w:semiHidden/>
    <w:unhideWhenUsed/>
    <w:rsid w:val="0098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0A66-CBD5-48AA-BA4F-FA74053A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1908</Words>
  <Characters>10880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12763</CharactersWithSpaces>
  <SharedDoc>false</SharedDoc>
  <HLinks>
    <vt:vector size="42" baseType="variant">
      <vt:variant>
        <vt:i4>6226018</vt:i4>
      </vt:variant>
      <vt:variant>
        <vt:i4>18</vt:i4>
      </vt:variant>
      <vt:variant>
        <vt:i4>0</vt:i4>
      </vt:variant>
      <vt:variant>
        <vt:i4>5</vt:i4>
      </vt:variant>
      <vt:variant>
        <vt:lpwstr>http://fileskachat.com/file/24509_188308c54ed3d1b051d4a9ae595247a1.html</vt:lpwstr>
      </vt:variant>
      <vt:variant>
        <vt:lpwstr/>
      </vt:variant>
      <vt:variant>
        <vt:i4>4915261</vt:i4>
      </vt:variant>
      <vt:variant>
        <vt:i4>15</vt:i4>
      </vt:variant>
      <vt:variant>
        <vt:i4>0</vt:i4>
      </vt:variant>
      <vt:variant>
        <vt:i4>5</vt:i4>
      </vt:variant>
      <vt:variant>
        <vt:lpwstr>http://fileskachat.com/download/24508_068df387dfe2c071a8b93aecc47776e0.html</vt:lpwstr>
      </vt:variant>
      <vt:variant>
        <vt:lpwstr/>
      </vt:variant>
      <vt:variant>
        <vt:i4>2490494</vt:i4>
      </vt:variant>
      <vt:variant>
        <vt:i4>12</vt:i4>
      </vt:variant>
      <vt:variant>
        <vt:i4>0</vt:i4>
      </vt:variant>
      <vt:variant>
        <vt:i4>5</vt:i4>
      </vt:variant>
      <vt:variant>
        <vt:lpwstr>http://msdn.microsoft.com/ru-ru/library/67bxt5ee(v=vs.90).aspx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http://msdn.microsoft.com/ru-ru/library/eahhcxk2(v=vs.90).aspx</vt:lpwstr>
      </vt:variant>
      <vt:variant>
        <vt:lpwstr/>
      </vt:variant>
      <vt:variant>
        <vt:i4>2162748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complex</vt:lpwstr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float</vt:lpwstr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int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Челеховская Марина Андреевна</cp:lastModifiedBy>
  <cp:revision>2</cp:revision>
  <cp:lastPrinted>2015-06-18T14:51:00Z</cp:lastPrinted>
  <dcterms:created xsi:type="dcterms:W3CDTF">2025-03-17T14:03:00Z</dcterms:created>
  <dcterms:modified xsi:type="dcterms:W3CDTF">2025-03-17T14:03:00Z</dcterms:modified>
</cp:coreProperties>
</file>