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0" w:type="pct"/>
        <w:tblLook w:val="0000" w:firstRow="0" w:lastRow="0" w:firstColumn="0" w:lastColumn="0" w:noHBand="0" w:noVBand="0"/>
      </w:tblPr>
      <w:tblGrid>
        <w:gridCol w:w="4534"/>
        <w:gridCol w:w="5104"/>
      </w:tblGrid>
      <w:tr w:rsidR="005E761A" w14:paraId="58972B7A" w14:textId="77777777" w:rsidTr="00AC31CC">
        <w:tc>
          <w:tcPr>
            <w:tcW w:w="2352" w:type="pct"/>
            <w:shd w:val="clear" w:color="auto" w:fill="auto"/>
          </w:tcPr>
          <w:p w14:paraId="40FD0D4B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 xml:space="preserve">Национальный </w:t>
            </w:r>
          </w:p>
          <w:p w14:paraId="46F3E01F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 xml:space="preserve">исследовательский университет </w:t>
            </w:r>
          </w:p>
          <w:p w14:paraId="14E9D1FE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>«Высшая школа экономики»</w:t>
            </w:r>
          </w:p>
          <w:p w14:paraId="6929B0BF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</w:p>
          <w:p w14:paraId="7F6E876B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>Лицей</w:t>
            </w:r>
          </w:p>
          <w:p w14:paraId="4E4E13A0" w14:textId="77777777" w:rsidR="005E761A" w:rsidRPr="0078548D" w:rsidRDefault="005E761A" w:rsidP="000944BD">
            <w:pPr>
              <w:ind w:firstLine="0"/>
              <w:rPr>
                <w:sz w:val="28"/>
                <w:szCs w:val="28"/>
              </w:rPr>
            </w:pPr>
          </w:p>
          <w:p w14:paraId="2453AF6D" w14:textId="77777777" w:rsidR="005E761A" w:rsidRDefault="005E761A" w:rsidP="000944BD">
            <w:pPr>
              <w:ind w:firstLine="0"/>
              <w:rPr>
                <w:sz w:val="28"/>
                <w:szCs w:val="28"/>
              </w:rPr>
            </w:pPr>
          </w:p>
          <w:p w14:paraId="397DBB52" w14:textId="77777777" w:rsidR="005E761A" w:rsidRDefault="005E761A" w:rsidP="000944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48" w:type="pct"/>
            <w:shd w:val="clear" w:color="auto" w:fill="auto"/>
          </w:tcPr>
          <w:p w14:paraId="278800A6" w14:textId="76D460E1" w:rsidR="005E761A" w:rsidRPr="0078548D" w:rsidRDefault="005E761A" w:rsidP="00F27456">
            <w:pPr>
              <w:snapToGrid w:val="0"/>
              <w:ind w:left="708" w:firstLine="6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</w:t>
            </w:r>
            <w:r w:rsidR="00F27456">
              <w:rPr>
                <w:b/>
                <w:sz w:val="28"/>
                <w:szCs w:val="28"/>
              </w:rPr>
              <w:t>664</w:t>
            </w:r>
          </w:p>
          <w:p w14:paraId="278D9B33" w14:textId="77777777" w:rsidR="005E761A" w:rsidRPr="0078548D" w:rsidRDefault="005E761A" w:rsidP="00F27456">
            <w:pPr>
              <w:snapToGrid w:val="0"/>
              <w:ind w:left="708" w:firstLine="611"/>
              <w:rPr>
                <w:sz w:val="28"/>
                <w:szCs w:val="28"/>
              </w:rPr>
            </w:pPr>
          </w:p>
          <w:p w14:paraId="7E87C485" w14:textId="77777777" w:rsidR="005E761A" w:rsidRPr="0078548D" w:rsidRDefault="005E761A" w:rsidP="00F27456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>УТВЕРЖДЕНО</w:t>
            </w:r>
          </w:p>
          <w:p w14:paraId="398B3015" w14:textId="77777777" w:rsidR="005E761A" w:rsidRPr="0078548D" w:rsidRDefault="005E761A" w:rsidP="00F27456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 xml:space="preserve">педагогическим советом </w:t>
            </w:r>
          </w:p>
          <w:p w14:paraId="2BC06295" w14:textId="77777777" w:rsidR="005E761A" w:rsidRPr="0078548D" w:rsidRDefault="005E761A" w:rsidP="00F27456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>Лицея НИУ ВШЭ</w:t>
            </w:r>
          </w:p>
          <w:p w14:paraId="0E92B683" w14:textId="7740CE68" w:rsidR="005E761A" w:rsidRPr="0078548D" w:rsidRDefault="00F27456" w:rsidP="00F27456">
            <w:pPr>
              <w:snapToGrid w:val="0"/>
              <w:ind w:left="708" w:firstLine="6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13</w:t>
            </w:r>
            <w:r w:rsidR="002D3AC5">
              <w:rPr>
                <w:sz w:val="28"/>
                <w:szCs w:val="28"/>
              </w:rPr>
              <w:t xml:space="preserve"> </w:t>
            </w:r>
            <w:r w:rsidR="005E761A" w:rsidRPr="0078548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21.06.2024</w:t>
            </w:r>
            <w:r w:rsidR="005E761A" w:rsidRPr="0078548D">
              <w:rPr>
                <w:sz w:val="28"/>
                <w:szCs w:val="28"/>
              </w:rPr>
              <w:t xml:space="preserve"> </w:t>
            </w:r>
          </w:p>
          <w:p w14:paraId="2D7084E6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50A74611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3C37E433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473A5331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23965066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</w:tc>
      </w:tr>
      <w:tr w:rsidR="005E761A" w14:paraId="19201E00" w14:textId="77777777" w:rsidTr="00AC31CC">
        <w:tc>
          <w:tcPr>
            <w:tcW w:w="2352" w:type="pct"/>
            <w:shd w:val="clear" w:color="auto" w:fill="auto"/>
          </w:tcPr>
          <w:p w14:paraId="3A6BB9AB" w14:textId="77777777" w:rsidR="005E761A" w:rsidRDefault="005E761A" w:rsidP="000944BD">
            <w:pPr>
              <w:rPr>
                <w:sz w:val="28"/>
                <w:szCs w:val="28"/>
              </w:rPr>
            </w:pPr>
          </w:p>
        </w:tc>
        <w:tc>
          <w:tcPr>
            <w:tcW w:w="2648" w:type="pct"/>
            <w:shd w:val="clear" w:color="auto" w:fill="auto"/>
          </w:tcPr>
          <w:p w14:paraId="51BEA080" w14:textId="77777777" w:rsidR="005E761A" w:rsidRDefault="005E761A" w:rsidP="000944BD">
            <w:pPr>
              <w:spacing w:line="360" w:lineRule="auto"/>
              <w:ind w:firstLine="113"/>
              <w:jc w:val="center"/>
              <w:rPr>
                <w:sz w:val="28"/>
                <w:szCs w:val="28"/>
              </w:rPr>
            </w:pPr>
          </w:p>
        </w:tc>
      </w:tr>
    </w:tbl>
    <w:p w14:paraId="002BB521" w14:textId="77777777" w:rsidR="005E761A" w:rsidRPr="00F27456" w:rsidRDefault="005E761A" w:rsidP="005E761A">
      <w:pPr>
        <w:spacing w:after="160"/>
        <w:ind w:firstLine="567"/>
        <w:jc w:val="center"/>
        <w:rPr>
          <w:sz w:val="28"/>
          <w:szCs w:val="28"/>
        </w:rPr>
      </w:pPr>
    </w:p>
    <w:p w14:paraId="27D05F46" w14:textId="77777777" w:rsidR="005E761A" w:rsidRPr="00F27456" w:rsidRDefault="005E761A" w:rsidP="005E761A">
      <w:pPr>
        <w:spacing w:after="160"/>
        <w:ind w:firstLine="567"/>
        <w:jc w:val="center"/>
        <w:rPr>
          <w:sz w:val="28"/>
          <w:szCs w:val="28"/>
        </w:rPr>
      </w:pPr>
    </w:p>
    <w:p w14:paraId="7FE3C151" w14:textId="77777777" w:rsidR="005E761A" w:rsidRPr="00F27456" w:rsidRDefault="005E761A" w:rsidP="005E761A">
      <w:pPr>
        <w:spacing w:after="160"/>
        <w:ind w:firstLine="567"/>
        <w:jc w:val="center"/>
        <w:rPr>
          <w:sz w:val="28"/>
          <w:szCs w:val="28"/>
        </w:rPr>
      </w:pPr>
    </w:p>
    <w:p w14:paraId="5F7C3430" w14:textId="77777777" w:rsidR="005E761A" w:rsidRPr="00F27456" w:rsidRDefault="005E761A" w:rsidP="005E761A">
      <w:pPr>
        <w:spacing w:after="160"/>
        <w:ind w:firstLine="567"/>
        <w:jc w:val="center"/>
        <w:rPr>
          <w:sz w:val="28"/>
          <w:szCs w:val="28"/>
        </w:rPr>
      </w:pPr>
    </w:p>
    <w:p w14:paraId="3AEB07B4" w14:textId="4B0B5BDE" w:rsidR="005E761A" w:rsidRDefault="005E761A" w:rsidP="005E761A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Рабочая программа учебно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го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а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(курс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а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)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br/>
        <w:t>«</w:t>
      </w:r>
      <w:bookmarkStart w:id="0" w:name="_GoBack"/>
      <w:r w:rsidR="00F27456" w:rsidRPr="00F27456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Бэкенд-разработка</w:t>
      </w:r>
      <w:bookmarkEnd w:id="0"/>
      <w:r w:rsidR="00F27456" w:rsidRPr="00F27456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и инструменты промышленной разработки</w:t>
      </w:r>
      <w:r w:rsidR="002D3AC5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</w:p>
    <w:p w14:paraId="4C7E767D" w14:textId="77777777" w:rsidR="002D3AC5" w:rsidRDefault="002D3AC5" w:rsidP="005E761A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</w:p>
    <w:p w14:paraId="5BA9C08B" w14:textId="2A947593" w:rsidR="002D3AC5" w:rsidRDefault="005E761A" w:rsidP="00F27456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Направление «Информатика, инженерия и математика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»</w:t>
      </w:r>
    </w:p>
    <w:p w14:paraId="65935E4D" w14:textId="755537A3" w:rsidR="005E761A" w:rsidRPr="0078548D" w:rsidRDefault="002D3AC5" w:rsidP="002D3AC5">
      <w:pPr>
        <w:pStyle w:val="ConsPlusNormal"/>
        <w:suppressAutoHyphens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     </w:t>
      </w:r>
      <w:r w:rsidR="00C42799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ab/>
      </w:r>
      <w:r w:rsidR="005E761A"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br/>
      </w:r>
    </w:p>
    <w:p w14:paraId="6195AEF9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46668217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65997AF4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4C0ED13C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6F7DC888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4782EC29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04AACA53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27207512" w14:textId="77777777" w:rsidR="005E761A" w:rsidRPr="005251FE" w:rsidRDefault="005E761A" w:rsidP="005E761A">
      <w:pPr>
        <w:ind w:firstLine="567"/>
        <w:jc w:val="right"/>
        <w:rPr>
          <w:b/>
          <w:bCs/>
          <w:sz w:val="28"/>
          <w:szCs w:val="28"/>
        </w:rPr>
      </w:pPr>
      <w:r w:rsidRPr="005251FE">
        <w:rPr>
          <w:b/>
          <w:bCs/>
          <w:sz w:val="28"/>
          <w:szCs w:val="28"/>
        </w:rPr>
        <w:t xml:space="preserve">Авторы: </w:t>
      </w:r>
    </w:p>
    <w:p w14:paraId="365AEB73" w14:textId="75B8E970" w:rsidR="005E761A" w:rsidRPr="008E1CFE" w:rsidRDefault="007537FD" w:rsidP="005E761A">
      <w:pPr>
        <w:pStyle w:val="ConsPlusNormal"/>
        <w:suppressAutoHyphens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Пономарёв</w:t>
      </w:r>
      <w:r w:rsidR="00257D8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="00E82C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</w:t>
      </w:r>
      <w:r w:rsidR="00257D8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.А.</w:t>
      </w:r>
      <w:r w:rsidR="005B1F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  <w:t>Клюева Т.А.</w:t>
      </w:r>
    </w:p>
    <w:p w14:paraId="590762EF" w14:textId="77777777" w:rsidR="005E761A" w:rsidRDefault="005E761A" w:rsidP="005E761A">
      <w:pPr>
        <w:jc w:val="center"/>
        <w:rPr>
          <w:b/>
          <w:sz w:val="28"/>
          <w:szCs w:val="28"/>
        </w:rPr>
      </w:pPr>
    </w:p>
    <w:p w14:paraId="0B6B4198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2CC024BC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24E02D5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5CF8A9B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605455B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7342A738" w14:textId="77777777" w:rsidR="005E761A" w:rsidRDefault="005E761A" w:rsidP="005E761A">
      <w:pPr>
        <w:shd w:val="clear" w:color="auto" w:fill="FFFFFF"/>
        <w:spacing w:line="218" w:lineRule="atLeast"/>
        <w:ind w:firstLine="0"/>
        <w:rPr>
          <w:rFonts w:ascii="Arial" w:eastAsia="Times New Roman" w:hAnsi="Arial" w:cs="Arial"/>
          <w:color w:val="000000"/>
          <w:sz w:val="28"/>
          <w:szCs w:val="28"/>
        </w:rPr>
      </w:pPr>
    </w:p>
    <w:p w14:paraId="5F161683" w14:textId="77777777" w:rsidR="005E761A" w:rsidRPr="0078548D" w:rsidRDefault="005E761A" w:rsidP="0037279E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854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освоения учебного предмета </w:t>
      </w:r>
    </w:p>
    <w:p w14:paraId="6ACA6A84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7265444F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гражданского воспитания: </w:t>
      </w:r>
    </w:p>
    <w:p w14:paraId="31FA7C5E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7181EAC0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2017C854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патриотического воспитания: </w:t>
      </w:r>
    </w:p>
    <w:p w14:paraId="4B6D0CA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в жизни современного общества; </w:t>
      </w:r>
    </w:p>
    <w:p w14:paraId="318BC0E8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духовно-нравственного воспитания: </w:t>
      </w:r>
    </w:p>
    <w:p w14:paraId="59745461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5ED5EDBF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500E906D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эстетического воспитания: </w:t>
      </w:r>
    </w:p>
    <w:p w14:paraId="59C78FD8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57E64109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физического воспитания: </w:t>
      </w:r>
    </w:p>
    <w:p w14:paraId="3759E1DE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kern w:val="1"/>
          <w:sz w:val="28"/>
          <w:szCs w:val="28"/>
        </w:rPr>
        <w:tab/>
        <w:t xml:space="preserve"> </w:t>
      </w:r>
    </w:p>
    <w:p w14:paraId="0E3AD532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трудового воспитания: </w:t>
      </w:r>
    </w:p>
    <w:p w14:paraId="0211A6F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A3E6C3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lastRenderedPageBreak/>
        <w:t>интерес к сферам профессиональной деятельности, связанным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47C9DC0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и способность к образованию и самообразованию на протяжении всей жизни; </w:t>
      </w:r>
    </w:p>
    <w:p w14:paraId="260A36D5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экологического воспитания: </w:t>
      </w:r>
    </w:p>
    <w:p w14:paraId="70E657C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4FC160CD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ценности научного познания: </w:t>
      </w:r>
    </w:p>
    <w:p w14:paraId="48AB82A5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6BFDC8A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осознание ценности научной деятельности, готовность осуществлять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397C89DA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79C1437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ab/>
        <w:t xml:space="preserve">саморегулирования, </w:t>
      </w:r>
      <w:r w:rsidRPr="00451AA4">
        <w:rPr>
          <w:rFonts w:eastAsia="Arial"/>
          <w:kern w:val="1"/>
          <w:sz w:val="28"/>
          <w:szCs w:val="28"/>
        </w:rPr>
        <w:tab/>
        <w:t xml:space="preserve">включающего </w:t>
      </w:r>
      <w:r w:rsidRPr="00451AA4">
        <w:rPr>
          <w:rFonts w:eastAsia="Arial"/>
          <w:kern w:val="1"/>
          <w:sz w:val="28"/>
          <w:szCs w:val="28"/>
        </w:rPr>
        <w:tab/>
        <w:t xml:space="preserve">самоконтроль, </w:t>
      </w:r>
      <w:r w:rsidRPr="00451AA4">
        <w:rPr>
          <w:rFonts w:eastAsia="Arial"/>
          <w:kern w:val="1"/>
          <w:sz w:val="28"/>
          <w:szCs w:val="28"/>
        </w:rPr>
        <w:tab/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0645185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23C2ECB7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эмпатии, включающей способность понимать эмоциональное состояние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к сочувствию и сопереживанию; </w:t>
      </w:r>
    </w:p>
    <w:p w14:paraId="07FFE3AD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ECE2A5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</w:p>
    <w:p w14:paraId="463BBBF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>Метапредметные результаты:</w:t>
      </w:r>
    </w:p>
    <w:p w14:paraId="7CA73444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358D1BB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16D6E5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5E2EA2D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3E293A5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4EB0F28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14:paraId="7555F33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7D60B00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выявлять закономерности и противоречия в рассматриваемых явлениях;</w:t>
      </w:r>
    </w:p>
    <w:p w14:paraId="014E63D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37594B2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77A60B4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380AEFB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169A37F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60B57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5A1EC1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8E4684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1D8162B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07B47759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15350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6449B6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7AE8C11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4E45CBA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66A3B12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30CFB79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2BC35C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C60DA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4906356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14:paraId="0E3B8EA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DDD7B7C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использовать средства информационных и коммуникационных технологий  в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54D7087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586C441F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4C7E4E60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24918F0B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7F296E7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738094E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26DDB73E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22CB7E19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73B13DE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719FAE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5F3E67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48DD2CB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680A096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64179DD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790F30BF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56CE01F3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382DBD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4DBDDD3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07DBE68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ситуациям; </w:t>
      </w:r>
    </w:p>
    <w:p w14:paraId="1A27FD0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расширять рамки учебного предмета на основе личных предпочтений;</w:t>
      </w:r>
    </w:p>
    <w:p w14:paraId="0B228E3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47B5E4C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приобретённый опыт; </w:t>
      </w:r>
    </w:p>
    <w:p w14:paraId="2816DDF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способствовать формированию и проявлению широкой эрудиции в разных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104D481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Самоконтроль: </w:t>
      </w:r>
    </w:p>
    <w:p w14:paraId="7FD420A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7F68A22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владеть навыками познавательной рефлексии как осознания совершаемых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181DE27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4D84C35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7946ECF1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FCE1E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7073E4B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2919187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42CD6A9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5D802F3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413F315D" w14:textId="77777777" w:rsidR="002D3AC5" w:rsidRPr="008649D0" w:rsidRDefault="002D3AC5" w:rsidP="002D3AC5">
      <w:pPr>
        <w:autoSpaceDE w:val="0"/>
        <w:autoSpaceDN w:val="0"/>
        <w:adjustRightInd w:val="0"/>
        <w:ind w:left="720" w:firstLine="0"/>
        <w:jc w:val="both"/>
        <w:rPr>
          <w:sz w:val="28"/>
          <w:szCs w:val="28"/>
        </w:rPr>
      </w:pPr>
    </w:p>
    <w:p w14:paraId="1E6BFA2B" w14:textId="3651CFC7" w:rsidR="002D3AC5" w:rsidRPr="00DD5BE0" w:rsidRDefault="008E1CFE" w:rsidP="002D3AC5">
      <w:pPr>
        <w:ind w:left="57" w:firstLine="652"/>
        <w:jc w:val="both"/>
        <w:rPr>
          <w:b/>
          <w:bCs/>
          <w:sz w:val="28"/>
          <w:szCs w:val="28"/>
        </w:rPr>
      </w:pPr>
      <w:r w:rsidRPr="00DD5BE0">
        <w:rPr>
          <w:b/>
          <w:bCs/>
          <w:sz w:val="28"/>
          <w:szCs w:val="28"/>
        </w:rPr>
        <w:t xml:space="preserve">Предметные </w:t>
      </w:r>
      <w:r w:rsidR="002D3AC5" w:rsidRPr="00DD5BE0">
        <w:rPr>
          <w:b/>
          <w:bCs/>
          <w:sz w:val="28"/>
          <w:szCs w:val="28"/>
        </w:rPr>
        <w:t xml:space="preserve">результаты: </w:t>
      </w:r>
    </w:p>
    <w:p w14:paraId="1ABAFD3A" w14:textId="77777777" w:rsidR="002D3AC5" w:rsidRPr="00754C8D" w:rsidRDefault="002D3AC5" w:rsidP="002D3AC5">
      <w:pPr>
        <w:ind w:left="57" w:firstLine="652"/>
        <w:jc w:val="both"/>
        <w:rPr>
          <w:b/>
          <w:bCs/>
          <w:sz w:val="28"/>
          <w:szCs w:val="28"/>
          <w:highlight w:val="yellow"/>
        </w:rPr>
      </w:pPr>
    </w:p>
    <w:p w14:paraId="44A85C4B" w14:textId="14D90BA0" w:rsidR="0051403E" w:rsidRP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понимание, как 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разрабатывать серверные приложения на Node.js и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ли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Express.js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</w:t>
      </w:r>
    </w:p>
    <w:p w14:paraId="09E98FC0" w14:textId="6EF9F001" w:rsidR="0051403E" w:rsidRP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н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авык работы с базами данных (MongoDB), создание REST API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</w:p>
    <w:p w14:paraId="603C7ECE" w14:textId="1F0D56C2" w:rsidR="0051403E" w:rsidRP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понимание 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принципов аутентификации, авторизации и безопасности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</w:t>
      </w:r>
    </w:p>
    <w:p w14:paraId="0BD99EAC" w14:textId="53284430" w:rsidR="0051403E" w:rsidRP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умение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настраивать CI/CD, деплой приложений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</w:t>
      </w:r>
    </w:p>
    <w:p w14:paraId="2AF7DBD8" w14:textId="7D9BF138" w:rsidR="007537FD" w:rsidRDefault="0051403E" w:rsidP="0051403E">
      <w:pPr>
        <w:pStyle w:val="ConsPlusNormal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онимание промышленных инструментов: Git, Webpack, автоматизированное тестирование.  </w:t>
      </w:r>
    </w:p>
    <w:p w14:paraId="6281E747" w14:textId="77777777" w:rsidR="0051403E" w:rsidRPr="008320AD" w:rsidRDefault="0051403E" w:rsidP="0051403E">
      <w:pPr>
        <w:pStyle w:val="ConsPlusNormal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1822F8FF" w14:textId="19462E01" w:rsidR="0043743F" w:rsidRPr="00DD5BE0" w:rsidRDefault="000D0CE3" w:rsidP="00DD5BE0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Данная программа рассчитана на изучение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учебного курса «</w:t>
      </w:r>
      <w:r w:rsidR="0051403E"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Бэкенд-разработка и инструменты промышленной разработки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» </w:t>
      </w:r>
      <w:r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в течение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68</w:t>
      </w:r>
      <w:r w:rsidR="00D11EF0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часов в 10 классе и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34</w:t>
      </w:r>
      <w:r w:rsidR="00D11EF0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часов в 11 классе.</w:t>
      </w:r>
    </w:p>
    <w:p w14:paraId="58713D5A" w14:textId="7B9CCC79" w:rsidR="008E1CFE" w:rsidRDefault="008E1CFE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4B8ADA" w14:textId="1347F3A8" w:rsidR="00C62C97" w:rsidRDefault="008E1CFE" w:rsidP="008E1CFE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left="360" w:firstLine="34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F2556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6C1A88E9" w14:textId="4A1C05D3" w:rsidR="00311AF4" w:rsidRDefault="00311AF4" w:rsidP="008E1CFE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30E4115D" w14:textId="77777777" w:rsidR="0051403E" w:rsidRP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03E">
        <w:rPr>
          <w:rFonts w:ascii="Times New Roman" w:hAnsi="Times New Roman" w:cs="Times New Roman"/>
          <w:b/>
          <w:bCs/>
          <w:sz w:val="28"/>
          <w:szCs w:val="28"/>
        </w:rPr>
        <w:t>Основы Node.js</w:t>
      </w:r>
    </w:p>
    <w:p w14:paraId="5E69620B" w14:textId="77777777" w:rsid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03E">
        <w:rPr>
          <w:rFonts w:ascii="Times New Roman" w:hAnsi="Times New Roman" w:cs="Times New Roman"/>
          <w:sz w:val="28"/>
          <w:szCs w:val="28"/>
        </w:rPr>
        <w:t>Среда выполнения, модули, работа с файлами, асинхронность.</w:t>
      </w:r>
    </w:p>
    <w:p w14:paraId="0229712D" w14:textId="77777777" w:rsid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84E23B" w14:textId="77777777" w:rsidR="0051403E" w:rsidRP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03E">
        <w:rPr>
          <w:rFonts w:ascii="Times New Roman" w:hAnsi="Times New Roman" w:cs="Times New Roman"/>
          <w:b/>
          <w:bCs/>
          <w:sz w:val="28"/>
          <w:szCs w:val="28"/>
        </w:rPr>
        <w:t>Express.js и REST API</w:t>
      </w:r>
    </w:p>
    <w:p w14:paraId="00CBD6A5" w14:textId="4D511504" w:rsid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03E">
        <w:rPr>
          <w:rFonts w:ascii="Times New Roman" w:hAnsi="Times New Roman" w:cs="Times New Roman"/>
          <w:sz w:val="28"/>
          <w:szCs w:val="28"/>
        </w:rPr>
        <w:t>Создание сервера, маршрутизация, middleware, проектирование API.</w:t>
      </w:r>
    </w:p>
    <w:p w14:paraId="3A9FA289" w14:textId="2EC96F9E" w:rsidR="0051403E" w:rsidRP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03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DDAC80" w14:textId="77777777" w:rsidR="0051403E" w:rsidRP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03E">
        <w:rPr>
          <w:rFonts w:ascii="Times New Roman" w:hAnsi="Times New Roman" w:cs="Times New Roman"/>
          <w:b/>
          <w:bCs/>
          <w:sz w:val="28"/>
          <w:szCs w:val="28"/>
        </w:rPr>
        <w:t>Базы данных</w:t>
      </w:r>
    </w:p>
    <w:p w14:paraId="192B2CED" w14:textId="783F8EE5" w:rsid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03E">
        <w:rPr>
          <w:rFonts w:ascii="Times New Roman" w:hAnsi="Times New Roman" w:cs="Times New Roman"/>
          <w:sz w:val="28"/>
          <w:szCs w:val="28"/>
        </w:rPr>
        <w:t>CRUD-операции, схемы данных, подключение к серверу.</w:t>
      </w:r>
    </w:p>
    <w:p w14:paraId="3959EAC4" w14:textId="77777777" w:rsidR="0051403E" w:rsidRP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9B6C2" w14:textId="77777777" w:rsidR="0051403E" w:rsidRP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03E">
        <w:rPr>
          <w:rFonts w:ascii="Times New Roman" w:hAnsi="Times New Roman" w:cs="Times New Roman"/>
          <w:b/>
          <w:bCs/>
          <w:sz w:val="28"/>
          <w:szCs w:val="28"/>
        </w:rPr>
        <w:t>Аутентификация и безопасность</w:t>
      </w:r>
    </w:p>
    <w:p w14:paraId="28673AB1" w14:textId="5133CF4F" w:rsidR="0051403E" w:rsidRP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03E">
        <w:rPr>
          <w:rFonts w:ascii="Times New Roman" w:hAnsi="Times New Roman" w:cs="Times New Roman"/>
          <w:sz w:val="28"/>
          <w:szCs w:val="28"/>
        </w:rPr>
        <w:t xml:space="preserve">JWT, хеширование паролей, CORS, защита от XSS и SQL-инъекций. </w:t>
      </w:r>
    </w:p>
    <w:p w14:paraId="64DAE8EB" w14:textId="77777777" w:rsidR="0051403E" w:rsidRDefault="0051403E" w:rsidP="0051403E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BD2766F" w14:textId="77777777" w:rsidR="0051403E" w:rsidRDefault="0051403E" w:rsidP="0051403E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EFF2710" w14:textId="77777777" w:rsidR="0051403E" w:rsidRPr="00754C8D" w:rsidRDefault="0051403E" w:rsidP="0051403E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2845F22A" w14:textId="77777777" w:rsidR="0051403E" w:rsidRDefault="0051403E" w:rsidP="0051403E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2F5C92A" w14:textId="4416584A" w:rsidR="0051403E" w:rsidRPr="0051403E" w:rsidRDefault="0051403E" w:rsidP="0051403E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1403E">
        <w:rPr>
          <w:rFonts w:ascii="Times New Roman" w:hAnsi="Times New Roman" w:cs="Times New Roman"/>
          <w:b/>
          <w:bCs/>
          <w:sz w:val="28"/>
          <w:szCs w:val="28"/>
        </w:rPr>
        <w:t>Промышленные инструменты</w:t>
      </w:r>
    </w:p>
    <w:p w14:paraId="048DD46D" w14:textId="77777777" w:rsid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03E">
        <w:rPr>
          <w:rFonts w:ascii="Times New Roman" w:hAnsi="Times New Roman" w:cs="Times New Roman"/>
          <w:sz w:val="28"/>
          <w:szCs w:val="28"/>
        </w:rPr>
        <w:t xml:space="preserve">Git (ветвление, PR), Webpack, Docker, автоматизированное тестирование (Jest). </w:t>
      </w:r>
    </w:p>
    <w:p w14:paraId="03ED3200" w14:textId="7B2259BA" w:rsidR="0051403E" w:rsidRPr="0051403E" w:rsidRDefault="0051403E" w:rsidP="0051403E">
      <w:pPr>
        <w:pStyle w:val="ConsPlusNormal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03E">
        <w:rPr>
          <w:rFonts w:ascii="Times New Roman" w:hAnsi="Times New Roman" w:cs="Times New Roman"/>
          <w:b/>
          <w:bCs/>
          <w:sz w:val="28"/>
          <w:szCs w:val="28"/>
        </w:rPr>
        <w:t>Деплой и CI/CD</w:t>
      </w:r>
    </w:p>
    <w:p w14:paraId="30183F28" w14:textId="369AFF7C" w:rsidR="0051403E" w:rsidRPr="0051403E" w:rsidRDefault="0051403E" w:rsidP="0051403E">
      <w:pPr>
        <w:pStyle w:val="ConsPlusNormal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03E">
        <w:rPr>
          <w:rFonts w:ascii="Times New Roman" w:hAnsi="Times New Roman" w:cs="Times New Roman"/>
          <w:sz w:val="28"/>
          <w:szCs w:val="28"/>
        </w:rPr>
        <w:t xml:space="preserve">Настройка облачных серверов (Yandex Cloud), GitHub Actions, мониторинг. </w:t>
      </w:r>
    </w:p>
    <w:p w14:paraId="6B18641A" w14:textId="77777777" w:rsidR="00754C8D" w:rsidRPr="00754C8D" w:rsidRDefault="00754C8D" w:rsidP="007537F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560B7" w14:textId="77777777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F6F5D73" w14:textId="77777777" w:rsidR="00754C8D" w:rsidRDefault="00754C8D">
      <w:pPr>
        <w:ind w:firstLine="0"/>
        <w:rPr>
          <w:b/>
          <w:bCs/>
          <w:color w:val="222222"/>
          <w:lang w:eastAsia="ru-RU"/>
        </w:rPr>
      </w:pPr>
      <w:r>
        <w:rPr>
          <w:b/>
          <w:bCs/>
          <w:color w:val="222222"/>
          <w:lang w:eastAsia="ru-RU"/>
        </w:rPr>
        <w:br w:type="page"/>
      </w:r>
    </w:p>
    <w:p w14:paraId="64C2F21B" w14:textId="75C70748" w:rsidR="00F25566" w:rsidRDefault="00920F11" w:rsidP="00490048">
      <w:pPr>
        <w:spacing w:after="120"/>
        <w:jc w:val="both"/>
        <w:rPr>
          <w:b/>
          <w:sz w:val="28"/>
          <w:szCs w:val="28"/>
        </w:rPr>
      </w:pPr>
      <w:r w:rsidRPr="00920F11">
        <w:rPr>
          <w:b/>
          <w:bCs/>
          <w:color w:val="222222"/>
          <w:lang w:eastAsia="ru-RU"/>
        </w:rPr>
        <w:lastRenderedPageBreak/>
        <w:t xml:space="preserve">3. </w:t>
      </w:r>
      <w:r w:rsidR="00F25566" w:rsidRPr="00920F11">
        <w:rPr>
          <w:b/>
          <w:bCs/>
          <w:sz w:val="28"/>
          <w:szCs w:val="28"/>
        </w:rPr>
        <w:t>Тематическое планирование</w:t>
      </w:r>
    </w:p>
    <w:p w14:paraId="25CEDA4A" w14:textId="77777777" w:rsidR="00A5525C" w:rsidRDefault="00A5525C" w:rsidP="00920F11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718"/>
        <w:gridCol w:w="1984"/>
        <w:gridCol w:w="3398"/>
      </w:tblGrid>
      <w:tr w:rsidR="00920F11" w:rsidRPr="00434529" w14:paraId="2FDD3666" w14:textId="1EDE56A8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99129E" w14:textId="2836EEC8" w:rsidR="00920F11" w:rsidRPr="00434529" w:rsidRDefault="00920F11" w:rsidP="00434529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6BE0B0" w14:textId="09BED85A" w:rsidR="00920F11" w:rsidRPr="00434529" w:rsidRDefault="00920F11" w:rsidP="00434529">
            <w:pPr>
              <w:ind w:left="127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776A2" w14:textId="77777777" w:rsidR="00920F11" w:rsidRPr="00434529" w:rsidRDefault="00920F11" w:rsidP="00434529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Обязательные часы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AF1B95" w14:textId="057C63CC" w:rsidR="00920F11" w:rsidRPr="00434529" w:rsidRDefault="00920F11" w:rsidP="00434529">
            <w:pPr>
              <w:ind w:left="131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Основные виды деятельности</w:t>
            </w:r>
          </w:p>
        </w:tc>
      </w:tr>
      <w:tr w:rsidR="00920F11" w:rsidRPr="00434529" w14:paraId="609C66CC" w14:textId="22C217F2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7CC563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AD5B1A" w14:textId="03FBED40" w:rsidR="00920F11" w:rsidRPr="00434529" w:rsidRDefault="0051403E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51403E">
              <w:rPr>
                <w:rFonts w:eastAsia="Times New Roman"/>
                <w:szCs w:val="24"/>
                <w:lang w:eastAsia="ru-RU"/>
              </w:rPr>
              <w:t>Основы Node.js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8CE31E" w14:textId="350ED0B5" w:rsidR="00920F11" w:rsidRPr="00434529" w:rsidRDefault="0051403E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1D5936" w14:textId="268D2085" w:rsidR="00920F11" w:rsidRPr="00434529" w:rsidRDefault="005B1F7F" w:rsidP="00434529">
            <w:pPr>
              <w:ind w:left="131" w:firstLine="0"/>
              <w:rPr>
                <w:szCs w:val="24"/>
              </w:rPr>
            </w:pPr>
            <w:r w:rsidRPr="00EE44AB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20F11" w:rsidRPr="00434529" w14:paraId="4E8DAF4C" w14:textId="7FF42C3A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207A65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04702C" w14:textId="3AAD8B65" w:rsidR="00920F11" w:rsidRPr="0051403E" w:rsidRDefault="0051403E" w:rsidP="00434529">
            <w:pPr>
              <w:ind w:left="127" w:firstLine="0"/>
              <w:rPr>
                <w:rFonts w:eastAsia="Times New Roman"/>
                <w:szCs w:val="24"/>
                <w:lang w:val="en-US" w:eastAsia="ru-RU"/>
              </w:rPr>
            </w:pPr>
            <w:r w:rsidRPr="0051403E">
              <w:rPr>
                <w:rFonts w:eastAsia="Times New Roman"/>
                <w:szCs w:val="24"/>
                <w:lang w:val="en-US" w:eastAsia="ru-RU"/>
              </w:rPr>
              <w:t xml:space="preserve">Express.js </w:t>
            </w:r>
            <w:r w:rsidRPr="0051403E">
              <w:rPr>
                <w:rFonts w:eastAsia="Times New Roman"/>
                <w:szCs w:val="24"/>
                <w:lang w:eastAsia="ru-RU"/>
              </w:rPr>
              <w:t>и</w:t>
            </w:r>
            <w:r w:rsidRPr="0051403E">
              <w:rPr>
                <w:rFonts w:eastAsia="Times New Roman"/>
                <w:szCs w:val="24"/>
                <w:lang w:val="en-US" w:eastAsia="ru-RU"/>
              </w:rPr>
              <w:t xml:space="preserve"> REST API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502F03" w14:textId="1EEA7486" w:rsidR="00920F11" w:rsidRPr="0051403E" w:rsidRDefault="0051403E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51B570" w14:textId="70268749" w:rsidR="00920F11" w:rsidRPr="00434529" w:rsidRDefault="005B1F7F" w:rsidP="00434529">
            <w:pPr>
              <w:ind w:left="131" w:firstLine="0"/>
              <w:rPr>
                <w:szCs w:val="24"/>
              </w:rPr>
            </w:pPr>
            <w:r w:rsidRPr="005B1F7F">
              <w:rPr>
                <w:bCs/>
                <w:szCs w:val="24"/>
                <w:lang w:eastAsia="en-US"/>
              </w:rPr>
              <w:t>Лекции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практические занятия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проектирование интерфейсов, воркшопы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920F11" w:rsidRPr="00434529" w14:paraId="6B39F32E" w14:textId="3AAA7A01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8AE069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CFE1E7" w14:textId="23850303" w:rsidR="00920F11" w:rsidRPr="00434529" w:rsidRDefault="0051403E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51403E">
              <w:rPr>
                <w:rFonts w:eastAsia="Times New Roman"/>
                <w:szCs w:val="24"/>
                <w:lang w:eastAsia="ru-RU"/>
              </w:rPr>
              <w:t xml:space="preserve">Базы данных 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1A38E1" w14:textId="75243950" w:rsidR="00920F11" w:rsidRPr="00434529" w:rsidRDefault="0051403E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175CEB" w14:textId="38FCB0A1" w:rsidR="00920F11" w:rsidRPr="00434529" w:rsidRDefault="005B1F7F" w:rsidP="00434529">
            <w:pPr>
              <w:ind w:left="131" w:firstLine="0"/>
              <w:rPr>
                <w:szCs w:val="24"/>
              </w:rPr>
            </w:pPr>
            <w:r w:rsidRPr="005B1F7F">
              <w:rPr>
                <w:bCs/>
                <w:szCs w:val="24"/>
                <w:lang w:eastAsia="en-US"/>
              </w:rPr>
              <w:t>Лекции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практические занятия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проектирование интерфейсов, воркшопы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51403E" w:rsidRPr="00434529" w14:paraId="6874BDAD" w14:textId="77777777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939950" w14:textId="619D7A8D" w:rsidR="0051403E" w:rsidRPr="00434529" w:rsidRDefault="0051403E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6D7BB7" w14:textId="3D03ADEA" w:rsidR="0051403E" w:rsidRPr="0051403E" w:rsidRDefault="0051403E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51403E">
              <w:rPr>
                <w:rFonts w:eastAsia="Times New Roman"/>
                <w:szCs w:val="24"/>
                <w:lang w:eastAsia="ru-RU"/>
              </w:rPr>
              <w:t>Аутентификация и безопасность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2FD373" w14:textId="6DA885DC" w:rsidR="0051403E" w:rsidRPr="00434529" w:rsidRDefault="0051403E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CFD6EA" w14:textId="77777777" w:rsidR="0051403E" w:rsidRPr="005B1F7F" w:rsidRDefault="0051403E" w:rsidP="00434529">
            <w:pPr>
              <w:ind w:left="131" w:firstLine="0"/>
              <w:rPr>
                <w:bCs/>
                <w:szCs w:val="24"/>
                <w:lang w:eastAsia="en-US"/>
              </w:rPr>
            </w:pPr>
          </w:p>
        </w:tc>
      </w:tr>
      <w:tr w:rsidR="0044561C" w:rsidRPr="00434529" w14:paraId="550F12DC" w14:textId="617D58F9" w:rsidTr="0044561C">
        <w:tc>
          <w:tcPr>
            <w:tcW w:w="220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FCC544" w14:textId="77777777" w:rsidR="0044561C" w:rsidRPr="00434529" w:rsidRDefault="0044561C" w:rsidP="00434529">
            <w:pPr>
              <w:ind w:left="127" w:firstLine="0"/>
              <w:rPr>
                <w:rFonts w:eastAsia="Times New Roman"/>
                <w:b/>
                <w:szCs w:val="24"/>
                <w:lang w:eastAsia="ru-RU"/>
              </w:rPr>
            </w:pPr>
            <w:r w:rsidRPr="00434529">
              <w:rPr>
                <w:rFonts w:eastAsia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28C414" w14:textId="77777777" w:rsidR="0044561C" w:rsidRPr="00434529" w:rsidRDefault="0044561C" w:rsidP="00434529">
            <w:pPr>
              <w:ind w:firstLine="0"/>
              <w:jc w:val="center"/>
              <w:rPr>
                <w:b/>
                <w:szCs w:val="24"/>
              </w:rPr>
            </w:pPr>
            <w:r w:rsidRPr="00434529">
              <w:rPr>
                <w:b/>
                <w:szCs w:val="24"/>
              </w:rPr>
              <w:t>68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CB3687" w14:textId="77777777" w:rsidR="0044561C" w:rsidRPr="00434529" w:rsidRDefault="0044561C" w:rsidP="00434529">
            <w:pPr>
              <w:ind w:left="131" w:firstLine="0"/>
              <w:rPr>
                <w:b/>
                <w:szCs w:val="24"/>
              </w:rPr>
            </w:pPr>
          </w:p>
        </w:tc>
      </w:tr>
    </w:tbl>
    <w:p w14:paraId="1ED75ACF" w14:textId="29CEA4A7" w:rsidR="00A5525C" w:rsidRDefault="00A5525C" w:rsidP="00920F11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718"/>
        <w:gridCol w:w="1984"/>
        <w:gridCol w:w="3398"/>
      </w:tblGrid>
      <w:tr w:rsidR="0044561C" w:rsidRPr="00434529" w14:paraId="16F64337" w14:textId="77777777" w:rsidTr="00703B80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C4F63B" w14:textId="77777777" w:rsidR="0044561C" w:rsidRPr="00434529" w:rsidRDefault="0044561C" w:rsidP="00703B80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26EFF4" w14:textId="77777777" w:rsidR="0044561C" w:rsidRPr="00434529" w:rsidRDefault="0044561C" w:rsidP="00703B80">
            <w:pPr>
              <w:ind w:left="127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D03829" w14:textId="77777777" w:rsidR="0044561C" w:rsidRPr="00434529" w:rsidRDefault="0044561C" w:rsidP="00703B80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Обязательные часы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07528A" w14:textId="77777777" w:rsidR="0044561C" w:rsidRPr="00434529" w:rsidRDefault="0044561C" w:rsidP="00703B80">
            <w:pPr>
              <w:ind w:left="131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Основные виды деятельности</w:t>
            </w:r>
          </w:p>
        </w:tc>
      </w:tr>
      <w:tr w:rsidR="005B1F7F" w:rsidRPr="00434529" w14:paraId="3EDD043E" w14:textId="77777777" w:rsidTr="00703B80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7D489C" w14:textId="77777777" w:rsidR="005B1F7F" w:rsidRPr="00434529" w:rsidRDefault="005B1F7F" w:rsidP="005B1F7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5741EA" w14:textId="1E7B8358" w:rsidR="005B1F7F" w:rsidRPr="00434529" w:rsidRDefault="0051403E" w:rsidP="005B1F7F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51403E">
              <w:rPr>
                <w:rFonts w:eastAsia="Times New Roman"/>
                <w:szCs w:val="24"/>
                <w:lang w:eastAsia="ru-RU"/>
              </w:rPr>
              <w:t>Промышленные инструменты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88A584" w14:textId="2877C71D" w:rsidR="005B1F7F" w:rsidRPr="00434529" w:rsidRDefault="0051403E" w:rsidP="005B1F7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42B9C1" w14:textId="145EB716" w:rsidR="005B1F7F" w:rsidRPr="00434529" w:rsidRDefault="005B1F7F" w:rsidP="005B1F7F">
            <w:pPr>
              <w:ind w:left="131" w:firstLine="0"/>
              <w:rPr>
                <w:szCs w:val="24"/>
              </w:rPr>
            </w:pPr>
            <w:r w:rsidRPr="00D9736C">
              <w:rPr>
                <w:bCs/>
                <w:szCs w:val="24"/>
                <w:lang w:eastAsia="en-US"/>
              </w:rPr>
              <w:t>Лекции, практические занятия, проектирование интерфейсов, воркшопы, 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5B1F7F" w:rsidRPr="00434529" w14:paraId="763CB8AA" w14:textId="77777777" w:rsidTr="00703B80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F8A45A" w14:textId="77777777" w:rsidR="005B1F7F" w:rsidRPr="00434529" w:rsidRDefault="005B1F7F" w:rsidP="005B1F7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C5E4C4" w14:textId="1CABB0DB" w:rsidR="005B1F7F" w:rsidRPr="00434529" w:rsidRDefault="0051403E" w:rsidP="005B1F7F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51403E">
              <w:rPr>
                <w:rFonts w:eastAsia="Times New Roman"/>
                <w:szCs w:val="24"/>
                <w:lang w:eastAsia="ru-RU"/>
              </w:rPr>
              <w:t>Деплой и CI/CD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E60567" w14:textId="511B200B" w:rsidR="005B1F7F" w:rsidRPr="00434529" w:rsidRDefault="0051403E" w:rsidP="005B1F7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69FDDC" w14:textId="43A8C61F" w:rsidR="005B1F7F" w:rsidRPr="00434529" w:rsidRDefault="005B1F7F" w:rsidP="005B1F7F">
            <w:pPr>
              <w:ind w:left="131" w:firstLine="0"/>
              <w:rPr>
                <w:szCs w:val="24"/>
              </w:rPr>
            </w:pPr>
            <w:r w:rsidRPr="00D9736C">
              <w:rPr>
                <w:bCs/>
                <w:szCs w:val="24"/>
                <w:lang w:eastAsia="en-US"/>
              </w:rPr>
              <w:t>Лекции, практические занятия, проектирование интерфейсов, воркшопы, 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44561C" w:rsidRPr="00434529" w14:paraId="5EDE3FEB" w14:textId="77777777" w:rsidTr="00703B80">
        <w:tc>
          <w:tcPr>
            <w:tcW w:w="220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5C4CCB" w14:textId="77777777" w:rsidR="0044561C" w:rsidRPr="00434529" w:rsidRDefault="0044561C" w:rsidP="00703B80">
            <w:pPr>
              <w:ind w:left="127" w:firstLine="0"/>
              <w:rPr>
                <w:rFonts w:eastAsia="Times New Roman"/>
                <w:b/>
                <w:szCs w:val="24"/>
                <w:lang w:eastAsia="ru-RU"/>
              </w:rPr>
            </w:pPr>
            <w:r w:rsidRPr="00434529">
              <w:rPr>
                <w:rFonts w:eastAsia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FADD63" w14:textId="728C95EF" w:rsidR="0044561C" w:rsidRPr="00434529" w:rsidRDefault="00DD34D3" w:rsidP="00703B80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0C1067" w14:textId="77777777" w:rsidR="0044561C" w:rsidRPr="00434529" w:rsidRDefault="0044561C" w:rsidP="00703B80">
            <w:pPr>
              <w:ind w:left="131" w:firstLine="0"/>
              <w:rPr>
                <w:b/>
                <w:szCs w:val="24"/>
              </w:rPr>
            </w:pPr>
          </w:p>
        </w:tc>
      </w:tr>
    </w:tbl>
    <w:p w14:paraId="1893176B" w14:textId="77777777" w:rsidR="00C42799" w:rsidRPr="00F71DEC" w:rsidRDefault="00C42799" w:rsidP="00C427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2AE9C" w14:textId="77777777" w:rsidR="00DF3388" w:rsidRDefault="00DF3388">
      <w:pPr>
        <w:ind w:firstLine="0"/>
        <w:rPr>
          <w:rFonts w:eastAsia="Arial"/>
          <w:b/>
          <w:bCs/>
          <w:color w:val="000000"/>
          <w:kern w:val="1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753DBBD" w14:textId="179EC676" w:rsidR="00F27456" w:rsidRDefault="00F27456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Дополнительная литература:</w:t>
      </w:r>
    </w:p>
    <w:p w14:paraId="20A7D744" w14:textId="77777777" w:rsidR="00F27456" w:rsidRDefault="00F27456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C63F7" w14:textId="0DD0337C" w:rsidR="00C42799" w:rsidRDefault="00C42799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</w:p>
    <w:p w14:paraId="4952F82C" w14:textId="77777777" w:rsidR="005E761A" w:rsidRDefault="005E761A" w:rsidP="005E76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19BDC6" w14:textId="77777777" w:rsidR="00DF3388" w:rsidRPr="00DF3388" w:rsidRDefault="00DF3388" w:rsidP="00DF3388">
      <w:pPr>
        <w:pStyle w:val="aff1"/>
        <w:numPr>
          <w:ilvl w:val="0"/>
          <w:numId w:val="29"/>
        </w:numPr>
        <w:spacing w:line="360" w:lineRule="auto"/>
        <w:ind w:left="709"/>
        <w:jc w:val="both"/>
        <w:rPr>
          <w:rFonts w:eastAsia="Arial"/>
          <w:color w:val="000000"/>
          <w:kern w:val="1"/>
          <w:sz w:val="28"/>
          <w:szCs w:val="28"/>
        </w:rPr>
      </w:pPr>
      <w:r w:rsidRPr="00DF3388">
        <w:rPr>
          <w:rFonts w:eastAsia="Arial"/>
          <w:color w:val="000000"/>
          <w:kern w:val="1"/>
          <w:sz w:val="28"/>
          <w:szCs w:val="28"/>
        </w:rPr>
        <w:t>Поляков К.Ю., Еремин, Е.А. Информатика. Углубленный уровень. Учебник для 11 класса. В 2-х частях. Часть 1. М.: БИНОМ Лаборатория знаний.</w:t>
      </w:r>
    </w:p>
    <w:p w14:paraId="599235F6" w14:textId="4737A1E3" w:rsidR="00DF3388" w:rsidRDefault="00DF3388" w:rsidP="00DF3388">
      <w:pPr>
        <w:pStyle w:val="aff1"/>
        <w:numPr>
          <w:ilvl w:val="0"/>
          <w:numId w:val="29"/>
        </w:numPr>
        <w:spacing w:line="360" w:lineRule="auto"/>
        <w:ind w:left="709"/>
        <w:jc w:val="both"/>
        <w:rPr>
          <w:rFonts w:eastAsia="Arial"/>
          <w:color w:val="000000"/>
          <w:kern w:val="1"/>
          <w:sz w:val="28"/>
          <w:szCs w:val="28"/>
        </w:rPr>
      </w:pPr>
      <w:r w:rsidRPr="00DF3388">
        <w:rPr>
          <w:rFonts w:eastAsia="Arial"/>
          <w:color w:val="000000"/>
          <w:kern w:val="1"/>
          <w:sz w:val="28"/>
          <w:szCs w:val="28"/>
        </w:rPr>
        <w:t>Поляков К.Ю., Еремин, Е.А. Информатика. Углубленный уровень. Учебник для 11 класса. В 2-х частях. Часть 2. М.: БИНОМ Лаборатория знаний.</w:t>
      </w:r>
    </w:p>
    <w:p w14:paraId="089A41C0" w14:textId="6063A453" w:rsidR="00727642" w:rsidRPr="00DF3388" w:rsidRDefault="00727642">
      <w:pPr>
        <w:ind w:firstLine="0"/>
        <w:rPr>
          <w:bCs/>
          <w:sz w:val="28"/>
          <w:szCs w:val="28"/>
          <w:lang w:val="en-US"/>
        </w:rPr>
      </w:pPr>
    </w:p>
    <w:sectPr w:rsidR="00727642" w:rsidRPr="00DF3388" w:rsidSect="004A06DD">
      <w:pgSz w:w="11906" w:h="16838"/>
      <w:pgMar w:top="851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AB94" w14:textId="77777777" w:rsidR="00375422" w:rsidRDefault="00375422" w:rsidP="00DD34D3">
      <w:r>
        <w:separator/>
      </w:r>
    </w:p>
  </w:endnote>
  <w:endnote w:type="continuationSeparator" w:id="0">
    <w:p w14:paraId="554328D8" w14:textId="77777777" w:rsidR="00375422" w:rsidRDefault="00375422" w:rsidP="00DD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PMincho"/>
    <w:charset w:val="80"/>
    <w:family w:val="roman"/>
    <w:pitch w:val="default"/>
  </w:font>
  <w:font w:name="Droid Sans Devanagari">
    <w:charset w:val="8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664DB" w14:textId="77777777" w:rsidR="00375422" w:rsidRDefault="00375422" w:rsidP="00DD34D3">
      <w:r>
        <w:separator/>
      </w:r>
    </w:p>
  </w:footnote>
  <w:footnote w:type="continuationSeparator" w:id="0">
    <w:p w14:paraId="32ABBBA9" w14:textId="77777777" w:rsidR="00375422" w:rsidRDefault="00375422" w:rsidP="00DD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............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............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............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............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............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............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............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b w:val="0"/>
        <w:color w:val="000000"/>
        <w:sz w:val="24"/>
        <w:szCs w:val="24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85D76B1"/>
    <w:multiLevelType w:val="hybridMultilevel"/>
    <w:tmpl w:val="71EC07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6065C2"/>
    <w:multiLevelType w:val="hybridMultilevel"/>
    <w:tmpl w:val="319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E20F7"/>
    <w:multiLevelType w:val="hybridMultilevel"/>
    <w:tmpl w:val="AF5016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794D9D"/>
    <w:multiLevelType w:val="hybridMultilevel"/>
    <w:tmpl w:val="9E92D1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A3C33EE"/>
    <w:multiLevelType w:val="multilevel"/>
    <w:tmpl w:val="E30CF868"/>
    <w:lvl w:ilvl="0">
      <w:start w:val="4"/>
      <w:numFmt w:val="decimal"/>
      <w:pStyle w:val="a2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20DE2433"/>
    <w:multiLevelType w:val="hybridMultilevel"/>
    <w:tmpl w:val="D8142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4E2380D"/>
    <w:multiLevelType w:val="hybridMultilevel"/>
    <w:tmpl w:val="06EA80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71A4200"/>
    <w:multiLevelType w:val="hybridMultilevel"/>
    <w:tmpl w:val="9A7E56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E2D2BE9"/>
    <w:multiLevelType w:val="hybridMultilevel"/>
    <w:tmpl w:val="A886C0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166C8"/>
    <w:multiLevelType w:val="hybridMultilevel"/>
    <w:tmpl w:val="982694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220933"/>
    <w:multiLevelType w:val="hybridMultilevel"/>
    <w:tmpl w:val="203E3E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D77FF"/>
    <w:multiLevelType w:val="hybridMultilevel"/>
    <w:tmpl w:val="848A22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6550"/>
    <w:multiLevelType w:val="hybridMultilevel"/>
    <w:tmpl w:val="063A5D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D62C8B"/>
    <w:multiLevelType w:val="hybridMultilevel"/>
    <w:tmpl w:val="12ACB4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305F1"/>
    <w:multiLevelType w:val="hybridMultilevel"/>
    <w:tmpl w:val="D5327BDE"/>
    <w:lvl w:ilvl="0" w:tplc="C35E6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A7300C"/>
    <w:multiLevelType w:val="hybridMultilevel"/>
    <w:tmpl w:val="154C4E8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9267AA8"/>
    <w:multiLevelType w:val="hybridMultilevel"/>
    <w:tmpl w:val="973696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ABA07DD"/>
    <w:multiLevelType w:val="hybridMultilevel"/>
    <w:tmpl w:val="8EDC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E96"/>
    <w:multiLevelType w:val="hybridMultilevel"/>
    <w:tmpl w:val="810289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F146A28"/>
    <w:multiLevelType w:val="hybridMultilevel"/>
    <w:tmpl w:val="A19C584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6"/>
  </w:num>
  <w:num w:numId="7">
    <w:abstractNumId w:val="19"/>
  </w:num>
  <w:num w:numId="8">
    <w:abstractNumId w:val="25"/>
  </w:num>
  <w:num w:numId="9">
    <w:abstractNumId w:val="21"/>
  </w:num>
  <w:num w:numId="10">
    <w:abstractNumId w:val="22"/>
  </w:num>
  <w:num w:numId="11">
    <w:abstractNumId w:val="27"/>
  </w:num>
  <w:num w:numId="12">
    <w:abstractNumId w:val="23"/>
  </w:num>
  <w:num w:numId="13">
    <w:abstractNumId w:val="18"/>
  </w:num>
  <w:num w:numId="14">
    <w:abstractNumId w:val="7"/>
  </w:num>
  <w:num w:numId="15">
    <w:abstractNumId w:val="14"/>
  </w:num>
  <w:num w:numId="16">
    <w:abstractNumId w:val="30"/>
  </w:num>
  <w:num w:numId="17">
    <w:abstractNumId w:val="15"/>
  </w:num>
  <w:num w:numId="18">
    <w:abstractNumId w:val="17"/>
  </w:num>
  <w:num w:numId="19">
    <w:abstractNumId w:val="20"/>
  </w:num>
  <w:num w:numId="20">
    <w:abstractNumId w:val="12"/>
  </w:num>
  <w:num w:numId="21">
    <w:abstractNumId w:val="28"/>
  </w:num>
  <w:num w:numId="22">
    <w:abstractNumId w:val="24"/>
  </w:num>
  <w:num w:numId="23">
    <w:abstractNumId w:val="13"/>
  </w:num>
  <w:num w:numId="24">
    <w:abstractNumId w:val="10"/>
  </w:num>
  <w:num w:numId="25">
    <w:abstractNumId w:val="8"/>
  </w:num>
  <w:num w:numId="26">
    <w:abstractNumId w:val="16"/>
  </w:num>
  <w:num w:numId="27">
    <w:abstractNumId w:val="29"/>
  </w:num>
  <w:num w:numId="28">
    <w:abstractNumId w:val="9"/>
  </w:num>
  <w:num w:numId="29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08"/>
    <w:rsid w:val="00024EC9"/>
    <w:rsid w:val="000250B9"/>
    <w:rsid w:val="00033269"/>
    <w:rsid w:val="0004013E"/>
    <w:rsid w:val="000431A7"/>
    <w:rsid w:val="00052118"/>
    <w:rsid w:val="00081AFA"/>
    <w:rsid w:val="000944BD"/>
    <w:rsid w:val="000A156E"/>
    <w:rsid w:val="000D0CE3"/>
    <w:rsid w:val="000E001F"/>
    <w:rsid w:val="000F0A43"/>
    <w:rsid w:val="00101192"/>
    <w:rsid w:val="001065A0"/>
    <w:rsid w:val="00150A8F"/>
    <w:rsid w:val="00154636"/>
    <w:rsid w:val="00162693"/>
    <w:rsid w:val="001648E8"/>
    <w:rsid w:val="00176267"/>
    <w:rsid w:val="00192872"/>
    <w:rsid w:val="001B6646"/>
    <w:rsid w:val="001D6915"/>
    <w:rsid w:val="001F3106"/>
    <w:rsid w:val="001F5986"/>
    <w:rsid w:val="00206512"/>
    <w:rsid w:val="00211BBA"/>
    <w:rsid w:val="00230031"/>
    <w:rsid w:val="00257D87"/>
    <w:rsid w:val="00265E1F"/>
    <w:rsid w:val="002C4D8A"/>
    <w:rsid w:val="002D0E0D"/>
    <w:rsid w:val="002D3AC5"/>
    <w:rsid w:val="002F0E8F"/>
    <w:rsid w:val="002F4F9A"/>
    <w:rsid w:val="002F5A68"/>
    <w:rsid w:val="00311AF4"/>
    <w:rsid w:val="00324660"/>
    <w:rsid w:val="00326739"/>
    <w:rsid w:val="0037279E"/>
    <w:rsid w:val="00375422"/>
    <w:rsid w:val="0037612A"/>
    <w:rsid w:val="003850BE"/>
    <w:rsid w:val="003A3898"/>
    <w:rsid w:val="003A4576"/>
    <w:rsid w:val="003B23B4"/>
    <w:rsid w:val="003C4B32"/>
    <w:rsid w:val="003D03C6"/>
    <w:rsid w:val="00401B6E"/>
    <w:rsid w:val="00422029"/>
    <w:rsid w:val="00430DD6"/>
    <w:rsid w:val="00434529"/>
    <w:rsid w:val="0043743F"/>
    <w:rsid w:val="004419F6"/>
    <w:rsid w:val="0044561C"/>
    <w:rsid w:val="00454AF7"/>
    <w:rsid w:val="00461527"/>
    <w:rsid w:val="00465FA8"/>
    <w:rsid w:val="00490048"/>
    <w:rsid w:val="00493EC1"/>
    <w:rsid w:val="00494569"/>
    <w:rsid w:val="004A06DD"/>
    <w:rsid w:val="004A584D"/>
    <w:rsid w:val="004A6329"/>
    <w:rsid w:val="004B7A2A"/>
    <w:rsid w:val="004D3968"/>
    <w:rsid w:val="004E3DD6"/>
    <w:rsid w:val="00512356"/>
    <w:rsid w:val="0051403E"/>
    <w:rsid w:val="00516F98"/>
    <w:rsid w:val="00522013"/>
    <w:rsid w:val="00524E2D"/>
    <w:rsid w:val="005251FE"/>
    <w:rsid w:val="0053269D"/>
    <w:rsid w:val="00536D0F"/>
    <w:rsid w:val="00542B6F"/>
    <w:rsid w:val="005511D7"/>
    <w:rsid w:val="00551DBD"/>
    <w:rsid w:val="00554A40"/>
    <w:rsid w:val="0056307C"/>
    <w:rsid w:val="0058480C"/>
    <w:rsid w:val="005B1F7F"/>
    <w:rsid w:val="005E25F7"/>
    <w:rsid w:val="005E26B5"/>
    <w:rsid w:val="005E761A"/>
    <w:rsid w:val="005F0920"/>
    <w:rsid w:val="005F59E9"/>
    <w:rsid w:val="00600849"/>
    <w:rsid w:val="0061348D"/>
    <w:rsid w:val="0061530C"/>
    <w:rsid w:val="00625FA2"/>
    <w:rsid w:val="00661173"/>
    <w:rsid w:val="00667926"/>
    <w:rsid w:val="0067749D"/>
    <w:rsid w:val="0068178E"/>
    <w:rsid w:val="006869FB"/>
    <w:rsid w:val="00686DE6"/>
    <w:rsid w:val="006A4AA0"/>
    <w:rsid w:val="006C505B"/>
    <w:rsid w:val="006D7B81"/>
    <w:rsid w:val="006E63B2"/>
    <w:rsid w:val="006F1271"/>
    <w:rsid w:val="006F18F6"/>
    <w:rsid w:val="00727642"/>
    <w:rsid w:val="0072794A"/>
    <w:rsid w:val="007537FD"/>
    <w:rsid w:val="00754C8D"/>
    <w:rsid w:val="007842DE"/>
    <w:rsid w:val="00787017"/>
    <w:rsid w:val="0078729E"/>
    <w:rsid w:val="007C06EF"/>
    <w:rsid w:val="007C7924"/>
    <w:rsid w:val="007D3391"/>
    <w:rsid w:val="007D3B65"/>
    <w:rsid w:val="00803847"/>
    <w:rsid w:val="008320AD"/>
    <w:rsid w:val="00832321"/>
    <w:rsid w:val="008527F9"/>
    <w:rsid w:val="00854AEF"/>
    <w:rsid w:val="008742C4"/>
    <w:rsid w:val="008A1FD8"/>
    <w:rsid w:val="008D3C98"/>
    <w:rsid w:val="008E1CFE"/>
    <w:rsid w:val="008F6FF4"/>
    <w:rsid w:val="009071AD"/>
    <w:rsid w:val="00920F11"/>
    <w:rsid w:val="009241FF"/>
    <w:rsid w:val="00974F17"/>
    <w:rsid w:val="00975D03"/>
    <w:rsid w:val="00981912"/>
    <w:rsid w:val="00981980"/>
    <w:rsid w:val="009B4F8F"/>
    <w:rsid w:val="009D55BA"/>
    <w:rsid w:val="009E3E9C"/>
    <w:rsid w:val="009E44AC"/>
    <w:rsid w:val="009F5D9D"/>
    <w:rsid w:val="00A02E44"/>
    <w:rsid w:val="00A10C9C"/>
    <w:rsid w:val="00A5078C"/>
    <w:rsid w:val="00A524C3"/>
    <w:rsid w:val="00A5525C"/>
    <w:rsid w:val="00A578A0"/>
    <w:rsid w:val="00A646BC"/>
    <w:rsid w:val="00A77C70"/>
    <w:rsid w:val="00A84F27"/>
    <w:rsid w:val="00A87EB8"/>
    <w:rsid w:val="00A9332C"/>
    <w:rsid w:val="00AA2938"/>
    <w:rsid w:val="00AB2BD6"/>
    <w:rsid w:val="00AC31CC"/>
    <w:rsid w:val="00AC5E08"/>
    <w:rsid w:val="00AE3F6A"/>
    <w:rsid w:val="00B1431E"/>
    <w:rsid w:val="00B16328"/>
    <w:rsid w:val="00B246CA"/>
    <w:rsid w:val="00B30357"/>
    <w:rsid w:val="00B52BA9"/>
    <w:rsid w:val="00B723C8"/>
    <w:rsid w:val="00B740D4"/>
    <w:rsid w:val="00B859A8"/>
    <w:rsid w:val="00BA7E85"/>
    <w:rsid w:val="00BC2E1C"/>
    <w:rsid w:val="00BE3891"/>
    <w:rsid w:val="00BF4D31"/>
    <w:rsid w:val="00C12ECF"/>
    <w:rsid w:val="00C32F9E"/>
    <w:rsid w:val="00C42799"/>
    <w:rsid w:val="00C62C97"/>
    <w:rsid w:val="00C675A7"/>
    <w:rsid w:val="00C873E8"/>
    <w:rsid w:val="00C9530A"/>
    <w:rsid w:val="00CA0457"/>
    <w:rsid w:val="00CD34A8"/>
    <w:rsid w:val="00CF7A04"/>
    <w:rsid w:val="00D01A8C"/>
    <w:rsid w:val="00D11EF0"/>
    <w:rsid w:val="00D30E0C"/>
    <w:rsid w:val="00D82A47"/>
    <w:rsid w:val="00D8443E"/>
    <w:rsid w:val="00DA0A29"/>
    <w:rsid w:val="00DA1404"/>
    <w:rsid w:val="00DA20CD"/>
    <w:rsid w:val="00DA4B95"/>
    <w:rsid w:val="00DB4C4B"/>
    <w:rsid w:val="00DC0A41"/>
    <w:rsid w:val="00DD2813"/>
    <w:rsid w:val="00DD34D3"/>
    <w:rsid w:val="00DD5B03"/>
    <w:rsid w:val="00DD5BE0"/>
    <w:rsid w:val="00DE147F"/>
    <w:rsid w:val="00DF3388"/>
    <w:rsid w:val="00E14D29"/>
    <w:rsid w:val="00E3239A"/>
    <w:rsid w:val="00E37EA2"/>
    <w:rsid w:val="00E4010C"/>
    <w:rsid w:val="00E41814"/>
    <w:rsid w:val="00E57385"/>
    <w:rsid w:val="00E65094"/>
    <w:rsid w:val="00E66788"/>
    <w:rsid w:val="00E82CDA"/>
    <w:rsid w:val="00E8444E"/>
    <w:rsid w:val="00E92BAD"/>
    <w:rsid w:val="00E93F79"/>
    <w:rsid w:val="00EB2F6D"/>
    <w:rsid w:val="00ED49F6"/>
    <w:rsid w:val="00ED4B73"/>
    <w:rsid w:val="00EF0F66"/>
    <w:rsid w:val="00F07796"/>
    <w:rsid w:val="00F25566"/>
    <w:rsid w:val="00F269E4"/>
    <w:rsid w:val="00F27456"/>
    <w:rsid w:val="00F30CA3"/>
    <w:rsid w:val="00F462F9"/>
    <w:rsid w:val="00F53C49"/>
    <w:rsid w:val="00F63B45"/>
    <w:rsid w:val="00F83CC6"/>
    <w:rsid w:val="00F87DB9"/>
    <w:rsid w:val="00F917EA"/>
    <w:rsid w:val="00FA33DE"/>
    <w:rsid w:val="00FE415A"/>
    <w:rsid w:val="00FE5C8D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9558A"/>
  <w15:chartTrackingRefBased/>
  <w15:docId w15:val="{A70552E9-CDB5-4390-BE55-04D3188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ind w:firstLine="709"/>
    </w:pPr>
    <w:rPr>
      <w:rFonts w:eastAsia="Calibri"/>
      <w:sz w:val="24"/>
      <w:szCs w:val="22"/>
      <w:lang w:eastAsia="ar-SA"/>
    </w:rPr>
  </w:style>
  <w:style w:type="paragraph" w:styleId="1">
    <w:name w:val="heading 1"/>
    <w:basedOn w:val="a3"/>
    <w:next w:val="a3"/>
    <w:qFormat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1"/>
      <w:sz w:val="28"/>
      <w:szCs w:val="32"/>
      <w:lang w:val="x-none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val="x-none"/>
    </w:rPr>
  </w:style>
  <w:style w:type="paragraph" w:styleId="7">
    <w:name w:val="heading 7"/>
    <w:basedOn w:val="a3"/>
    <w:next w:val="a3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4"/>
    </w:rPr>
  </w:style>
  <w:style w:type="paragraph" w:styleId="8">
    <w:name w:val="heading 8"/>
    <w:basedOn w:val="a3"/>
    <w:next w:val="a3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Cs w:val="24"/>
      <w:lang w:val="x-none"/>
    </w:rPr>
  </w:style>
  <w:style w:type="paragraph" w:styleId="9">
    <w:name w:val="heading 9"/>
    <w:basedOn w:val="a3"/>
    <w:next w:val="a3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Calibri" w:hAnsi="Symbol" w:cs="Symbol"/>
      <w:b w:val="0"/>
      <w:color w:val="000000"/>
      <w:sz w:val="24"/>
      <w:szCs w:val="24"/>
      <w:lang w:val="ru-RU"/>
    </w:rPr>
  </w:style>
  <w:style w:type="character" w:customStyle="1" w:styleId="WW8Num6z0">
    <w:name w:val="WW8Num6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Symbol" w:hAnsi="Symbol" w:cs="Symbol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28"/>
      <w:szCs w:val="28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8"/>
      <w:szCs w:val="28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12">
    <w:name w:val="Знак Знак12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customStyle="1" w:styleId="11">
    <w:name w:val="Знак Знак1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нак Знак3"/>
    <w:rPr>
      <w:rFonts w:ascii="Times New Roman" w:hAnsi="Times New Roman" w:cs="Times New Roman"/>
      <w:sz w:val="24"/>
      <w:szCs w:val="22"/>
    </w:rPr>
  </w:style>
  <w:style w:type="character" w:customStyle="1" w:styleId="21">
    <w:name w:val="Знак Знак2"/>
    <w:rPr>
      <w:rFonts w:ascii="Times New Roman" w:hAnsi="Times New Roman" w:cs="Times New Roman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13">
    <w:name w:val="Знак Знак1"/>
    <w:rPr>
      <w:rFonts w:ascii="Tahoma" w:hAnsi="Tahoma" w:cs="Tahoma"/>
      <w:sz w:val="16"/>
      <w:szCs w:val="16"/>
    </w:rPr>
  </w:style>
  <w:style w:type="character" w:customStyle="1" w:styleId="100">
    <w:name w:val="Знак Знак10"/>
    <w:rPr>
      <w:rFonts w:ascii="Cambria" w:eastAsia="Times New Roman" w:hAnsi="Cambria" w:cs="Cambria"/>
      <w:b/>
      <w:bCs/>
      <w:sz w:val="26"/>
      <w:szCs w:val="26"/>
      <w:lang w:val="x-none"/>
    </w:rPr>
  </w:style>
  <w:style w:type="character" w:customStyle="1" w:styleId="91">
    <w:name w:val="Знак Знак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1">
    <w:name w:val="Знак Знак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">
    <w:name w:val="Знак Знак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1">
    <w:name w:val="Знак Знак6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51">
    <w:name w:val="Знак Знак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1">
    <w:name w:val="Знак Знак4"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Знак Знак"/>
    <w:rPr>
      <w:rFonts w:ascii="Times New Roman" w:hAnsi="Times New Roman" w:cs="Times New Roman"/>
      <w:sz w:val="24"/>
      <w:szCs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a">
    <w:name w:val="Символ нумерации"/>
  </w:style>
  <w:style w:type="character" w:styleId="ab">
    <w:name w:val="Strong"/>
    <w:qFormat/>
    <w:rPr>
      <w:b/>
      <w:bCs/>
    </w:rPr>
  </w:style>
  <w:style w:type="character" w:customStyle="1" w:styleId="130">
    <w:name w:val="Знак Знак13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ListLabel3">
    <w:name w:val="ListLabel 3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Symbol"/>
    </w:rPr>
  </w:style>
  <w:style w:type="character" w:customStyle="1" w:styleId="14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c">
    <w:name w:val="Название Знак"/>
    <w:rPr>
      <w:b/>
      <w:bCs/>
      <w:color w:val="000000"/>
      <w:spacing w:val="-2"/>
      <w:sz w:val="28"/>
      <w:szCs w:val="28"/>
      <w:lang w:val="ru-RU"/>
    </w:rPr>
  </w:style>
  <w:style w:type="character" w:customStyle="1" w:styleId="15">
    <w:name w:val="Знак сноски1"/>
    <w:rPr>
      <w:vertAlign w:val="superscript"/>
    </w:rPr>
  </w:style>
  <w:style w:type="character" w:customStyle="1" w:styleId="ad">
    <w:name w:val="Подзаголовок Знак"/>
    <w:rPr>
      <w:rFonts w:ascii="Cambria" w:hAnsi="Cambria" w:cs="Times New Roman"/>
      <w:sz w:val="24"/>
      <w:szCs w:val="24"/>
      <w:lang w:val="en-US"/>
    </w:rPr>
  </w:style>
  <w:style w:type="character" w:customStyle="1" w:styleId="ae">
    <w:name w:val="Текст сноски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FontStyle32">
    <w:name w:val="Font Style32"/>
    <w:rPr>
      <w:rFonts w:ascii="Courier New" w:hAnsi="Courier New" w:cs="Courier New"/>
      <w:b/>
      <w:bCs/>
      <w:sz w:val="10"/>
      <w:szCs w:val="10"/>
    </w:rPr>
  </w:style>
  <w:style w:type="character" w:customStyle="1" w:styleId="FontStyle39">
    <w:name w:val="Font Style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Pr>
      <w:rFonts w:ascii="Arial Narrow" w:hAnsi="Arial Narrow" w:cs="Arial Narrow"/>
      <w:i/>
      <w:iCs/>
      <w:sz w:val="22"/>
      <w:szCs w:val="22"/>
    </w:rPr>
  </w:style>
  <w:style w:type="character" w:customStyle="1" w:styleId="FontStyle25">
    <w:name w:val="Font Style25"/>
    <w:rPr>
      <w:rFonts w:ascii="Arial Narrow" w:hAnsi="Arial Narrow" w:cs="Arial Narrow"/>
      <w:i/>
      <w:iCs/>
      <w:sz w:val="22"/>
      <w:szCs w:val="22"/>
    </w:rPr>
  </w:style>
  <w:style w:type="character" w:customStyle="1" w:styleId="FontStyle84">
    <w:name w:val="Font Style84"/>
    <w:rPr>
      <w:rFonts w:ascii="Arial Narrow" w:hAnsi="Arial Narrow" w:cs="Arial Narrow"/>
      <w:b/>
      <w:bCs/>
      <w:sz w:val="16"/>
      <w:szCs w:val="16"/>
    </w:rPr>
  </w:style>
  <w:style w:type="character" w:customStyle="1" w:styleId="FontStyle98">
    <w:name w:val="Font Style98"/>
    <w:rPr>
      <w:rFonts w:ascii="Arial Narrow" w:hAnsi="Arial Narrow" w:cs="Arial Narrow"/>
      <w:sz w:val="22"/>
      <w:szCs w:val="22"/>
    </w:rPr>
  </w:style>
  <w:style w:type="character" w:customStyle="1" w:styleId="FontStyle112">
    <w:name w:val="Font Style112"/>
    <w:rPr>
      <w:rFonts w:ascii="Arial Narrow" w:hAnsi="Arial Narrow" w:cs="Arial Narrow"/>
      <w:sz w:val="22"/>
      <w:szCs w:val="22"/>
    </w:rPr>
  </w:style>
  <w:style w:type="character" w:customStyle="1" w:styleId="FontStyle83">
    <w:name w:val="Font Style83"/>
    <w:rPr>
      <w:rFonts w:ascii="Arial Unicode MS" w:hAnsi="Arial Unicode MS" w:cs="Arial Unicode MS"/>
      <w:b/>
      <w:bCs/>
      <w:sz w:val="14"/>
      <w:szCs w:val="14"/>
    </w:rPr>
  </w:style>
  <w:style w:type="character" w:customStyle="1" w:styleId="FontStyle80">
    <w:name w:val="Font Style80"/>
    <w:rPr>
      <w:rFonts w:ascii="Franklin Gothic Medium" w:hAnsi="Franklin Gothic Medium" w:cs="Franklin Gothic Medium"/>
      <w:sz w:val="16"/>
      <w:szCs w:val="16"/>
    </w:rPr>
  </w:style>
  <w:style w:type="character" w:customStyle="1" w:styleId="FontStyle113">
    <w:name w:val="Font Style113"/>
    <w:rPr>
      <w:rFonts w:ascii="Arial Narrow" w:hAnsi="Arial Narrow" w:cs="Arial Narrow"/>
      <w:i/>
      <w:iCs/>
      <w:sz w:val="20"/>
      <w:szCs w:val="20"/>
    </w:rPr>
  </w:style>
  <w:style w:type="character" w:customStyle="1" w:styleId="FontStyle81">
    <w:name w:val="Font Style81"/>
    <w:rPr>
      <w:rFonts w:ascii="Arial Narrow" w:hAnsi="Arial Narrow" w:cs="Arial Narrow"/>
      <w:i/>
      <w:iCs/>
      <w:sz w:val="22"/>
      <w:szCs w:val="22"/>
    </w:rPr>
  </w:style>
  <w:style w:type="character" w:customStyle="1" w:styleId="FontStyle73">
    <w:name w:val="Font Style73"/>
    <w:rPr>
      <w:rFonts w:ascii="Arial Narrow" w:hAnsi="Arial Narrow" w:cs="Arial Narrow"/>
      <w:i/>
      <w:iCs/>
      <w:sz w:val="22"/>
      <w:szCs w:val="22"/>
    </w:rPr>
  </w:style>
  <w:style w:type="character" w:customStyle="1" w:styleId="FontStyle31">
    <w:name w:val="Font Style31"/>
    <w:rPr>
      <w:rFonts w:ascii="Arial Narrow" w:hAnsi="Arial Narrow" w:cs="Arial Narrow"/>
      <w:sz w:val="20"/>
      <w:szCs w:val="20"/>
    </w:rPr>
  </w:style>
  <w:style w:type="character" w:customStyle="1" w:styleId="FontStyle40">
    <w:name w:val="Font Style40"/>
    <w:rPr>
      <w:rFonts w:ascii="Arial Narrow" w:hAnsi="Arial Narrow" w:cs="Arial Narrow"/>
      <w:i/>
      <w:iCs/>
      <w:sz w:val="20"/>
      <w:szCs w:val="20"/>
    </w:rPr>
  </w:style>
  <w:style w:type="character" w:customStyle="1" w:styleId="FontStyle23">
    <w:name w:val="Font Style23"/>
    <w:rPr>
      <w:rFonts w:ascii="Arial Narrow" w:hAnsi="Arial Narrow" w:cs="Arial Narrow"/>
      <w:sz w:val="24"/>
      <w:szCs w:val="24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af">
    <w:name w:val="Текст Знак"/>
    <w:rPr>
      <w:rFonts w:ascii="Courier New" w:hAnsi="Courier New" w:cs="Courier New"/>
      <w:sz w:val="20"/>
      <w:szCs w:val="20"/>
      <w:lang w:val="en-US"/>
    </w:rPr>
  </w:style>
  <w:style w:type="character" w:customStyle="1" w:styleId="32">
    <w:name w:val="Основной текст с отступом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22">
    <w:name w:val="Основной текст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0">
    <w:name w:val="Верх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16">
    <w:name w:val="Номер страницы1"/>
  </w:style>
  <w:style w:type="character" w:customStyle="1" w:styleId="af1">
    <w:name w:val="Ниж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2">
    <w:name w:val="Основной текст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3">
    <w:name w:val="Основной текст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af3">
    <w:name w:val="Основной текст с отступом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4">
    <w:name w:val="Текст выноски Знак"/>
    <w:rPr>
      <w:rFonts w:ascii="Segoe UI" w:hAnsi="Segoe UI" w:cs="Segoe UI"/>
      <w:sz w:val="18"/>
      <w:szCs w:val="18"/>
      <w:lang w:val="ru-RU"/>
    </w:rPr>
  </w:style>
  <w:style w:type="character" w:customStyle="1" w:styleId="af5">
    <w:name w:val="Тема примечания Знак"/>
    <w:rPr>
      <w:b/>
      <w:bCs/>
      <w:sz w:val="20"/>
      <w:szCs w:val="20"/>
      <w:lang w:val="ru-RU"/>
    </w:rPr>
  </w:style>
  <w:style w:type="character" w:customStyle="1" w:styleId="af6">
    <w:name w:val="Текст примечания Знак"/>
    <w:rPr>
      <w:sz w:val="20"/>
      <w:szCs w:val="20"/>
      <w:lang w:val="ru-RU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92">
    <w:name w:val="Заголовок 9 Знак"/>
    <w:rPr>
      <w:rFonts w:ascii="Cambria" w:hAnsi="Cambria" w:cs="Times New Roman"/>
      <w:lang w:val="en-US"/>
    </w:rPr>
  </w:style>
  <w:style w:type="character" w:customStyle="1" w:styleId="82">
    <w:name w:val="Заголовок 8 Знак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72">
    <w:name w:val="Заголовок 7 Знак"/>
    <w:rPr>
      <w:rFonts w:ascii="Calibri" w:hAnsi="Calibri" w:cs="Times New Roman"/>
      <w:sz w:val="24"/>
      <w:szCs w:val="24"/>
      <w:lang w:val="en-US"/>
    </w:rPr>
  </w:style>
  <w:style w:type="character" w:customStyle="1" w:styleId="62">
    <w:name w:val="Заголовок 6 Знак"/>
    <w:rPr>
      <w:rFonts w:ascii="Calibri" w:hAnsi="Calibri" w:cs="Times New Roman"/>
      <w:b/>
      <w:bCs/>
      <w:lang w:val="en-US"/>
    </w:rPr>
  </w:style>
  <w:style w:type="character" w:customStyle="1" w:styleId="52">
    <w:name w:val="Заголовок 5 Знак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42">
    <w:name w:val="Заголовок 4 Знак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34">
    <w:name w:val="Заголовок 3 Знак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24">
    <w:name w:val="Заголовок 2 Знак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18">
    <w:name w:val="Заголовок 1 Знак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101">
    <w:name w:val="Основной шрифт абзаца1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af7">
    <w:name w:val="Символ сноски"/>
  </w:style>
  <w:style w:type="character" w:customStyle="1" w:styleId="19">
    <w:name w:val="Знак сноски1"/>
    <w:rPr>
      <w:vertAlign w:val="superscript"/>
    </w:rPr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a">
    <w:name w:val="Заголовок1"/>
    <w:basedOn w:val="a3"/>
    <w:next w:val="af9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f9">
    <w:name w:val="Body Text"/>
    <w:basedOn w:val="a3"/>
    <w:pPr>
      <w:widowControl w:val="0"/>
      <w:ind w:firstLine="567"/>
      <w:jc w:val="both"/>
    </w:pPr>
    <w:rPr>
      <w:rFonts w:eastAsia="Times New Roman"/>
      <w:szCs w:val="20"/>
    </w:rPr>
  </w:style>
  <w:style w:type="paragraph" w:styleId="afa">
    <w:name w:val="List"/>
    <w:basedOn w:val="af9"/>
  </w:style>
  <w:style w:type="paragraph" w:customStyle="1" w:styleId="afb">
    <w:name w:val="Название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93">
    <w:name w:val="Указатель9"/>
    <w:basedOn w:val="a3"/>
    <w:pPr>
      <w:suppressLineNumbers/>
    </w:pPr>
    <w:rPr>
      <w:rFonts w:cs="Droid Sans Devanagari"/>
    </w:rPr>
  </w:style>
  <w:style w:type="paragraph" w:customStyle="1" w:styleId="83">
    <w:name w:val="Название объекта8"/>
    <w:basedOn w:val="a3"/>
    <w:pPr>
      <w:widowControl w:val="0"/>
      <w:shd w:val="clear" w:color="auto" w:fill="FFFFFF"/>
      <w:autoSpaceDE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paragraph" w:customStyle="1" w:styleId="84">
    <w:name w:val="Указатель8"/>
    <w:basedOn w:val="a3"/>
    <w:pPr>
      <w:suppressLineNumbers/>
    </w:pPr>
    <w:rPr>
      <w:rFonts w:cs="Droid Sans Devanagari"/>
    </w:rPr>
  </w:style>
  <w:style w:type="paragraph" w:customStyle="1" w:styleId="73">
    <w:name w:val="Название объекта7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74">
    <w:name w:val="Указатель7"/>
    <w:basedOn w:val="a3"/>
    <w:pPr>
      <w:suppressLineNumbers/>
    </w:pPr>
    <w:rPr>
      <w:rFonts w:cs="Droid Sans Devanagari"/>
    </w:rPr>
  </w:style>
  <w:style w:type="paragraph" w:customStyle="1" w:styleId="63">
    <w:name w:val="Название объекта6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64">
    <w:name w:val="Указатель6"/>
    <w:basedOn w:val="a3"/>
    <w:pPr>
      <w:suppressLineNumbers/>
    </w:pPr>
    <w:rPr>
      <w:rFonts w:cs="Droid Sans Devanagari"/>
    </w:rPr>
  </w:style>
  <w:style w:type="paragraph" w:customStyle="1" w:styleId="53">
    <w:name w:val="Название объекта5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54">
    <w:name w:val="Указатель5"/>
    <w:basedOn w:val="a3"/>
    <w:pPr>
      <w:suppressLineNumbers/>
    </w:pPr>
    <w:rPr>
      <w:rFonts w:cs="Droid Sans Devanagari"/>
    </w:rPr>
  </w:style>
  <w:style w:type="paragraph" w:customStyle="1" w:styleId="43">
    <w:name w:val="Название объекта4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44">
    <w:name w:val="Указатель4"/>
    <w:basedOn w:val="a3"/>
    <w:pPr>
      <w:suppressLineNumbers/>
    </w:pPr>
  </w:style>
  <w:style w:type="paragraph" w:customStyle="1" w:styleId="35">
    <w:name w:val="Название объекта3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36">
    <w:name w:val="Указатель3"/>
    <w:basedOn w:val="a3"/>
    <w:pPr>
      <w:suppressLineNumbers/>
    </w:pPr>
  </w:style>
  <w:style w:type="paragraph" w:customStyle="1" w:styleId="25">
    <w:name w:val="Название объекта2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26">
    <w:name w:val="Указатель2"/>
    <w:basedOn w:val="a3"/>
    <w:pPr>
      <w:suppressLineNumbers/>
    </w:pPr>
  </w:style>
  <w:style w:type="paragraph" w:customStyle="1" w:styleId="1b">
    <w:name w:val="Название объекта1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1c">
    <w:name w:val="Указатель1"/>
    <w:basedOn w:val="a3"/>
    <w:pPr>
      <w:suppressLineNumbers/>
    </w:pPr>
  </w:style>
  <w:style w:type="paragraph" w:customStyle="1" w:styleId="a1">
    <w:name w:val="Маркированный."/>
    <w:basedOn w:val="a3"/>
    <w:pPr>
      <w:numPr>
        <w:numId w:val="4"/>
      </w:numPr>
      <w:ind w:left="1066" w:hanging="357"/>
    </w:pPr>
  </w:style>
  <w:style w:type="paragraph" w:customStyle="1" w:styleId="a0">
    <w:name w:val="нумерованный"/>
    <w:basedOn w:val="a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pPr>
      <w:numPr>
        <w:numId w:val="2"/>
      </w:numPr>
    </w:pPr>
  </w:style>
  <w:style w:type="paragraph" w:styleId="afc">
    <w:name w:val="head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foot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аголовок в тексте"/>
    <w:basedOn w:val="a3"/>
    <w:next w:val="a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f">
    <w:name w:val="Текст таблица одинарный интервал"/>
    <w:basedOn w:val="a3"/>
    <w:pPr>
      <w:ind w:firstLine="0"/>
    </w:pPr>
    <w:rPr>
      <w:rFonts w:eastAsia="Times New Roman"/>
      <w:sz w:val="26"/>
      <w:szCs w:val="20"/>
    </w:rPr>
  </w:style>
  <w:style w:type="paragraph" w:styleId="aff0">
    <w:name w:val="Balloon Text"/>
    <w:basedOn w:val="a3"/>
    <w:rPr>
      <w:rFonts w:ascii="Tahoma" w:hAnsi="Tahoma" w:cs="Tahoma"/>
      <w:sz w:val="16"/>
      <w:szCs w:val="16"/>
      <w:lang w:val="x-none"/>
    </w:rPr>
  </w:style>
  <w:style w:type="paragraph" w:customStyle="1" w:styleId="1d">
    <w:name w:val="Обычный (веб)1"/>
    <w:basedOn w:val="a3"/>
    <w:pPr>
      <w:ind w:firstLine="0"/>
    </w:pPr>
    <w:rPr>
      <w:rFonts w:eastAsia="Times New Roman"/>
      <w:szCs w:val="24"/>
    </w:rPr>
  </w:style>
  <w:style w:type="paragraph" w:customStyle="1" w:styleId="210">
    <w:name w:val="Основной текст с отступом 21"/>
    <w:basedOn w:val="a3"/>
    <w:pPr>
      <w:spacing w:after="120" w:line="480" w:lineRule="auto"/>
      <w:ind w:left="283"/>
    </w:pPr>
  </w:style>
  <w:style w:type="paragraph" w:styleId="aff1">
    <w:name w:val="Body Text Indent"/>
    <w:basedOn w:val="a3"/>
    <w:pPr>
      <w:spacing w:after="120"/>
      <w:ind w:left="283"/>
    </w:pPr>
  </w:style>
  <w:style w:type="paragraph" w:styleId="aff2">
    <w:name w:val="List Paragraph"/>
    <w:basedOn w:val="a3"/>
    <w:link w:val="aff3"/>
    <w:uiPriority w:val="34"/>
    <w:qFormat/>
    <w:pPr>
      <w:spacing w:after="200" w:line="276" w:lineRule="auto"/>
      <w:ind w:left="720" w:firstLine="0"/>
    </w:pPr>
    <w:rPr>
      <w:rFonts w:ascii="Calibri" w:hAnsi="Calibri"/>
      <w:sz w:val="22"/>
    </w:rPr>
  </w:style>
  <w:style w:type="paragraph" w:customStyle="1" w:styleId="211">
    <w:name w:val="Основной текст 21"/>
    <w:basedOn w:val="a3"/>
    <w:pPr>
      <w:spacing w:after="120" w:line="480" w:lineRule="auto"/>
    </w:pPr>
  </w:style>
  <w:style w:type="paragraph" w:customStyle="1" w:styleId="aff4">
    <w:name w:val="Тема"/>
    <w:basedOn w:val="a3"/>
    <w:pPr>
      <w:ind w:firstLine="0"/>
    </w:pPr>
    <w:rPr>
      <w:rFonts w:eastAsia="Times New Roman"/>
      <w:b/>
      <w:bCs/>
      <w:szCs w:val="24"/>
    </w:rPr>
  </w:style>
  <w:style w:type="paragraph" w:customStyle="1" w:styleId="aff5">
    <w:name w:val="Содержимое таблицы"/>
    <w:basedOn w:val="a3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western">
    <w:name w:val="western"/>
    <w:basedOn w:val="a3"/>
    <w:pPr>
      <w:widowControl w:val="0"/>
      <w:spacing w:after="280"/>
    </w:pPr>
    <w:rPr>
      <w:b/>
      <w:bCs/>
      <w:color w:val="000000"/>
      <w:kern w:val="1"/>
      <w:sz w:val="18"/>
      <w:szCs w:val="18"/>
    </w:rPr>
  </w:style>
  <w:style w:type="paragraph" w:customStyle="1" w:styleId="1e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27">
    <w:name w:val="2"/>
    <w:basedOn w:val="a3"/>
    <w:pPr>
      <w:ind w:left="357"/>
      <w:jc w:val="both"/>
    </w:pPr>
    <w:rPr>
      <w:b/>
      <w:bCs/>
      <w:color w:val="000000"/>
      <w:kern w:val="1"/>
      <w:szCs w:val="24"/>
    </w:rPr>
  </w:style>
  <w:style w:type="paragraph" w:customStyle="1" w:styleId="1f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Default">
    <w:name w:val="Default"/>
    <w:pPr>
      <w:suppressAutoHyphens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1f0">
    <w:name w:val="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1">
    <w:name w:val="Цитата1"/>
    <w:basedOn w:val="a3"/>
    <w:pPr>
      <w:shd w:val="clear" w:color="auto" w:fill="FFFFFF"/>
      <w:tabs>
        <w:tab w:val="left" w:pos="634"/>
      </w:tabs>
      <w:ind w:left="360" w:right="2016" w:firstLine="0"/>
      <w:jc w:val="both"/>
    </w:pPr>
    <w:rPr>
      <w:color w:val="000000"/>
      <w:spacing w:val="-1"/>
      <w:kern w:val="1"/>
      <w:szCs w:val="24"/>
    </w:rPr>
  </w:style>
  <w:style w:type="paragraph" w:customStyle="1" w:styleId="1f2">
    <w:name w:val="Стиль1"/>
    <w:pPr>
      <w:suppressAutoHyphens/>
    </w:pPr>
    <w:rPr>
      <w:rFonts w:eastAsia="Arial"/>
      <w:color w:val="000000"/>
      <w:kern w:val="1"/>
      <w:lang w:val="en-US" w:eastAsia="ar-SA"/>
    </w:rPr>
  </w:style>
  <w:style w:type="paragraph" w:customStyle="1" w:styleId="FR1">
    <w:name w:val="FR1"/>
    <w:pPr>
      <w:widowControl w:val="0"/>
      <w:suppressAutoHyphens/>
      <w:jc w:val="both"/>
    </w:pPr>
    <w:rPr>
      <w:rFonts w:ascii="Arial" w:eastAsia="Arial" w:hAnsi="Arial" w:cs="Arial"/>
      <w:color w:val="000000"/>
      <w:kern w:val="1"/>
      <w:sz w:val="18"/>
      <w:szCs w:val="18"/>
      <w:lang w:eastAsia="ar-SA"/>
    </w:rPr>
  </w:style>
  <w:style w:type="paragraph" w:customStyle="1" w:styleId="1f3">
    <w:name w:val="Текст сноски1"/>
    <w:basedOn w:val="a3"/>
    <w:rPr>
      <w:color w:val="000000"/>
      <w:kern w:val="1"/>
      <w:sz w:val="20"/>
      <w:szCs w:val="20"/>
    </w:rPr>
  </w:style>
  <w:style w:type="paragraph" w:customStyle="1" w:styleId="1KGK9">
    <w:name w:val="1KG=K9"/>
    <w:pPr>
      <w:widowControl w:val="0"/>
      <w:suppressAutoHyphens/>
    </w:pPr>
    <w:rPr>
      <w:rFonts w:ascii="MS Sans Serif" w:eastAsia="Arial" w:hAnsi="MS Sans Serif" w:cs="MS Sans Serif"/>
      <w:color w:val="000000"/>
      <w:kern w:val="1"/>
      <w:sz w:val="24"/>
      <w:szCs w:val="24"/>
      <w:lang w:eastAsia="ar-SA"/>
    </w:rPr>
  </w:style>
  <w:style w:type="paragraph" w:customStyle="1" w:styleId="Style19">
    <w:name w:val="Style19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7">
    <w:name w:val="Style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3">
    <w:name w:val="Style13"/>
    <w:basedOn w:val="a3"/>
    <w:pPr>
      <w:widowControl w:val="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1">
    <w:name w:val="Style11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4">
    <w:name w:val="Style14"/>
    <w:basedOn w:val="a3"/>
    <w:pPr>
      <w:widowControl w:val="0"/>
      <w:ind w:hanging="341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8">
    <w:name w:val="Style18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">
    <w:name w:val="Style6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7">
    <w:name w:val="Style17"/>
    <w:basedOn w:val="a3"/>
    <w:pPr>
      <w:widowControl w:val="0"/>
      <w:ind w:firstLine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4">
    <w:name w:val="Style4"/>
    <w:basedOn w:val="a3"/>
    <w:pPr>
      <w:widowControl w:val="0"/>
      <w:ind w:firstLine="71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6">
    <w:name w:val="Style66"/>
    <w:basedOn w:val="a3"/>
    <w:pPr>
      <w:widowControl w:val="0"/>
      <w:ind w:hanging="35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2">
    <w:name w:val="Style62"/>
    <w:basedOn w:val="a3"/>
    <w:pPr>
      <w:widowControl w:val="0"/>
      <w:ind w:hanging="33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57">
    <w:name w:val="Style5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8">
    <w:name w:val="Style8"/>
    <w:basedOn w:val="a3"/>
    <w:pPr>
      <w:widowControl w:val="0"/>
      <w:ind w:hanging="139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0">
    <w:name w:val="Style10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1f4">
    <w:name w:val="Текст1"/>
    <w:basedOn w:val="a3"/>
    <w:rPr>
      <w:rFonts w:ascii="Courier New" w:hAnsi="Courier New" w:cs="Courier New"/>
      <w:color w:val="000000"/>
      <w:kern w:val="1"/>
      <w:sz w:val="20"/>
      <w:szCs w:val="20"/>
    </w:rPr>
  </w:style>
  <w:style w:type="paragraph" w:customStyle="1" w:styleId="310">
    <w:name w:val="Основной текст с отступом 31"/>
    <w:basedOn w:val="a3"/>
    <w:pPr>
      <w:ind w:right="-1049" w:firstLine="720"/>
    </w:pPr>
    <w:rPr>
      <w:color w:val="000000"/>
      <w:kern w:val="1"/>
      <w:szCs w:val="24"/>
    </w:rPr>
  </w:style>
  <w:style w:type="paragraph" w:customStyle="1" w:styleId="220">
    <w:name w:val="Основной текст 22"/>
    <w:basedOn w:val="a3"/>
    <w:pPr>
      <w:spacing w:before="120"/>
      <w:ind w:right="-1050" w:firstLine="0"/>
    </w:pPr>
    <w:rPr>
      <w:color w:val="000000"/>
      <w:kern w:val="1"/>
      <w:szCs w:val="24"/>
    </w:rPr>
  </w:style>
  <w:style w:type="paragraph" w:customStyle="1" w:styleId="221">
    <w:name w:val="Основной текст с отступом 22"/>
    <w:basedOn w:val="a3"/>
    <w:pPr>
      <w:ind w:right="-1050" w:firstLine="720"/>
    </w:pPr>
    <w:rPr>
      <w:color w:val="000000"/>
      <w:kern w:val="1"/>
      <w:szCs w:val="24"/>
    </w:rPr>
  </w:style>
  <w:style w:type="paragraph" w:customStyle="1" w:styleId="311">
    <w:name w:val="Основной текст 31"/>
    <w:basedOn w:val="a3"/>
    <w:pPr>
      <w:ind w:right="-1" w:firstLine="0"/>
      <w:jc w:val="both"/>
      <w:textAlignment w:val="baseline"/>
    </w:pPr>
    <w:rPr>
      <w:color w:val="000000"/>
      <w:kern w:val="1"/>
      <w:szCs w:val="24"/>
    </w:rPr>
  </w:style>
  <w:style w:type="paragraph" w:customStyle="1" w:styleId="1f5">
    <w:name w:val="Обычный (Интернет)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6">
    <w:name w:val="Текст выноски1"/>
    <w:basedOn w:val="a3"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1f7">
    <w:name w:val="Тема примечания1"/>
    <w:pPr>
      <w:suppressAutoHyphens/>
      <w:spacing w:after="200"/>
    </w:pPr>
    <w:rPr>
      <w:rFonts w:ascii="Calibri" w:eastAsia="Droid Sans Fallback" w:hAnsi="Calibri" w:cs="Calibri"/>
      <w:b/>
      <w:bCs/>
      <w:color w:val="000000"/>
      <w:kern w:val="1"/>
      <w:lang w:eastAsia="ar-SA"/>
    </w:rPr>
  </w:style>
  <w:style w:type="paragraph" w:customStyle="1" w:styleId="1f8">
    <w:name w:val="Текст примечания1"/>
    <w:basedOn w:val="a3"/>
    <w:pPr>
      <w:spacing w:after="200"/>
    </w:pPr>
    <w:rPr>
      <w:rFonts w:ascii="Calibri" w:hAnsi="Calibri" w:cs="Calibri"/>
      <w:color w:val="000000"/>
      <w:kern w:val="1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ascii="Arial" w:eastAsia="Arial" w:hAnsi="Arial" w:cs="Arial"/>
      <w:color w:val="000000"/>
      <w:kern w:val="1"/>
      <w:lang w:eastAsia="ar-SA"/>
    </w:rPr>
  </w:style>
  <w:style w:type="paragraph" w:styleId="aff7">
    <w:name w:val="footnote text"/>
    <w:basedOn w:val="a3"/>
  </w:style>
  <w:style w:type="character" w:customStyle="1" w:styleId="sentence">
    <w:name w:val="sentence"/>
    <w:rsid w:val="004E3DD6"/>
  </w:style>
  <w:style w:type="character" w:customStyle="1" w:styleId="Term">
    <w:name w:val="Term"/>
    <w:rsid w:val="002F0E8F"/>
    <w:rPr>
      <w:b/>
      <w:i/>
    </w:rPr>
  </w:style>
  <w:style w:type="character" w:styleId="HTML">
    <w:name w:val="HTML Code"/>
    <w:uiPriority w:val="99"/>
    <w:semiHidden/>
    <w:unhideWhenUsed/>
    <w:rsid w:val="004B7A2A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список с точками"/>
    <w:basedOn w:val="a3"/>
    <w:rsid w:val="00192872"/>
    <w:pPr>
      <w:numPr>
        <w:numId w:val="5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styleId="HTML0">
    <w:name w:val="HTML Preformatted"/>
    <w:basedOn w:val="a3"/>
    <w:link w:val="HTML1"/>
    <w:uiPriority w:val="99"/>
    <w:unhideWhenUsed/>
    <w:rsid w:val="004D3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4D3968"/>
    <w:rPr>
      <w:rFonts w:ascii="Courier New" w:hAnsi="Courier New" w:cs="Courier New"/>
    </w:rPr>
  </w:style>
  <w:style w:type="character" w:styleId="aff8">
    <w:name w:val="annotation reference"/>
    <w:uiPriority w:val="99"/>
    <w:semiHidden/>
    <w:unhideWhenUsed/>
    <w:rsid w:val="00D8443E"/>
    <w:rPr>
      <w:sz w:val="16"/>
      <w:szCs w:val="16"/>
    </w:rPr>
  </w:style>
  <w:style w:type="paragraph" w:styleId="aff9">
    <w:name w:val="annotation text"/>
    <w:basedOn w:val="a3"/>
    <w:link w:val="1f9"/>
    <w:uiPriority w:val="99"/>
    <w:semiHidden/>
    <w:unhideWhenUsed/>
    <w:rsid w:val="00D8443E"/>
    <w:rPr>
      <w:sz w:val="20"/>
      <w:szCs w:val="20"/>
    </w:rPr>
  </w:style>
  <w:style w:type="character" w:customStyle="1" w:styleId="1f9">
    <w:name w:val="Текст примечания Знак1"/>
    <w:link w:val="aff9"/>
    <w:uiPriority w:val="99"/>
    <w:semiHidden/>
    <w:rsid w:val="00D8443E"/>
    <w:rPr>
      <w:rFonts w:eastAsia="Calibri"/>
      <w:lang w:eastAsia="ar-SA"/>
    </w:rPr>
  </w:style>
  <w:style w:type="paragraph" w:styleId="affa">
    <w:name w:val="annotation subject"/>
    <w:basedOn w:val="aff9"/>
    <w:next w:val="aff9"/>
    <w:link w:val="1fa"/>
    <w:uiPriority w:val="99"/>
    <w:semiHidden/>
    <w:unhideWhenUsed/>
    <w:rsid w:val="00D8443E"/>
    <w:rPr>
      <w:b/>
      <w:bCs/>
    </w:rPr>
  </w:style>
  <w:style w:type="character" w:customStyle="1" w:styleId="1fa">
    <w:name w:val="Тема примечания Знак1"/>
    <w:link w:val="affa"/>
    <w:uiPriority w:val="99"/>
    <w:semiHidden/>
    <w:rsid w:val="00D8443E"/>
    <w:rPr>
      <w:rFonts w:eastAsia="Calibri"/>
      <w:b/>
      <w:bCs/>
      <w:lang w:eastAsia="ar-SA"/>
    </w:rPr>
  </w:style>
  <w:style w:type="character" w:customStyle="1" w:styleId="aff3">
    <w:name w:val="Абзац списка Знак"/>
    <w:link w:val="aff2"/>
    <w:uiPriority w:val="34"/>
    <w:locked/>
    <w:rsid w:val="002D3AC5"/>
    <w:rPr>
      <w:rFonts w:ascii="Calibri" w:eastAsia="Calibri" w:hAnsi="Calibri"/>
      <w:sz w:val="22"/>
      <w:szCs w:val="22"/>
      <w:lang w:eastAsia="ar-SA"/>
    </w:rPr>
  </w:style>
  <w:style w:type="paragraph" w:styleId="affb">
    <w:name w:val="Bibliography"/>
    <w:basedOn w:val="a3"/>
    <w:next w:val="a3"/>
    <w:uiPriority w:val="37"/>
    <w:unhideWhenUsed/>
    <w:rsid w:val="004A06DD"/>
  </w:style>
  <w:style w:type="character" w:customStyle="1" w:styleId="UnresolvedMention">
    <w:name w:val="Unresolved Mention"/>
    <w:basedOn w:val="a4"/>
    <w:uiPriority w:val="99"/>
    <w:semiHidden/>
    <w:unhideWhenUsed/>
    <w:rsid w:val="00981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4329-3253-4313-BC98-DCD9F9E5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1929</Words>
  <Characters>10997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12901</CharactersWithSpaces>
  <SharedDoc>false</SharedDoc>
  <HLinks>
    <vt:vector size="42" baseType="variant">
      <vt:variant>
        <vt:i4>6226018</vt:i4>
      </vt:variant>
      <vt:variant>
        <vt:i4>18</vt:i4>
      </vt:variant>
      <vt:variant>
        <vt:i4>0</vt:i4>
      </vt:variant>
      <vt:variant>
        <vt:i4>5</vt:i4>
      </vt:variant>
      <vt:variant>
        <vt:lpwstr>http://fileskachat.com/file/24509_188308c54ed3d1b051d4a9ae595247a1.html</vt:lpwstr>
      </vt:variant>
      <vt:variant>
        <vt:lpwstr/>
      </vt:variant>
      <vt:variant>
        <vt:i4>4915261</vt:i4>
      </vt:variant>
      <vt:variant>
        <vt:i4>15</vt:i4>
      </vt:variant>
      <vt:variant>
        <vt:i4>0</vt:i4>
      </vt:variant>
      <vt:variant>
        <vt:i4>5</vt:i4>
      </vt:variant>
      <vt:variant>
        <vt:lpwstr>http://fileskachat.com/download/24508_068df387dfe2c071a8b93aecc47776e0.html</vt:lpwstr>
      </vt:variant>
      <vt:variant>
        <vt:lpwstr/>
      </vt:variant>
      <vt:variant>
        <vt:i4>2490494</vt:i4>
      </vt:variant>
      <vt:variant>
        <vt:i4>12</vt:i4>
      </vt:variant>
      <vt:variant>
        <vt:i4>0</vt:i4>
      </vt:variant>
      <vt:variant>
        <vt:i4>5</vt:i4>
      </vt:variant>
      <vt:variant>
        <vt:lpwstr>http://msdn.microsoft.com/ru-ru/library/67bxt5ee(v=vs.90).aspx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http://msdn.microsoft.com/ru-ru/library/eahhcxk2(v=vs.90).aspx</vt:lpwstr>
      </vt:variant>
      <vt:variant>
        <vt:lpwstr/>
      </vt:variant>
      <vt:variant>
        <vt:i4>2162748</vt:i4>
      </vt:variant>
      <vt:variant>
        <vt:i4>6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complex</vt:lpwstr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float</vt:lpwstr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int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Челеховская Марина Андреевна</cp:lastModifiedBy>
  <cp:revision>2</cp:revision>
  <cp:lastPrinted>2015-06-18T14:51:00Z</cp:lastPrinted>
  <dcterms:created xsi:type="dcterms:W3CDTF">2025-03-17T14:12:00Z</dcterms:created>
  <dcterms:modified xsi:type="dcterms:W3CDTF">2025-03-17T14:12:00Z</dcterms:modified>
</cp:coreProperties>
</file>