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5187" w:rsidRPr="00573BDA" w:rsidRDefault="00573BDA" w:rsidP="00464BBC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BDA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573BDA" w:rsidRPr="00573BDA" w:rsidRDefault="00573BDA" w:rsidP="0057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73BDA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рабочей программе</w:t>
      </w:r>
      <w:r w:rsidRPr="00573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учебного предмета (курса)</w:t>
      </w:r>
    </w:p>
    <w:p w:rsidR="00573BDA" w:rsidRPr="00573BDA" w:rsidRDefault="00573BDA" w:rsidP="0057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3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«Олимпиадная история»</w:t>
      </w:r>
    </w:p>
    <w:p w:rsidR="00573BDA" w:rsidRPr="00573BDA" w:rsidRDefault="00573BDA" w:rsidP="0057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73BDA">
        <w:rPr>
          <w:rFonts w:ascii="Times New Roman" w:eastAsia="Times New Roman" w:hAnsi="Times New Roman"/>
          <w:b/>
          <w:sz w:val="26"/>
          <w:szCs w:val="26"/>
          <w:lang w:eastAsia="ru-RU"/>
        </w:rPr>
        <w:t>10-11 класс</w:t>
      </w:r>
    </w:p>
    <w:p w:rsidR="00573BDA" w:rsidRPr="00573BDA" w:rsidRDefault="00573BDA" w:rsidP="00573B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BDA">
        <w:rPr>
          <w:rFonts w:ascii="Times New Roman" w:hAnsi="Times New Roman" w:cs="Times New Roman"/>
          <w:b/>
          <w:sz w:val="26"/>
          <w:szCs w:val="26"/>
        </w:rPr>
        <w:t>102 часа</w:t>
      </w:r>
    </w:p>
    <w:p w:rsidR="00573BDA" w:rsidRPr="00573BDA" w:rsidRDefault="00573BDA" w:rsidP="0057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1F1F"/>
          <w:sz w:val="26"/>
          <w:szCs w:val="26"/>
          <w:shd w:val="clear" w:color="auto" w:fill="FFFFFF"/>
          <w:lang w:eastAsia="ru-RU"/>
        </w:rPr>
      </w:pPr>
      <w:r w:rsidRPr="00573BDA">
        <w:rPr>
          <w:rFonts w:ascii="Times New Roman" w:hAnsi="Times New Roman" w:cs="Times New Roman"/>
          <w:b/>
          <w:sz w:val="26"/>
          <w:szCs w:val="26"/>
        </w:rPr>
        <w:t>(Направление «Гуманитарные науки»)</w:t>
      </w:r>
    </w:p>
    <w:p w:rsidR="00573BDA" w:rsidRPr="00464BBC" w:rsidRDefault="00573BDA" w:rsidP="00464BBC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A01581">
        <w:rPr>
          <w:rFonts w:ascii="Times New Roman" w:hAnsi="Times New Roman" w:cs="Times New Roman"/>
          <w:sz w:val="24"/>
          <w:szCs w:val="24"/>
        </w:rPr>
        <w:t xml:space="preserve">олимпиадной </w:t>
      </w:r>
      <w:r w:rsidRPr="00464BBC">
        <w:rPr>
          <w:rFonts w:ascii="Times New Roman" w:hAnsi="Times New Roman" w:cs="Times New Roman"/>
          <w:sz w:val="24"/>
          <w:szCs w:val="24"/>
        </w:rPr>
        <w:t>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</w:p>
    <w:p w:rsidR="00464BBC" w:rsidRPr="00464BBC" w:rsidRDefault="00DF27E1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7E1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DF27E1">
        <w:rPr>
          <w:rFonts w:ascii="Times New Roman" w:hAnsi="Times New Roman" w:cs="Times New Roman"/>
          <w:sz w:val="24"/>
          <w:szCs w:val="24"/>
        </w:rPr>
        <w:t xml:space="preserve">изучения курса «Олимпиадная история» </w:t>
      </w:r>
      <w:r w:rsidR="00464BBC" w:rsidRPr="00464BBC">
        <w:rPr>
          <w:rFonts w:ascii="Times New Roman" w:hAnsi="Times New Roman" w:cs="Times New Roman"/>
          <w:sz w:val="24"/>
          <w:szCs w:val="24"/>
        </w:rPr>
        <w:t>является формирование  и развитие личности обучающегося, способного к самоидентификации 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 к прошлому и настоящему Отечества.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7E1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464BBC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DF27E1">
        <w:rPr>
          <w:rFonts w:ascii="Times New Roman" w:hAnsi="Times New Roman" w:cs="Times New Roman"/>
          <w:sz w:val="24"/>
          <w:szCs w:val="24"/>
        </w:rPr>
        <w:t xml:space="preserve"> курса «Олимпиадная история»</w:t>
      </w:r>
      <w:r w:rsidRPr="00464BB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освоение систематических знаний об истории России и всеобщей истории XX – начала XXI вв.;</w:t>
      </w:r>
    </w:p>
    <w:p w:rsid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своему  Отечеству – многонациональному Российскому государству в соответствии  с идеями взаимопонимания, согласия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64BBC">
        <w:rPr>
          <w:rFonts w:ascii="Times New Roman" w:hAnsi="Times New Roman" w:cs="Times New Roman"/>
          <w:sz w:val="24"/>
          <w:szCs w:val="24"/>
        </w:rPr>
        <w:t>ормирование исторического мышления, способности рассматривать события и явления с точки зрения их исторической обусловленности и взаимосвязи,  в развитии, в системе координат «прошлое – настоящее – будущее»;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 в углубленных курсах – приобретение первичного опыта исследовательской деятельности;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 при изучении дискуссионных проблем прошлого и современности);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7599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Последовательность изучения тем в рамках программы в пределах одного класса может варьироваться.</w:t>
      </w:r>
    </w:p>
    <w:p w:rsidR="00637599" w:rsidRPr="00464BBC" w:rsidRDefault="00637599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9" w:rsidRPr="00464BBC" w:rsidRDefault="00637599" w:rsidP="00464BBC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3B" w:rsidRPr="009D75EF" w:rsidRDefault="005643E8" w:rsidP="005643E8">
      <w:pPr>
        <w:pStyle w:val="ConsPlusNormal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A01A3B" w:rsidRPr="009D75EF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К </w:t>
      </w:r>
      <w:r w:rsidRPr="0034245F">
        <w:rPr>
          <w:rFonts w:ascii="Times New Roman" w:hAnsi="Times New Roman"/>
          <w:i/>
          <w:sz w:val="24"/>
          <w:szCs w:val="24"/>
        </w:rPr>
        <w:t>личностным результатам</w:t>
      </w:r>
      <w:r w:rsidRPr="00B40209">
        <w:rPr>
          <w:rFonts w:ascii="Times New Roman" w:hAnsi="Times New Roman"/>
          <w:sz w:val="24"/>
          <w:szCs w:val="24"/>
        </w:rPr>
        <w:t xml:space="preserve"> изучения </w:t>
      </w:r>
      <w:r w:rsidR="003536FD">
        <w:rPr>
          <w:rFonts w:ascii="Times New Roman" w:hAnsi="Times New Roman"/>
          <w:sz w:val="24"/>
          <w:szCs w:val="24"/>
        </w:rPr>
        <w:t xml:space="preserve">курса «Олимпиадная история» </w:t>
      </w:r>
      <w:r w:rsidRPr="00B40209">
        <w:rPr>
          <w:rFonts w:ascii="Times New Roman" w:hAnsi="Times New Roman"/>
          <w:sz w:val="24"/>
          <w:szCs w:val="24"/>
        </w:rPr>
        <w:t>относятся: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1) в сфере гражданского воспитания: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</w:t>
      </w:r>
      <w:r w:rsidRPr="00B40209">
        <w:rPr>
          <w:rFonts w:ascii="Times New Roman" w:hAnsi="Times New Roman"/>
          <w:sz w:val="24"/>
          <w:szCs w:val="24"/>
        </w:rPr>
        <w:lastRenderedPageBreak/>
        <w:t xml:space="preserve">исторического значения конституционного развития России, своих конституционных прав и обязанностей, уважение закона 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 по социальным, религиозным, расовым, национальным признакам; готовность вести совместную деятельность в интересах гражданского общества, участвовать  в самоуправлении в образовательной организации; умение взаимодействовать  с социальными институтами в соответствии с их функциями  и назначением; готовность к гуманитарной и волонтерской деятельности;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2) в сфере патриотического воспитания: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3) в сфере духовно-нравственного воспитания: личностное осмысление 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4) в сфере эстетического воспитания: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5) в сфере физического воспитания: осознание ценности жизни 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6) в сфере трудового воспитания: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 и самообразованию на протяжении всей жизни;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7) в сфере экологического воспитания: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>8) в понимании ценности научного познания: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 в сфере истории;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9) в сфере развития эмоционального интеллекта обучающихся: 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 и мнений других участников общения).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733A82">
        <w:rPr>
          <w:rFonts w:ascii="Times New Roman" w:hAnsi="Times New Roman"/>
          <w:sz w:val="24"/>
          <w:szCs w:val="24"/>
        </w:rPr>
        <w:t>курса «Олимпиадная история»</w:t>
      </w:r>
      <w:r w:rsidRPr="00B40209">
        <w:rPr>
          <w:rFonts w:ascii="Times New Roman" w:hAnsi="Times New Roman"/>
          <w:sz w:val="24"/>
          <w:szCs w:val="24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формулировать проблему, вопрос, требующий решения;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 выявлять закономерные черты и противоречия в рассматриваемых явлениях;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разрабатывать план решения проблемы с учетом анализа имеющихся ресурсов;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вносить коррективы в деятельность, оценивать соответствие результатов целям.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познавательную задачу;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намечать путь ее решения и осуществлять подбор исторического материала, объекта;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владеть навыками учебно-исследовательской и проектной деятельности;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систематизировать и обобщать исторические факты (в том числе в форме таблиц, схем);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раскрывать причинно-следственные связи событий прошлого и настоящего;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формулировать и обосновывать выводы;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соотносить полученный результат с имеющимся историческим знанием;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новизну и обоснованность полученного результата;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работать  с информацией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 и интерпретировать информацию;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 или самостоятельно сформулированным критериям);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рассматривать комплексы источников, выявляя совпадения и различия  их свидетельств;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 исторических обществах  и современном мире;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излагать и аргументировать свою точку зрения в устном высказывании, письменном тексте;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аргументированно вести диалог, уметь смягчать конфликтные ситуации.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свое участие в общей работе и координировать свои действия  с другими членами команды;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проявлять творчество и инициативу в индивидуальной и командной работе;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в части регулятивных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владение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владение приемами самоконтроля: осуществлять самоконтроль, рефлексию 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принятие себя и других: осознавать свои достижения и слабые стороны 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</w:t>
      </w:r>
      <w:r w:rsidRPr="00B40209">
        <w:rPr>
          <w:rFonts w:ascii="Times New Roman" w:hAnsi="Times New Roman"/>
          <w:sz w:val="24"/>
          <w:szCs w:val="24"/>
        </w:rPr>
        <w:lastRenderedPageBreak/>
        <w:t>и право других на ошибку; вносить конструктивные предложения для совместного решения учебных задач, проблем.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5F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B40209">
        <w:rPr>
          <w:rFonts w:ascii="Times New Roman" w:hAnsi="Times New Roman"/>
          <w:sz w:val="24"/>
          <w:szCs w:val="24"/>
        </w:rPr>
        <w:t xml:space="preserve"> освоения программы </w:t>
      </w:r>
      <w:r w:rsidR="00345C49" w:rsidRPr="00345C49">
        <w:rPr>
          <w:rFonts w:ascii="Times New Roman" w:hAnsi="Times New Roman"/>
          <w:sz w:val="24"/>
          <w:szCs w:val="24"/>
        </w:rPr>
        <w:t xml:space="preserve">курса «Олимпиадная история» </w:t>
      </w:r>
      <w:r w:rsidRPr="00B40209">
        <w:rPr>
          <w:rFonts w:ascii="Times New Roman" w:hAnsi="Times New Roman"/>
          <w:sz w:val="24"/>
          <w:szCs w:val="24"/>
        </w:rPr>
        <w:t>на уровне среднего общего образования должны обеспечивать: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1) понимание значимости России в мировых политических и социально-экономических процессах ХХ – начала XXI в., знание достижений страны  и ее народа; умение характеризовать историческое значение Российской революции, Гражданской войны, новой экономической политики, индустриализации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 и всемирной истории ХХ – начала XXI вв. и их участников, образа жизни людей  и его изменения в Новейшую эпоху; формулировать и обосновывать собственную точку зрения (версию, оценку) с использованием фактического материала,  в том числе, используя источники разных типов;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 с заданными критериями; сравнивать изученные исторические события, явления, процессы;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 их итоги; соотносить события истории родного края и истории России в ХХ – начале XXI вв.; определять современников исторических событий истории России  и человечества в целом в ХХ – начале XXI вв.;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 с историческими источниками;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вв.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ее соответствия исторической действительности;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 и зарубежных стран ХХ – начала XXI вв.;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других);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</w:t>
      </w:r>
      <w:r w:rsidRPr="00B40209">
        <w:rPr>
          <w:rFonts w:ascii="Times New Roman" w:hAnsi="Times New Roman"/>
          <w:sz w:val="24"/>
          <w:szCs w:val="24"/>
        </w:rPr>
        <w:lastRenderedPageBreak/>
        <w:t>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11) знание ключевых событий, основных дат и этапов истории России и мира в ХХ – начале XXI вв.; выдающихся деятелей отечественной и всемирной истории; важнейших достижений культуры, ценностных ориентиров.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345C49" w:rsidRDefault="00B40209" w:rsidP="00573B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Формирование умений, составляющих структуру предметных результатов, происходит на учебном материале, изучаемом в 10–11 классах с учётом того,  что достижения предметных результатов предполагает не только обращение  к истории России и всемирной истории ХХ – начала XXI вв.,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  <w:bookmarkStart w:id="0" w:name="_GoBack"/>
      <w:bookmarkEnd w:id="0"/>
    </w:p>
    <w:sectPr w:rsidR="00345C49" w:rsidSect="00637599">
      <w:headerReference w:type="even" r:id="rId8"/>
      <w:headerReference w:type="default" r:id="rId9"/>
      <w:footerReference w:type="default" r:id="rId10"/>
      <w:type w:val="continuous"/>
      <w:pgSz w:w="11906" w:h="16838"/>
      <w:pgMar w:top="709" w:right="850" w:bottom="1134" w:left="1701" w:header="709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B3" w:rsidRDefault="003E53B3">
      <w:pPr>
        <w:spacing w:after="0" w:line="240" w:lineRule="auto"/>
      </w:pPr>
      <w:r>
        <w:separator/>
      </w:r>
    </w:p>
  </w:endnote>
  <w:endnote w:type="continuationSeparator" w:id="0">
    <w:p w:rsidR="003E53B3" w:rsidRDefault="003E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703520"/>
      <w:docPartObj>
        <w:docPartGallery w:val="Page Numbers (Bottom of Page)"/>
        <w:docPartUnique/>
      </w:docPartObj>
    </w:sdtPr>
    <w:sdtEndPr/>
    <w:sdtContent>
      <w:p w:rsidR="00D65BFE" w:rsidRDefault="00D65BF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DA">
          <w:rPr>
            <w:noProof/>
          </w:rPr>
          <w:t>5</w:t>
        </w:r>
        <w:r>
          <w:fldChar w:fldCharType="end"/>
        </w:r>
      </w:p>
    </w:sdtContent>
  </w:sdt>
  <w:p w:rsidR="00D65BFE" w:rsidRDefault="00D65BF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B3" w:rsidRDefault="003E53B3">
      <w:pPr>
        <w:spacing w:after="0" w:line="240" w:lineRule="auto"/>
      </w:pPr>
      <w:r>
        <w:separator/>
      </w:r>
    </w:p>
  </w:footnote>
  <w:footnote w:type="continuationSeparator" w:id="0">
    <w:p w:rsidR="003E53B3" w:rsidRDefault="003E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FE" w:rsidRDefault="00D65BFE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FE" w:rsidRDefault="00D65BFE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416383"/>
    <w:multiLevelType w:val="hybridMultilevel"/>
    <w:tmpl w:val="5696393E"/>
    <w:lvl w:ilvl="0" w:tplc="F0800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D15B7"/>
    <w:multiLevelType w:val="hybridMultilevel"/>
    <w:tmpl w:val="AA62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119E"/>
    <w:multiLevelType w:val="hybridMultilevel"/>
    <w:tmpl w:val="3184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0C20"/>
    <w:multiLevelType w:val="hybridMultilevel"/>
    <w:tmpl w:val="DD4657EC"/>
    <w:lvl w:ilvl="0" w:tplc="CE8A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63"/>
    <w:multiLevelType w:val="hybridMultilevel"/>
    <w:tmpl w:val="6A3E2F24"/>
    <w:lvl w:ilvl="0" w:tplc="4334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CF303A"/>
    <w:multiLevelType w:val="multilevel"/>
    <w:tmpl w:val="964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F5126"/>
    <w:multiLevelType w:val="hybridMultilevel"/>
    <w:tmpl w:val="5DB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E"/>
    <w:rsid w:val="000010AF"/>
    <w:rsid w:val="0000786E"/>
    <w:rsid w:val="00025019"/>
    <w:rsid w:val="00064819"/>
    <w:rsid w:val="0008517C"/>
    <w:rsid w:val="000936EE"/>
    <w:rsid w:val="00093FB2"/>
    <w:rsid w:val="00096738"/>
    <w:rsid w:val="00097402"/>
    <w:rsid w:val="000A3740"/>
    <w:rsid w:val="000A5653"/>
    <w:rsid w:val="000C0958"/>
    <w:rsid w:val="000C0CB9"/>
    <w:rsid w:val="000C5C1E"/>
    <w:rsid w:val="000C69DF"/>
    <w:rsid w:val="000D2FCE"/>
    <w:rsid w:val="000E5922"/>
    <w:rsid w:val="001035E5"/>
    <w:rsid w:val="00104DA1"/>
    <w:rsid w:val="00152B7E"/>
    <w:rsid w:val="00153CBE"/>
    <w:rsid w:val="00154405"/>
    <w:rsid w:val="0016031F"/>
    <w:rsid w:val="00166CB4"/>
    <w:rsid w:val="0017739A"/>
    <w:rsid w:val="00183CB4"/>
    <w:rsid w:val="001A1121"/>
    <w:rsid w:val="001B5FFA"/>
    <w:rsid w:val="001C3A21"/>
    <w:rsid w:val="001D6DA9"/>
    <w:rsid w:val="001E19E9"/>
    <w:rsid w:val="001E396C"/>
    <w:rsid w:val="001E755A"/>
    <w:rsid w:val="0020685A"/>
    <w:rsid w:val="00215E27"/>
    <w:rsid w:val="002172DC"/>
    <w:rsid w:val="00225A0C"/>
    <w:rsid w:val="00243704"/>
    <w:rsid w:val="00251399"/>
    <w:rsid w:val="002579EC"/>
    <w:rsid w:val="0026591E"/>
    <w:rsid w:val="0027088E"/>
    <w:rsid w:val="0027208A"/>
    <w:rsid w:val="002A108A"/>
    <w:rsid w:val="002C71E7"/>
    <w:rsid w:val="002D5FCA"/>
    <w:rsid w:val="002D6BBA"/>
    <w:rsid w:val="00331E54"/>
    <w:rsid w:val="00335C49"/>
    <w:rsid w:val="0034245F"/>
    <w:rsid w:val="00345C49"/>
    <w:rsid w:val="003536FD"/>
    <w:rsid w:val="00373E29"/>
    <w:rsid w:val="003807C7"/>
    <w:rsid w:val="00384507"/>
    <w:rsid w:val="00391F46"/>
    <w:rsid w:val="003B456E"/>
    <w:rsid w:val="003B5BCA"/>
    <w:rsid w:val="003D1793"/>
    <w:rsid w:val="003E53B3"/>
    <w:rsid w:val="003E5FC8"/>
    <w:rsid w:val="003F2FBD"/>
    <w:rsid w:val="003F5E05"/>
    <w:rsid w:val="003F63F7"/>
    <w:rsid w:val="00443D46"/>
    <w:rsid w:val="00450B21"/>
    <w:rsid w:val="004644D7"/>
    <w:rsid w:val="00464BBC"/>
    <w:rsid w:val="00466BAE"/>
    <w:rsid w:val="004674A9"/>
    <w:rsid w:val="0046796D"/>
    <w:rsid w:val="00482FB1"/>
    <w:rsid w:val="00483B1F"/>
    <w:rsid w:val="004844E9"/>
    <w:rsid w:val="00490BE1"/>
    <w:rsid w:val="00495C68"/>
    <w:rsid w:val="004A15C3"/>
    <w:rsid w:val="004A65B9"/>
    <w:rsid w:val="004B57C3"/>
    <w:rsid w:val="004C030A"/>
    <w:rsid w:val="004C7448"/>
    <w:rsid w:val="004D2FCD"/>
    <w:rsid w:val="004D3E4D"/>
    <w:rsid w:val="004D59E7"/>
    <w:rsid w:val="004D67EC"/>
    <w:rsid w:val="004E116F"/>
    <w:rsid w:val="004E2731"/>
    <w:rsid w:val="004E4578"/>
    <w:rsid w:val="004F0FD3"/>
    <w:rsid w:val="004F2E1F"/>
    <w:rsid w:val="00541F72"/>
    <w:rsid w:val="00542746"/>
    <w:rsid w:val="00554D05"/>
    <w:rsid w:val="00561482"/>
    <w:rsid w:val="005643E8"/>
    <w:rsid w:val="005647B4"/>
    <w:rsid w:val="00571B02"/>
    <w:rsid w:val="00573BDA"/>
    <w:rsid w:val="0058757F"/>
    <w:rsid w:val="005A32F1"/>
    <w:rsid w:val="005B4BE1"/>
    <w:rsid w:val="005C457D"/>
    <w:rsid w:val="005D1288"/>
    <w:rsid w:val="00630589"/>
    <w:rsid w:val="00637599"/>
    <w:rsid w:val="006375C4"/>
    <w:rsid w:val="00643F6B"/>
    <w:rsid w:val="00643F75"/>
    <w:rsid w:val="00647471"/>
    <w:rsid w:val="00667D4B"/>
    <w:rsid w:val="006829DD"/>
    <w:rsid w:val="00685DE3"/>
    <w:rsid w:val="006A68C1"/>
    <w:rsid w:val="006B2250"/>
    <w:rsid w:val="006B4C9E"/>
    <w:rsid w:val="006D025D"/>
    <w:rsid w:val="006D47EB"/>
    <w:rsid w:val="006D5E9E"/>
    <w:rsid w:val="006D624E"/>
    <w:rsid w:val="006F5AFA"/>
    <w:rsid w:val="00711263"/>
    <w:rsid w:val="00717957"/>
    <w:rsid w:val="0072024D"/>
    <w:rsid w:val="00733A82"/>
    <w:rsid w:val="00735EA3"/>
    <w:rsid w:val="00744F14"/>
    <w:rsid w:val="0074666D"/>
    <w:rsid w:val="00752BD4"/>
    <w:rsid w:val="0077326F"/>
    <w:rsid w:val="00774D23"/>
    <w:rsid w:val="00781075"/>
    <w:rsid w:val="007815C0"/>
    <w:rsid w:val="0078606A"/>
    <w:rsid w:val="00795F35"/>
    <w:rsid w:val="007A49D9"/>
    <w:rsid w:val="007A59C8"/>
    <w:rsid w:val="007A731E"/>
    <w:rsid w:val="007B2E9A"/>
    <w:rsid w:val="007D3235"/>
    <w:rsid w:val="007E412A"/>
    <w:rsid w:val="00816852"/>
    <w:rsid w:val="008253BB"/>
    <w:rsid w:val="00834465"/>
    <w:rsid w:val="008345AF"/>
    <w:rsid w:val="008377BF"/>
    <w:rsid w:val="008419DE"/>
    <w:rsid w:val="00855F57"/>
    <w:rsid w:val="00861104"/>
    <w:rsid w:val="00873FDE"/>
    <w:rsid w:val="008809EE"/>
    <w:rsid w:val="00880F61"/>
    <w:rsid w:val="00883789"/>
    <w:rsid w:val="0089260B"/>
    <w:rsid w:val="008B3A1B"/>
    <w:rsid w:val="008B6581"/>
    <w:rsid w:val="008B772B"/>
    <w:rsid w:val="008C02EA"/>
    <w:rsid w:val="008C0BA5"/>
    <w:rsid w:val="008D43C8"/>
    <w:rsid w:val="008E1A1B"/>
    <w:rsid w:val="008E2445"/>
    <w:rsid w:val="008E2736"/>
    <w:rsid w:val="008E49DF"/>
    <w:rsid w:val="009005CE"/>
    <w:rsid w:val="00915E0B"/>
    <w:rsid w:val="00922438"/>
    <w:rsid w:val="009307E2"/>
    <w:rsid w:val="00942323"/>
    <w:rsid w:val="00952DE5"/>
    <w:rsid w:val="009964DD"/>
    <w:rsid w:val="009B1DD7"/>
    <w:rsid w:val="009B7F4D"/>
    <w:rsid w:val="009C10D7"/>
    <w:rsid w:val="009E2C3D"/>
    <w:rsid w:val="00A01581"/>
    <w:rsid w:val="00A01A3B"/>
    <w:rsid w:val="00A31331"/>
    <w:rsid w:val="00A3565E"/>
    <w:rsid w:val="00A375D8"/>
    <w:rsid w:val="00A45335"/>
    <w:rsid w:val="00A64E7C"/>
    <w:rsid w:val="00A65539"/>
    <w:rsid w:val="00A75490"/>
    <w:rsid w:val="00A76B7E"/>
    <w:rsid w:val="00A81B87"/>
    <w:rsid w:val="00AB057E"/>
    <w:rsid w:val="00AC02DB"/>
    <w:rsid w:val="00AC5187"/>
    <w:rsid w:val="00AD0363"/>
    <w:rsid w:val="00AF1410"/>
    <w:rsid w:val="00B02DF8"/>
    <w:rsid w:val="00B030D1"/>
    <w:rsid w:val="00B07BA2"/>
    <w:rsid w:val="00B30290"/>
    <w:rsid w:val="00B32A78"/>
    <w:rsid w:val="00B40209"/>
    <w:rsid w:val="00B43E10"/>
    <w:rsid w:val="00B57CBC"/>
    <w:rsid w:val="00B61644"/>
    <w:rsid w:val="00B71695"/>
    <w:rsid w:val="00B90684"/>
    <w:rsid w:val="00B91547"/>
    <w:rsid w:val="00BA5006"/>
    <w:rsid w:val="00BB278D"/>
    <w:rsid w:val="00BB6203"/>
    <w:rsid w:val="00BC6E48"/>
    <w:rsid w:val="00BD0E63"/>
    <w:rsid w:val="00BE5084"/>
    <w:rsid w:val="00C0666D"/>
    <w:rsid w:val="00C27CF1"/>
    <w:rsid w:val="00C30734"/>
    <w:rsid w:val="00C856B5"/>
    <w:rsid w:val="00C90D45"/>
    <w:rsid w:val="00CA0251"/>
    <w:rsid w:val="00CA3DDD"/>
    <w:rsid w:val="00CB301D"/>
    <w:rsid w:val="00CB5B6F"/>
    <w:rsid w:val="00CC64A2"/>
    <w:rsid w:val="00CC7A2C"/>
    <w:rsid w:val="00CD017B"/>
    <w:rsid w:val="00CD1F61"/>
    <w:rsid w:val="00CD7AB9"/>
    <w:rsid w:val="00CE246D"/>
    <w:rsid w:val="00CE6BEA"/>
    <w:rsid w:val="00CF2260"/>
    <w:rsid w:val="00CF28F2"/>
    <w:rsid w:val="00D12B40"/>
    <w:rsid w:val="00D246C6"/>
    <w:rsid w:val="00D3225E"/>
    <w:rsid w:val="00D40FB4"/>
    <w:rsid w:val="00D47039"/>
    <w:rsid w:val="00D56754"/>
    <w:rsid w:val="00D65BFE"/>
    <w:rsid w:val="00D66B78"/>
    <w:rsid w:val="00D870C4"/>
    <w:rsid w:val="00D921F3"/>
    <w:rsid w:val="00D93948"/>
    <w:rsid w:val="00DB2E73"/>
    <w:rsid w:val="00DC059E"/>
    <w:rsid w:val="00DF0561"/>
    <w:rsid w:val="00DF14E8"/>
    <w:rsid w:val="00DF27E1"/>
    <w:rsid w:val="00E02893"/>
    <w:rsid w:val="00E061B5"/>
    <w:rsid w:val="00E118C2"/>
    <w:rsid w:val="00E14D64"/>
    <w:rsid w:val="00E20F87"/>
    <w:rsid w:val="00E23A86"/>
    <w:rsid w:val="00E246CD"/>
    <w:rsid w:val="00E27BF5"/>
    <w:rsid w:val="00E44783"/>
    <w:rsid w:val="00E53407"/>
    <w:rsid w:val="00E660BD"/>
    <w:rsid w:val="00E75076"/>
    <w:rsid w:val="00E77BDE"/>
    <w:rsid w:val="00E84C24"/>
    <w:rsid w:val="00E85C26"/>
    <w:rsid w:val="00EA354B"/>
    <w:rsid w:val="00EB1657"/>
    <w:rsid w:val="00EB373A"/>
    <w:rsid w:val="00EB75A8"/>
    <w:rsid w:val="00EB7BA9"/>
    <w:rsid w:val="00ED2393"/>
    <w:rsid w:val="00EE738D"/>
    <w:rsid w:val="00F03714"/>
    <w:rsid w:val="00F12BCE"/>
    <w:rsid w:val="00F137AF"/>
    <w:rsid w:val="00F143BB"/>
    <w:rsid w:val="00F2772D"/>
    <w:rsid w:val="00F31DB5"/>
    <w:rsid w:val="00F43B5F"/>
    <w:rsid w:val="00F53286"/>
    <w:rsid w:val="00F94233"/>
    <w:rsid w:val="00FB5538"/>
    <w:rsid w:val="00FD750A"/>
    <w:rsid w:val="00FE0880"/>
    <w:rsid w:val="00FE136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C6730"/>
  <w15:docId w15:val="{DB244B6E-5028-432A-8993-009A6CB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0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9E2C3D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9E2C3D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0"/>
    <w:qFormat/>
    <w:rsid w:val="009E2C3D"/>
    <w:pPr>
      <w:numPr>
        <w:ilvl w:val="4"/>
        <w:numId w:val="1"/>
      </w:numPr>
      <w:spacing w:before="240" w:after="60" w:line="100" w:lineRule="atLeast"/>
      <w:ind w:left="1134" w:firstLine="0"/>
      <w:outlineLvl w:val="4"/>
    </w:pPr>
    <w:rPr>
      <w:i/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E2C3D"/>
    <w:rPr>
      <w:rFonts w:cs="Times New Roman"/>
    </w:rPr>
  </w:style>
  <w:style w:type="character" w:customStyle="1" w:styleId="WW8Num1z1">
    <w:name w:val="WW8Num1z1"/>
    <w:rsid w:val="009E2C3D"/>
  </w:style>
  <w:style w:type="character" w:customStyle="1" w:styleId="WW8Num1z2">
    <w:name w:val="WW8Num1z2"/>
    <w:rsid w:val="009E2C3D"/>
  </w:style>
  <w:style w:type="character" w:customStyle="1" w:styleId="WW8Num1z3">
    <w:name w:val="WW8Num1z3"/>
    <w:rsid w:val="009E2C3D"/>
  </w:style>
  <w:style w:type="character" w:customStyle="1" w:styleId="WW8Num1z4">
    <w:name w:val="WW8Num1z4"/>
    <w:rsid w:val="009E2C3D"/>
  </w:style>
  <w:style w:type="character" w:customStyle="1" w:styleId="WW8Num1z5">
    <w:name w:val="WW8Num1z5"/>
    <w:rsid w:val="009E2C3D"/>
  </w:style>
  <w:style w:type="character" w:customStyle="1" w:styleId="WW8Num1z6">
    <w:name w:val="WW8Num1z6"/>
    <w:rsid w:val="009E2C3D"/>
  </w:style>
  <w:style w:type="character" w:customStyle="1" w:styleId="WW8Num1z7">
    <w:name w:val="WW8Num1z7"/>
    <w:rsid w:val="009E2C3D"/>
  </w:style>
  <w:style w:type="character" w:customStyle="1" w:styleId="WW8Num1z8">
    <w:name w:val="WW8Num1z8"/>
    <w:rsid w:val="009E2C3D"/>
  </w:style>
  <w:style w:type="character" w:customStyle="1" w:styleId="WW8Num2z0">
    <w:name w:val="WW8Num2z0"/>
    <w:rsid w:val="009E2C3D"/>
    <w:rPr>
      <w:rFonts w:ascii="Symbol" w:hAnsi="Symbol" w:cs="Symbol"/>
    </w:rPr>
  </w:style>
  <w:style w:type="character" w:customStyle="1" w:styleId="WW8Num2z1">
    <w:name w:val="WW8Num2z1"/>
    <w:rsid w:val="009E2C3D"/>
    <w:rPr>
      <w:rFonts w:ascii="Courier New" w:hAnsi="Courier New" w:cs="Courier New"/>
    </w:rPr>
  </w:style>
  <w:style w:type="character" w:customStyle="1" w:styleId="WW8Num2z2">
    <w:name w:val="WW8Num2z2"/>
    <w:rsid w:val="009E2C3D"/>
    <w:rPr>
      <w:rFonts w:ascii="Wingdings" w:hAnsi="Wingdings" w:cs="Wingdings"/>
    </w:rPr>
  </w:style>
  <w:style w:type="character" w:customStyle="1" w:styleId="WW8Num2z3">
    <w:name w:val="WW8Num2z3"/>
    <w:rsid w:val="009E2C3D"/>
  </w:style>
  <w:style w:type="character" w:customStyle="1" w:styleId="WW8Num2z4">
    <w:name w:val="WW8Num2z4"/>
    <w:rsid w:val="009E2C3D"/>
  </w:style>
  <w:style w:type="character" w:customStyle="1" w:styleId="WW8Num2z5">
    <w:name w:val="WW8Num2z5"/>
    <w:rsid w:val="009E2C3D"/>
  </w:style>
  <w:style w:type="character" w:customStyle="1" w:styleId="WW8Num2z6">
    <w:name w:val="WW8Num2z6"/>
    <w:rsid w:val="009E2C3D"/>
  </w:style>
  <w:style w:type="character" w:customStyle="1" w:styleId="WW8Num2z7">
    <w:name w:val="WW8Num2z7"/>
    <w:rsid w:val="009E2C3D"/>
  </w:style>
  <w:style w:type="character" w:customStyle="1" w:styleId="WW8Num2z8">
    <w:name w:val="WW8Num2z8"/>
    <w:rsid w:val="009E2C3D"/>
  </w:style>
  <w:style w:type="character" w:customStyle="1" w:styleId="WW8Num3z0">
    <w:name w:val="WW8Num3z0"/>
    <w:rsid w:val="009E2C3D"/>
    <w:rPr>
      <w:rFonts w:cs="Times New Roman"/>
    </w:rPr>
  </w:style>
  <w:style w:type="character" w:customStyle="1" w:styleId="WW8Num3z1">
    <w:name w:val="WW8Num3z1"/>
    <w:rsid w:val="009E2C3D"/>
  </w:style>
  <w:style w:type="character" w:customStyle="1" w:styleId="WW8Num3z2">
    <w:name w:val="WW8Num3z2"/>
    <w:rsid w:val="009E2C3D"/>
  </w:style>
  <w:style w:type="character" w:customStyle="1" w:styleId="WW8Num3z3">
    <w:name w:val="WW8Num3z3"/>
    <w:rsid w:val="009E2C3D"/>
  </w:style>
  <w:style w:type="character" w:customStyle="1" w:styleId="WW8Num3z4">
    <w:name w:val="WW8Num3z4"/>
    <w:rsid w:val="009E2C3D"/>
  </w:style>
  <w:style w:type="character" w:customStyle="1" w:styleId="WW8Num3z5">
    <w:name w:val="WW8Num3z5"/>
    <w:rsid w:val="009E2C3D"/>
  </w:style>
  <w:style w:type="character" w:customStyle="1" w:styleId="WW8Num3z6">
    <w:name w:val="WW8Num3z6"/>
    <w:rsid w:val="009E2C3D"/>
  </w:style>
  <w:style w:type="character" w:customStyle="1" w:styleId="WW8Num3z7">
    <w:name w:val="WW8Num3z7"/>
    <w:rsid w:val="009E2C3D"/>
  </w:style>
  <w:style w:type="character" w:customStyle="1" w:styleId="WW8Num3z8">
    <w:name w:val="WW8Num3z8"/>
    <w:rsid w:val="009E2C3D"/>
  </w:style>
  <w:style w:type="character" w:customStyle="1" w:styleId="11">
    <w:name w:val="Основной шрифт абзаца1"/>
    <w:rsid w:val="009E2C3D"/>
  </w:style>
  <w:style w:type="character" w:customStyle="1" w:styleId="WW8Num4z0">
    <w:name w:val="WW8Num4z0"/>
    <w:rsid w:val="009E2C3D"/>
    <w:rPr>
      <w:rFonts w:cs="Times New Roman"/>
    </w:rPr>
  </w:style>
  <w:style w:type="character" w:customStyle="1" w:styleId="WW8Num4z1">
    <w:name w:val="WW8Num4z1"/>
    <w:rsid w:val="009E2C3D"/>
  </w:style>
  <w:style w:type="character" w:customStyle="1" w:styleId="WW8Num4z2">
    <w:name w:val="WW8Num4z2"/>
    <w:rsid w:val="009E2C3D"/>
  </w:style>
  <w:style w:type="character" w:customStyle="1" w:styleId="WW8Num4z3">
    <w:name w:val="WW8Num4z3"/>
    <w:rsid w:val="009E2C3D"/>
  </w:style>
  <w:style w:type="character" w:customStyle="1" w:styleId="WW8Num4z4">
    <w:name w:val="WW8Num4z4"/>
    <w:rsid w:val="009E2C3D"/>
  </w:style>
  <w:style w:type="character" w:customStyle="1" w:styleId="WW8Num4z5">
    <w:name w:val="WW8Num4z5"/>
    <w:rsid w:val="009E2C3D"/>
  </w:style>
  <w:style w:type="character" w:customStyle="1" w:styleId="WW8Num4z6">
    <w:name w:val="WW8Num4z6"/>
    <w:rsid w:val="009E2C3D"/>
  </w:style>
  <w:style w:type="character" w:customStyle="1" w:styleId="WW8Num4z7">
    <w:name w:val="WW8Num4z7"/>
    <w:rsid w:val="009E2C3D"/>
  </w:style>
  <w:style w:type="character" w:customStyle="1" w:styleId="WW8Num4z8">
    <w:name w:val="WW8Num4z8"/>
    <w:rsid w:val="009E2C3D"/>
  </w:style>
  <w:style w:type="character" w:customStyle="1" w:styleId="WW8Num5z0">
    <w:name w:val="WW8Num5z0"/>
    <w:rsid w:val="009E2C3D"/>
    <w:rPr>
      <w:rFonts w:ascii="Symbol" w:hAnsi="Symbol" w:cs="Symbol"/>
    </w:rPr>
  </w:style>
  <w:style w:type="character" w:customStyle="1" w:styleId="WW8Num5z1">
    <w:name w:val="WW8Num5z1"/>
    <w:rsid w:val="009E2C3D"/>
    <w:rPr>
      <w:rFonts w:ascii="Courier New" w:hAnsi="Courier New" w:cs="Courier New"/>
    </w:rPr>
  </w:style>
  <w:style w:type="character" w:customStyle="1" w:styleId="WW8Num5z2">
    <w:name w:val="WW8Num5z2"/>
    <w:rsid w:val="009E2C3D"/>
    <w:rPr>
      <w:rFonts w:ascii="Wingdings" w:hAnsi="Wingdings" w:cs="Wingdings"/>
    </w:rPr>
  </w:style>
  <w:style w:type="character" w:customStyle="1" w:styleId="WW8Num6z0">
    <w:name w:val="WW8Num6z0"/>
    <w:rsid w:val="009E2C3D"/>
  </w:style>
  <w:style w:type="character" w:customStyle="1" w:styleId="WW8Num6z1">
    <w:name w:val="WW8Num6z1"/>
    <w:rsid w:val="009E2C3D"/>
  </w:style>
  <w:style w:type="character" w:customStyle="1" w:styleId="WW8Num6z2">
    <w:name w:val="WW8Num6z2"/>
    <w:rsid w:val="009E2C3D"/>
  </w:style>
  <w:style w:type="character" w:customStyle="1" w:styleId="WW8Num6z3">
    <w:name w:val="WW8Num6z3"/>
    <w:rsid w:val="009E2C3D"/>
  </w:style>
  <w:style w:type="character" w:customStyle="1" w:styleId="WW8Num6z4">
    <w:name w:val="WW8Num6z4"/>
    <w:rsid w:val="009E2C3D"/>
  </w:style>
  <w:style w:type="character" w:customStyle="1" w:styleId="WW8Num6z5">
    <w:name w:val="WW8Num6z5"/>
    <w:rsid w:val="009E2C3D"/>
  </w:style>
  <w:style w:type="character" w:customStyle="1" w:styleId="WW8Num6z6">
    <w:name w:val="WW8Num6z6"/>
    <w:rsid w:val="009E2C3D"/>
  </w:style>
  <w:style w:type="character" w:customStyle="1" w:styleId="WW8Num6z7">
    <w:name w:val="WW8Num6z7"/>
    <w:rsid w:val="009E2C3D"/>
  </w:style>
  <w:style w:type="character" w:customStyle="1" w:styleId="WW8Num6z8">
    <w:name w:val="WW8Num6z8"/>
    <w:rsid w:val="009E2C3D"/>
  </w:style>
  <w:style w:type="character" w:customStyle="1" w:styleId="a4">
    <w:name w:val="Символ сноски"/>
    <w:rsid w:val="009E2C3D"/>
    <w:rPr>
      <w:vertAlign w:val="superscript"/>
    </w:rPr>
  </w:style>
  <w:style w:type="character" w:customStyle="1" w:styleId="WW-">
    <w:name w:val="WW-Символ сноски"/>
    <w:rsid w:val="009E2C3D"/>
  </w:style>
  <w:style w:type="character" w:styleId="a5">
    <w:name w:val="Hyperlink"/>
    <w:rsid w:val="009E2C3D"/>
    <w:rPr>
      <w:color w:val="000080"/>
      <w:u w:val="single"/>
    </w:rPr>
  </w:style>
  <w:style w:type="character" w:styleId="a6">
    <w:name w:val="Emphasis"/>
    <w:qFormat/>
    <w:rsid w:val="009E2C3D"/>
    <w:rPr>
      <w:i/>
      <w:iCs/>
    </w:rPr>
  </w:style>
  <w:style w:type="character" w:customStyle="1" w:styleId="a7">
    <w:name w:val="Маркеры списка"/>
    <w:rsid w:val="009E2C3D"/>
    <w:rPr>
      <w:rFonts w:ascii="OpenSymbol" w:eastAsia="OpenSymbol" w:hAnsi="OpenSymbol" w:cs="OpenSymbol"/>
    </w:rPr>
  </w:style>
  <w:style w:type="character" w:styleId="a8">
    <w:name w:val="Strong"/>
    <w:qFormat/>
    <w:rsid w:val="009E2C3D"/>
    <w:rPr>
      <w:b/>
      <w:bCs/>
    </w:rPr>
  </w:style>
  <w:style w:type="character" w:customStyle="1" w:styleId="a9">
    <w:name w:val="Символы концевой сноски"/>
    <w:rsid w:val="009E2C3D"/>
    <w:rPr>
      <w:vertAlign w:val="superscript"/>
    </w:rPr>
  </w:style>
  <w:style w:type="character" w:customStyle="1" w:styleId="WW-0">
    <w:name w:val="WW-Символы концевой сноски"/>
    <w:rsid w:val="009E2C3D"/>
  </w:style>
  <w:style w:type="character" w:customStyle="1" w:styleId="12">
    <w:name w:val="Знак сноски1"/>
    <w:rsid w:val="009E2C3D"/>
    <w:rPr>
      <w:vertAlign w:val="superscript"/>
    </w:rPr>
  </w:style>
  <w:style w:type="character" w:customStyle="1" w:styleId="13">
    <w:name w:val="Знак концевой сноски1"/>
    <w:rsid w:val="009E2C3D"/>
    <w:rPr>
      <w:vertAlign w:val="superscript"/>
    </w:rPr>
  </w:style>
  <w:style w:type="character" w:customStyle="1" w:styleId="aa">
    <w:name w:val="Название Знак"/>
    <w:basedOn w:val="11"/>
    <w:rsid w:val="009E2C3D"/>
    <w:rPr>
      <w:b/>
      <w:sz w:val="28"/>
    </w:rPr>
  </w:style>
  <w:style w:type="character" w:customStyle="1" w:styleId="ListLabel1">
    <w:name w:val="ListLabel 1"/>
    <w:rsid w:val="009E2C3D"/>
    <w:rPr>
      <w:rFonts w:cs="Times New Roman"/>
    </w:rPr>
  </w:style>
  <w:style w:type="character" w:styleId="ab">
    <w:name w:val="footnote reference"/>
    <w:rsid w:val="009E2C3D"/>
    <w:rPr>
      <w:vertAlign w:val="superscript"/>
    </w:rPr>
  </w:style>
  <w:style w:type="character" w:styleId="ac">
    <w:name w:val="endnote reference"/>
    <w:rsid w:val="009E2C3D"/>
    <w:rPr>
      <w:vertAlign w:val="superscript"/>
    </w:rPr>
  </w:style>
  <w:style w:type="character" w:customStyle="1" w:styleId="14">
    <w:name w:val="Знак сноски1"/>
    <w:rsid w:val="009E2C3D"/>
    <w:rPr>
      <w:vertAlign w:val="superscript"/>
    </w:rPr>
  </w:style>
  <w:style w:type="paragraph" w:customStyle="1" w:styleId="10">
    <w:name w:val="Заголовок1"/>
    <w:basedOn w:val="a"/>
    <w:next w:val="a0"/>
    <w:rsid w:val="009E2C3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0">
    <w:name w:val="Body Text"/>
    <w:basedOn w:val="a"/>
    <w:rsid w:val="009E2C3D"/>
    <w:pPr>
      <w:spacing w:after="120"/>
    </w:pPr>
  </w:style>
  <w:style w:type="paragraph" w:styleId="ad">
    <w:name w:val="List"/>
    <w:basedOn w:val="a0"/>
    <w:rsid w:val="009E2C3D"/>
    <w:rPr>
      <w:rFonts w:cs="Lucida Sans"/>
    </w:rPr>
  </w:style>
  <w:style w:type="paragraph" w:customStyle="1" w:styleId="20">
    <w:name w:val="Название2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9E2C3D"/>
    <w:pPr>
      <w:suppressLineNumbers/>
    </w:pPr>
    <w:rPr>
      <w:rFonts w:cs="Lucida Sans"/>
    </w:rPr>
  </w:style>
  <w:style w:type="paragraph" w:customStyle="1" w:styleId="15">
    <w:name w:val="Название1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9E2C3D"/>
    <w:pPr>
      <w:suppressLineNumbers/>
    </w:pPr>
    <w:rPr>
      <w:rFonts w:cs="Lucida Sans"/>
    </w:rPr>
  </w:style>
  <w:style w:type="paragraph" w:customStyle="1" w:styleId="ConsPlusNormal">
    <w:name w:val="ConsPlusNormal"/>
    <w:rsid w:val="009E2C3D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paragraph" w:customStyle="1" w:styleId="17">
    <w:name w:val="Текст сноски1"/>
    <w:basedOn w:val="a"/>
    <w:rsid w:val="009E2C3D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18">
    <w:name w:val="Основной текст с отступом1"/>
    <w:basedOn w:val="a0"/>
    <w:rsid w:val="009E2C3D"/>
    <w:pPr>
      <w:ind w:firstLine="283"/>
    </w:pPr>
  </w:style>
  <w:style w:type="paragraph" w:customStyle="1" w:styleId="western">
    <w:name w:val="western"/>
    <w:basedOn w:val="a"/>
    <w:rsid w:val="009E2C3D"/>
    <w:pPr>
      <w:spacing w:before="280" w:after="119"/>
    </w:pPr>
    <w:rPr>
      <w:color w:val="00000A"/>
    </w:rPr>
  </w:style>
  <w:style w:type="paragraph" w:customStyle="1" w:styleId="19">
    <w:name w:val="Абзац списка1"/>
    <w:basedOn w:val="a"/>
    <w:rsid w:val="009E2C3D"/>
    <w:pPr>
      <w:ind w:left="720"/>
    </w:pPr>
  </w:style>
  <w:style w:type="paragraph" w:customStyle="1" w:styleId="ae">
    <w:name w:val="Содержимое таблицы"/>
    <w:basedOn w:val="a"/>
    <w:rsid w:val="009E2C3D"/>
    <w:pPr>
      <w:suppressLineNumbers/>
    </w:pPr>
  </w:style>
  <w:style w:type="paragraph" w:customStyle="1" w:styleId="af">
    <w:name w:val="Заголовок таблицы"/>
    <w:basedOn w:val="ae"/>
    <w:rsid w:val="009E2C3D"/>
    <w:pPr>
      <w:jc w:val="center"/>
    </w:pPr>
    <w:rPr>
      <w:b/>
      <w:bCs/>
    </w:rPr>
  </w:style>
  <w:style w:type="paragraph" w:styleId="af0">
    <w:name w:val="Body Text Indent"/>
    <w:basedOn w:val="a"/>
    <w:rsid w:val="009E2C3D"/>
    <w:pPr>
      <w:spacing w:after="60"/>
      <w:ind w:left="426" w:hanging="426"/>
    </w:pPr>
    <w:rPr>
      <w:sz w:val="20"/>
      <w:szCs w:val="20"/>
    </w:rPr>
  </w:style>
  <w:style w:type="paragraph" w:styleId="50">
    <w:name w:val="toc 5"/>
    <w:basedOn w:val="5"/>
    <w:rsid w:val="009E2C3D"/>
    <w:pPr>
      <w:numPr>
        <w:ilvl w:val="0"/>
        <w:numId w:val="0"/>
      </w:numPr>
      <w:tabs>
        <w:tab w:val="right" w:leader="underscore" w:pos="8221"/>
      </w:tabs>
      <w:ind w:left="-284"/>
    </w:pPr>
    <w:rPr>
      <w:sz w:val="24"/>
    </w:rPr>
  </w:style>
  <w:style w:type="paragraph" w:styleId="af1">
    <w:name w:val="header"/>
    <w:basedOn w:val="a"/>
    <w:rsid w:val="009E2C3D"/>
    <w:pPr>
      <w:suppressLineNumbers/>
      <w:tabs>
        <w:tab w:val="center" w:pos="4677"/>
        <w:tab w:val="right" w:pos="9355"/>
      </w:tabs>
    </w:pPr>
  </w:style>
  <w:style w:type="paragraph" w:styleId="af2">
    <w:name w:val="Title"/>
    <w:basedOn w:val="a"/>
    <w:next w:val="af3"/>
    <w:link w:val="af4"/>
    <w:qFormat/>
    <w:rsid w:val="009E2C3D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Subtitle"/>
    <w:basedOn w:val="10"/>
    <w:next w:val="a0"/>
    <w:qFormat/>
    <w:rsid w:val="009E2C3D"/>
    <w:pPr>
      <w:jc w:val="center"/>
    </w:pPr>
    <w:rPr>
      <w:i/>
      <w:iCs/>
    </w:rPr>
  </w:style>
  <w:style w:type="paragraph" w:styleId="af5">
    <w:name w:val="footnote text"/>
    <w:basedOn w:val="a"/>
    <w:rsid w:val="009E2C3D"/>
    <w:pPr>
      <w:suppressLineNumbers/>
      <w:ind w:left="283" w:hanging="283"/>
    </w:pPr>
    <w:rPr>
      <w:sz w:val="20"/>
      <w:szCs w:val="20"/>
    </w:rPr>
  </w:style>
  <w:style w:type="paragraph" w:styleId="af6">
    <w:name w:val="footer"/>
    <w:basedOn w:val="a"/>
    <w:link w:val="af7"/>
    <w:uiPriority w:val="99"/>
    <w:rsid w:val="009E2C3D"/>
    <w:pPr>
      <w:suppressLineNumbers/>
      <w:tabs>
        <w:tab w:val="center" w:pos="4819"/>
        <w:tab w:val="right" w:pos="9638"/>
      </w:tabs>
    </w:pPr>
  </w:style>
  <w:style w:type="paragraph" w:customStyle="1" w:styleId="1a">
    <w:name w:val="Красная строка1"/>
    <w:basedOn w:val="a0"/>
    <w:rsid w:val="009E2C3D"/>
    <w:pPr>
      <w:ind w:firstLine="283"/>
    </w:pPr>
  </w:style>
  <w:style w:type="paragraph" w:customStyle="1" w:styleId="af8">
    <w:name w:val="Содержимое врезки"/>
    <w:basedOn w:val="a0"/>
    <w:rsid w:val="009E2C3D"/>
  </w:style>
  <w:style w:type="paragraph" w:styleId="af9">
    <w:name w:val="List Paragraph"/>
    <w:basedOn w:val="a"/>
    <w:uiPriority w:val="34"/>
    <w:qFormat/>
    <w:rsid w:val="00152B7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fa">
    <w:name w:val="Normal (Web)"/>
    <w:basedOn w:val="a"/>
    <w:uiPriority w:val="99"/>
    <w:unhideWhenUsed/>
    <w:rsid w:val="004C0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637599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4">
    <w:name w:val="Заголовок Знак"/>
    <w:basedOn w:val="a1"/>
    <w:link w:val="af2"/>
    <w:rsid w:val="006D5E9E"/>
    <w:rPr>
      <w:b/>
      <w:bCs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4945-DF39-44E4-B801-E4C2BB80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cp:lastPrinted>2112-12-31T21:00:00Z</cp:lastPrinted>
  <dcterms:created xsi:type="dcterms:W3CDTF">2025-03-13T12:16:00Z</dcterms:created>
  <dcterms:modified xsi:type="dcterms:W3CDTF">2025-03-13T12:16:00Z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