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1508" w:type="dxa"/>
        <w:tblLayout w:type="fixed"/>
        <w:tblLook w:val="0000" w:firstRow="0" w:lastRow="0" w:firstColumn="0" w:lastColumn="0" w:noHBand="0" w:noVBand="0"/>
      </w:tblPr>
      <w:tblGrid>
        <w:gridCol w:w="6237"/>
        <w:gridCol w:w="604"/>
        <w:gridCol w:w="3356"/>
        <w:gridCol w:w="1311"/>
      </w:tblGrid>
      <w:tr w:rsidR="006D5E9E" w:rsidRPr="00BF7E79" w:rsidTr="00D10359">
        <w:trPr>
          <w:gridAfter w:val="1"/>
          <w:wAfter w:w="1311" w:type="dxa"/>
        </w:trPr>
        <w:tc>
          <w:tcPr>
            <w:tcW w:w="6237" w:type="dxa"/>
          </w:tcPr>
          <w:p w:rsidR="006D5E9E" w:rsidRPr="00BF7E79" w:rsidRDefault="006D5E9E" w:rsidP="00D10359">
            <w:pPr>
              <w:pStyle w:val="af2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 xml:space="preserve">Национальный </w:t>
            </w:r>
          </w:p>
          <w:p w:rsidR="006D5E9E" w:rsidRPr="00BF7E79" w:rsidRDefault="006D5E9E" w:rsidP="00D10359">
            <w:pPr>
              <w:pStyle w:val="af2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6D5E9E" w:rsidRPr="00BF7E79" w:rsidRDefault="006D5E9E" w:rsidP="00D10359">
            <w:pPr>
              <w:pStyle w:val="af2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>«Высшая школа экономики»</w:t>
            </w:r>
          </w:p>
          <w:p w:rsidR="006D5E9E" w:rsidRPr="00BF7E79" w:rsidRDefault="006D5E9E" w:rsidP="00D10359">
            <w:pPr>
              <w:pStyle w:val="af2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6D5E9E" w:rsidRPr="00BF7E79" w:rsidRDefault="006D5E9E" w:rsidP="00D10359">
            <w:pPr>
              <w:pStyle w:val="afa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BF7E79">
              <w:rPr>
                <w:b/>
                <w:bCs/>
                <w:sz w:val="26"/>
                <w:szCs w:val="26"/>
              </w:rPr>
              <w:t>Лицей</w:t>
            </w:r>
          </w:p>
          <w:p w:rsidR="006D5E9E" w:rsidRPr="00BF7E79" w:rsidRDefault="006D5E9E" w:rsidP="00D10359">
            <w:pPr>
              <w:pStyle w:val="afa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6D5E9E" w:rsidRPr="00BF7E79" w:rsidRDefault="006D5E9E" w:rsidP="00D1035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6D5E9E" w:rsidRPr="00BF7E79" w:rsidRDefault="006D5E9E" w:rsidP="00D1035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  <w:gridSpan w:val="2"/>
          </w:tcPr>
          <w:p w:rsidR="006D5E9E" w:rsidRPr="00BF7E79" w:rsidRDefault="006D5E9E" w:rsidP="00D10359">
            <w:pPr>
              <w:rPr>
                <w:rFonts w:ascii="Times New Roman" w:hAnsi="Times New Roman"/>
                <w:sz w:val="26"/>
                <w:szCs w:val="26"/>
              </w:rPr>
            </w:pPr>
            <w:r w:rsidRPr="00BF7E79">
              <w:rPr>
                <w:rFonts w:ascii="Times New Roman" w:hAnsi="Times New Roman"/>
                <w:b/>
                <w:sz w:val="26"/>
                <w:szCs w:val="26"/>
              </w:rPr>
              <w:t>Приложение 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52</w:t>
            </w:r>
          </w:p>
          <w:p w:rsidR="006D5E9E" w:rsidRPr="00BF7E79" w:rsidRDefault="006D5E9E" w:rsidP="00D10359">
            <w:pPr>
              <w:pStyle w:val="af2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УТВЕРЖДЕНО</w:t>
            </w:r>
          </w:p>
          <w:p w:rsidR="006D5E9E" w:rsidRPr="00BF7E79" w:rsidRDefault="006D5E9E" w:rsidP="00D10359">
            <w:pPr>
              <w:pStyle w:val="af2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6D5E9E" w:rsidRPr="00BF7E79" w:rsidRDefault="006D5E9E" w:rsidP="00D10359">
            <w:pPr>
              <w:pStyle w:val="af2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Лицея НИУ ВШЭ</w:t>
            </w:r>
          </w:p>
          <w:p w:rsidR="006D5E9E" w:rsidRPr="00BF7E79" w:rsidRDefault="006D5E9E" w:rsidP="00D10359">
            <w:pPr>
              <w:pStyle w:val="af2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протокол № 13 от 21.06.2024</w:t>
            </w:r>
          </w:p>
          <w:p w:rsidR="006D5E9E" w:rsidRPr="00BF7E79" w:rsidRDefault="006D5E9E" w:rsidP="00D10359">
            <w:pPr>
              <w:pStyle w:val="af2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6D5E9E" w:rsidRPr="00BF7E79" w:rsidRDefault="006D5E9E" w:rsidP="00D10359">
            <w:pPr>
              <w:pStyle w:val="af2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6D5E9E" w:rsidRPr="00BF7E79" w:rsidRDefault="006D5E9E" w:rsidP="00D10359">
            <w:pPr>
              <w:pStyle w:val="af2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6D5E9E" w:rsidRPr="00BF7E79" w:rsidRDefault="006D5E9E" w:rsidP="00D10359">
            <w:pPr>
              <w:pStyle w:val="af2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6D5E9E" w:rsidRPr="009834B7" w:rsidTr="00D10359">
        <w:tblPrEx>
          <w:tblLook w:val="00A0" w:firstRow="1" w:lastRow="0" w:firstColumn="1" w:lastColumn="0" w:noHBand="0" w:noVBand="0"/>
        </w:tblPrEx>
        <w:tc>
          <w:tcPr>
            <w:tcW w:w="6841" w:type="dxa"/>
            <w:gridSpan w:val="2"/>
          </w:tcPr>
          <w:p w:rsidR="006D5E9E" w:rsidRPr="009834B7" w:rsidRDefault="006D5E9E" w:rsidP="00D1035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2"/>
          </w:tcPr>
          <w:p w:rsidR="006D5E9E" w:rsidRPr="009834B7" w:rsidRDefault="006D5E9E" w:rsidP="00D10359">
            <w:pPr>
              <w:tabs>
                <w:tab w:val="left" w:pos="2940"/>
              </w:tabs>
              <w:spacing w:after="0" w:line="240" w:lineRule="auto"/>
              <w:ind w:left="70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5E9E" w:rsidRPr="009834B7" w:rsidRDefault="006D5E9E" w:rsidP="006D5E9E">
      <w:pPr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6D5E9E" w:rsidRPr="009834B7" w:rsidRDefault="006D5E9E" w:rsidP="006D5E9E">
      <w:pPr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6D5E9E" w:rsidRPr="009834B7" w:rsidRDefault="006D5E9E" w:rsidP="006D5E9E">
      <w:pPr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6D5E9E" w:rsidRPr="009834B7" w:rsidRDefault="006D5E9E" w:rsidP="006D5E9E">
      <w:pPr>
        <w:spacing w:after="0" w:line="360" w:lineRule="auto"/>
        <w:ind w:firstLine="567"/>
        <w:jc w:val="both"/>
        <w:rPr>
          <w:rFonts w:ascii="Times New Roman" w:eastAsia="Cambria" w:hAnsi="Times New Roman"/>
          <w:sz w:val="28"/>
          <w:szCs w:val="20"/>
        </w:rPr>
      </w:pPr>
    </w:p>
    <w:p w:rsidR="006D5E9E" w:rsidRPr="009834B7" w:rsidRDefault="006D5E9E" w:rsidP="006D5E9E">
      <w:pPr>
        <w:spacing w:after="0" w:line="360" w:lineRule="auto"/>
        <w:ind w:firstLine="567"/>
        <w:jc w:val="both"/>
        <w:rPr>
          <w:rFonts w:ascii="Times New Roman" w:eastAsia="Cambria" w:hAnsi="Times New Roman"/>
          <w:sz w:val="28"/>
          <w:szCs w:val="20"/>
        </w:rPr>
      </w:pPr>
    </w:p>
    <w:p w:rsidR="006D5E9E" w:rsidRPr="009834B7" w:rsidRDefault="006D5E9E" w:rsidP="006D5E9E">
      <w:pPr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6D5E9E" w:rsidRPr="009834B7" w:rsidRDefault="006D5E9E" w:rsidP="006D5E9E">
      <w:pPr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6D5E9E" w:rsidRPr="006F30B0" w:rsidRDefault="006D5E9E" w:rsidP="006D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F30B0">
        <w:rPr>
          <w:rFonts w:ascii="Times New Roman" w:eastAsia="Times New Roman" w:hAnsi="Times New Roman"/>
          <w:bCs/>
          <w:sz w:val="26"/>
          <w:szCs w:val="26"/>
          <w:lang w:eastAsia="ru-RU"/>
        </w:rPr>
        <w:t>Рабочая программа учебного предмета (курса)</w:t>
      </w:r>
    </w:p>
    <w:p w:rsidR="006D5E9E" w:rsidRPr="006F30B0" w:rsidRDefault="006D5E9E" w:rsidP="006D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6D5E9E">
        <w:rPr>
          <w:rFonts w:ascii="Times New Roman" w:eastAsia="Times New Roman" w:hAnsi="Times New Roman"/>
          <w:sz w:val="26"/>
          <w:szCs w:val="26"/>
          <w:lang w:eastAsia="ru-RU"/>
        </w:rPr>
        <w:t>Олимпиадная история</w:t>
      </w: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6D5E9E" w:rsidRDefault="006D5E9E" w:rsidP="006D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-11</w:t>
      </w: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</w:t>
      </w:r>
    </w:p>
    <w:p w:rsidR="006D5E9E" w:rsidRPr="00E24151" w:rsidRDefault="006D5E9E" w:rsidP="006D5E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102 часа</w:t>
      </w:r>
    </w:p>
    <w:p w:rsidR="006D5E9E" w:rsidRPr="006F30B0" w:rsidRDefault="006D5E9E" w:rsidP="006D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1F1F1F"/>
          <w:sz w:val="26"/>
          <w:szCs w:val="26"/>
          <w:shd w:val="clear" w:color="auto" w:fill="FFFFFF"/>
          <w:lang w:eastAsia="ru-RU"/>
        </w:rPr>
      </w:pPr>
      <w:r w:rsidRPr="008E244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Направление</w:t>
      </w:r>
      <w:r w:rsidRPr="009307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«Гуманитарные науки»</w:t>
      </w:r>
      <w:r w:rsidRPr="008E2445">
        <w:rPr>
          <w:rFonts w:ascii="Times New Roman" w:hAnsi="Times New Roman" w:cs="Times New Roman"/>
          <w:sz w:val="26"/>
          <w:szCs w:val="26"/>
        </w:rPr>
        <w:t>)</w:t>
      </w:r>
    </w:p>
    <w:p w:rsidR="006D5E9E" w:rsidRPr="006F30B0" w:rsidRDefault="006D5E9E" w:rsidP="006D5E9E">
      <w:pPr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6"/>
          <w:szCs w:val="26"/>
        </w:rPr>
      </w:pPr>
    </w:p>
    <w:p w:rsidR="006D5E9E" w:rsidRPr="006F30B0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E9E" w:rsidRPr="006F30B0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E9E" w:rsidRPr="006F30B0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E9E" w:rsidRPr="006F30B0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E9E" w:rsidRPr="006F30B0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E9E" w:rsidRPr="006F30B0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E9E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E9E" w:rsidRPr="006F30B0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E9E" w:rsidRPr="006F30B0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E9E" w:rsidRPr="006F30B0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E9E" w:rsidRPr="006F30B0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E9E" w:rsidRPr="006F30B0" w:rsidRDefault="006D5E9E" w:rsidP="006D5E9E">
      <w:pPr>
        <w:autoSpaceDE w:val="0"/>
        <w:autoSpaceDN w:val="0"/>
        <w:adjustRightInd w:val="0"/>
        <w:spacing w:after="0" w:line="240" w:lineRule="auto"/>
        <w:ind w:right="566" w:firstLine="540"/>
        <w:jc w:val="right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6F30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Автор:</w:t>
      </w: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D5E9E" w:rsidRPr="006F30B0" w:rsidRDefault="006D5E9E" w:rsidP="006D5E9E">
      <w:pPr>
        <w:autoSpaceDE w:val="0"/>
        <w:autoSpaceDN w:val="0"/>
        <w:adjustRightInd w:val="0"/>
        <w:spacing w:after="0" w:line="240" w:lineRule="auto"/>
        <w:ind w:right="566"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Донской Г.Г.</w:t>
      </w:r>
    </w:p>
    <w:p w:rsidR="006D5E9E" w:rsidRPr="006F30B0" w:rsidRDefault="006D5E9E" w:rsidP="006D5E9E">
      <w:pPr>
        <w:autoSpaceDE w:val="0"/>
        <w:autoSpaceDN w:val="0"/>
        <w:adjustRightInd w:val="0"/>
        <w:spacing w:after="0" w:line="240" w:lineRule="auto"/>
        <w:ind w:right="566"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E9E" w:rsidRPr="009834B7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E9E" w:rsidRPr="009834B7" w:rsidRDefault="006D5E9E" w:rsidP="006D5E9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D5E9E" w:rsidRPr="009834B7" w:rsidRDefault="006D5E9E" w:rsidP="006D5E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D5E9E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E9E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E9E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E9E" w:rsidRPr="009834B7" w:rsidRDefault="006D5E9E" w:rsidP="006D5E9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E9E" w:rsidRPr="009834B7" w:rsidRDefault="006D5E9E" w:rsidP="006D5E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E9E" w:rsidRPr="009834B7" w:rsidRDefault="006D5E9E" w:rsidP="006D5E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5E9E" w:rsidRDefault="006D5E9E" w:rsidP="006D5E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5187" w:rsidRPr="00464BBC" w:rsidRDefault="005643E8" w:rsidP="00464BBC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37599" w:rsidRPr="00464BB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A01581">
        <w:rPr>
          <w:rFonts w:ascii="Times New Roman" w:hAnsi="Times New Roman" w:cs="Times New Roman"/>
          <w:sz w:val="24"/>
          <w:szCs w:val="24"/>
        </w:rPr>
        <w:t xml:space="preserve">олимпиадной </w:t>
      </w:r>
      <w:r w:rsidRPr="00464BBC">
        <w:rPr>
          <w:rFonts w:ascii="Times New Roman" w:hAnsi="Times New Roman" w:cs="Times New Roman"/>
          <w:sz w:val="24"/>
          <w:szCs w:val="24"/>
        </w:rPr>
        <w:t>истории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обучения, и подлежит непосредственному применению при реализации обязательной части ООП СОО.</w:t>
      </w:r>
    </w:p>
    <w:p w:rsidR="00464BBC" w:rsidRPr="00464BBC" w:rsidRDefault="00DF27E1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7E1">
        <w:rPr>
          <w:rFonts w:ascii="Times New Roman" w:hAnsi="Times New Roman" w:cs="Times New Roman"/>
          <w:i/>
          <w:sz w:val="24"/>
          <w:szCs w:val="24"/>
        </w:rPr>
        <w:t xml:space="preserve">Целью </w:t>
      </w:r>
      <w:r w:rsidRPr="00DF27E1">
        <w:rPr>
          <w:rFonts w:ascii="Times New Roman" w:hAnsi="Times New Roman" w:cs="Times New Roman"/>
          <w:sz w:val="24"/>
          <w:szCs w:val="24"/>
        </w:rPr>
        <w:t xml:space="preserve">изучения курса «Олимпиадная история» </w:t>
      </w:r>
      <w:r w:rsidR="00464BBC" w:rsidRPr="00464BBC">
        <w:rPr>
          <w:rFonts w:ascii="Times New Roman" w:hAnsi="Times New Roman" w:cs="Times New Roman"/>
          <w:sz w:val="24"/>
          <w:szCs w:val="24"/>
        </w:rPr>
        <w:t xml:space="preserve">является формирование  и развитие личности обучающегося, способного к самоидентификации 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</w:t>
      </w:r>
      <w:proofErr w:type="gramStart"/>
      <w:r w:rsidR="00464BBC" w:rsidRPr="00464BBC">
        <w:rPr>
          <w:rFonts w:ascii="Times New Roman" w:hAnsi="Times New Roman" w:cs="Times New Roman"/>
          <w:sz w:val="24"/>
          <w:szCs w:val="24"/>
        </w:rPr>
        <w:t>отношению  к</w:t>
      </w:r>
      <w:proofErr w:type="gramEnd"/>
      <w:r w:rsidR="00464BBC" w:rsidRPr="00464BBC">
        <w:rPr>
          <w:rFonts w:ascii="Times New Roman" w:hAnsi="Times New Roman" w:cs="Times New Roman"/>
          <w:sz w:val="24"/>
          <w:szCs w:val="24"/>
        </w:rPr>
        <w:t xml:space="preserve"> прошлому и настоящему Отечества.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7E1">
        <w:rPr>
          <w:rFonts w:ascii="Times New Roman" w:hAnsi="Times New Roman" w:cs="Times New Roman"/>
          <w:i/>
          <w:sz w:val="24"/>
          <w:szCs w:val="24"/>
        </w:rPr>
        <w:t>Задачами</w:t>
      </w:r>
      <w:r w:rsidRPr="00464BBC"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="00DF27E1">
        <w:rPr>
          <w:rFonts w:ascii="Times New Roman" w:hAnsi="Times New Roman" w:cs="Times New Roman"/>
          <w:sz w:val="24"/>
          <w:szCs w:val="24"/>
        </w:rPr>
        <w:t xml:space="preserve"> курса «Олимпиадная история»</w:t>
      </w:r>
      <w:r w:rsidRPr="00464BB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>освоение систематических знаний об истории России и всеобщей истории XX – начала XXI вв.;</w:t>
      </w:r>
    </w:p>
    <w:p w:rsid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>воспитание обучающихся в духе патриотизма, уважения к своему  Отечеству – многонациональному Российскому государству в соответствии  с идеями взаимопонимания, согласия и мира между людьми и народами, в духе демократических ц</w:t>
      </w:r>
      <w:r>
        <w:rPr>
          <w:rFonts w:ascii="Times New Roman" w:hAnsi="Times New Roman" w:cs="Times New Roman"/>
          <w:sz w:val="24"/>
          <w:szCs w:val="24"/>
        </w:rPr>
        <w:t>енностей современного общества;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64BBC">
        <w:rPr>
          <w:rFonts w:ascii="Times New Roman" w:hAnsi="Times New Roman" w:cs="Times New Roman"/>
          <w:sz w:val="24"/>
          <w:szCs w:val="24"/>
        </w:rPr>
        <w:t>ормирование исторического мышления, способности рассматривать события и явления с точки зрения их исторической обусловленности и взаимосвязи,  в развитии, в системе координат «прошлое – настоящее – будущее»;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>работа с комплексами источников исторической и социальной информации, развитие учебно-проектной деятельности; в углубленных курсах – приобретение первичного опыта исследовательской деятельности;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 при изучении дискуссионных проблем прошлого и современности);</w:t>
      </w:r>
    </w:p>
    <w:p w:rsidR="00464BBC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637599" w:rsidRPr="00464BBC" w:rsidRDefault="00464BBC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BBC">
        <w:rPr>
          <w:rFonts w:ascii="Times New Roman" w:hAnsi="Times New Roman" w:cs="Times New Roman"/>
          <w:sz w:val="24"/>
          <w:szCs w:val="24"/>
        </w:rPr>
        <w:t>Последовательность изучения тем в рамках программы в пределах одного класса может варьироваться.</w:t>
      </w:r>
    </w:p>
    <w:p w:rsidR="00637599" w:rsidRPr="00464BBC" w:rsidRDefault="00637599" w:rsidP="00464BBC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599" w:rsidRPr="00464BBC" w:rsidRDefault="00637599" w:rsidP="00464BBC">
      <w:pPr>
        <w:pStyle w:val="a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A3B" w:rsidRPr="009D75EF" w:rsidRDefault="005643E8" w:rsidP="005643E8">
      <w:pPr>
        <w:pStyle w:val="ConsPlusNormal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A01A3B" w:rsidRPr="009D75EF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 (курса)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lastRenderedPageBreak/>
        <w:t xml:space="preserve">К </w:t>
      </w:r>
      <w:r w:rsidRPr="0034245F">
        <w:rPr>
          <w:rFonts w:ascii="Times New Roman" w:hAnsi="Times New Roman"/>
          <w:i/>
          <w:sz w:val="24"/>
          <w:szCs w:val="24"/>
        </w:rPr>
        <w:t>личностным результатам</w:t>
      </w:r>
      <w:r w:rsidRPr="00B40209">
        <w:rPr>
          <w:rFonts w:ascii="Times New Roman" w:hAnsi="Times New Roman"/>
          <w:sz w:val="24"/>
          <w:szCs w:val="24"/>
        </w:rPr>
        <w:t xml:space="preserve"> изучения </w:t>
      </w:r>
      <w:r w:rsidR="003536FD">
        <w:rPr>
          <w:rFonts w:ascii="Times New Roman" w:hAnsi="Times New Roman"/>
          <w:sz w:val="24"/>
          <w:szCs w:val="24"/>
        </w:rPr>
        <w:t xml:space="preserve">курса «Олимпиадная история» </w:t>
      </w:r>
      <w:r w:rsidRPr="00B40209">
        <w:rPr>
          <w:rFonts w:ascii="Times New Roman" w:hAnsi="Times New Roman"/>
          <w:sz w:val="24"/>
          <w:szCs w:val="24"/>
        </w:rPr>
        <w:t>относятся: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1) в сфере гражданского воспитания: осмысление сложившихся в российской истории традиций гражданского служения Отечеству; </w:t>
      </w:r>
      <w:proofErr w:type="spellStart"/>
      <w:r w:rsidRPr="00B4020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40209">
        <w:rPr>
          <w:rFonts w:ascii="Times New Roman" w:hAnsi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 по социальным, религиозным, расовым, национальным признакам; готовность вести совместную деятельность в интересах гражданского общества, участвовать  в самоуправлении в образовательной организации; умение взаимодействовать  с социальными институтами в соответствии с их функциями  и назначением; готовность к гуманитарной и волонтерской деятельности;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2) в сфере патриотического воспитания: </w:t>
      </w:r>
      <w:proofErr w:type="spellStart"/>
      <w:r w:rsidRPr="00B4020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40209">
        <w:rPr>
          <w:rFonts w:ascii="Times New Roman" w:hAnsi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3) в сфере духовно-нравственного воспитания: личностное осмысление  и принятие сущности и значения исторически сложившихся и развивавшихся духовно-нравственных ценностей российского народа; </w:t>
      </w:r>
      <w:proofErr w:type="spellStart"/>
      <w:r w:rsidRPr="00B4020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40209">
        <w:rPr>
          <w:rFonts w:ascii="Times New Roman" w:hAnsi="Times New Roman"/>
          <w:sz w:val="24"/>
          <w:szCs w:val="24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4) в сфере эстетического воспитания: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5) в сфере физического воспитания: осознание ценности жизни  и необходимости ее сохранения (в том числе на основе примеров из истории); представление об идеалах гармоничного физического и духовного развития </w:t>
      </w:r>
      <w:r w:rsidRPr="00B40209">
        <w:rPr>
          <w:rFonts w:ascii="Times New Roman" w:hAnsi="Times New Roman"/>
          <w:sz w:val="24"/>
          <w:szCs w:val="24"/>
        </w:rPr>
        <w:lastRenderedPageBreak/>
        <w:t xml:space="preserve">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6) в сфере трудового воспитания: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 и самообразованию на протяжении всей жизни;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7) в сфере экологического воспитания: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B4020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40209">
        <w:rPr>
          <w:rFonts w:ascii="Times New Roman" w:hAnsi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8) в понимании ценности научного познания: </w:t>
      </w:r>
      <w:proofErr w:type="spellStart"/>
      <w:r w:rsidRPr="00B4020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40209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 в сфере истории;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9) в сфере развития эмоционального интеллекта обучающихся: 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B40209">
        <w:rPr>
          <w:rFonts w:ascii="Times New Roman" w:hAnsi="Times New Roman"/>
          <w:sz w:val="24"/>
          <w:szCs w:val="24"/>
        </w:rPr>
        <w:t>эмпатии</w:t>
      </w:r>
      <w:proofErr w:type="spellEnd"/>
      <w:r w:rsidRPr="00B40209">
        <w:rPr>
          <w:rFonts w:ascii="Times New Roman" w:hAnsi="Times New Roman"/>
          <w:sz w:val="24"/>
          <w:szCs w:val="24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 и мнений других участников общения).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733A82">
        <w:rPr>
          <w:rFonts w:ascii="Times New Roman" w:hAnsi="Times New Roman"/>
          <w:sz w:val="24"/>
          <w:szCs w:val="24"/>
        </w:rPr>
        <w:t>курса «Олимпиадная история»</w:t>
      </w:r>
      <w:r w:rsidRPr="00B40209">
        <w:rPr>
          <w:rFonts w:ascii="Times New Roman" w:hAnsi="Times New Roman"/>
          <w:sz w:val="24"/>
          <w:szCs w:val="24"/>
        </w:rPr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lastRenderedPageBreak/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формулировать проблему, вопрос, требующий решения;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устанавливать существенный признак или основания для сравнения, классификации и обобщения;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 выявлять закономерные черты и противоречия в рассматриваемых явлениях;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разрабатывать план решения проблемы с учетом анализа имеющихся ресурсов;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вносить коррективы в деятельность, оценивать соответствие результатов целям.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определять познавательную задачу;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намечать путь ее решения и осуществлять подбор исторического материала, объекта;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владеть навыками учебно-исследовательской и проектной деятельности;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систематизировать и обобщать исторические факты (в том числе в форме таблиц, схем);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выявлять характерные признаки исторических явлений;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раскрывать причинно-следственные связи событий прошлого и настоящего;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формулировать и обосновывать выводы;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соотносить полученный результат с имеющимся историческим знанием;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определять новизну и обоснованность полученного результата;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У обучающегося будут сформированы умения работать  с информацией как часть познавательных универсальных учебных действий: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осуществлять анализ учебной и </w:t>
      </w:r>
      <w:proofErr w:type="spellStart"/>
      <w:r w:rsidRPr="00B40209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B40209">
        <w:rPr>
          <w:rFonts w:ascii="Times New Roman" w:hAnsi="Times New Roman"/>
          <w:sz w:val="24"/>
          <w:szCs w:val="24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B40209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B40209">
        <w:rPr>
          <w:rFonts w:ascii="Times New Roman" w:hAnsi="Times New Roman"/>
          <w:sz w:val="24"/>
          <w:szCs w:val="24"/>
        </w:rPr>
        <w:t xml:space="preserve"> и другие) – извлекать, сопоставлять, систематизировать  и интерпретировать информацию;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 или самостоятельно сформулированным критериям);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рассматривать комплексы источников, выявляя совпадения и различия  их свидетельств;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lastRenderedPageBreak/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создавать тексты в различных форматах с учетом назначения информации  и целевой аудитории, выбирая оптимальную форму представления и визуализации.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представлять особенности взаимодействия людей в исторических обществах  и современном мире;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излагать и аргументировать свою точку зрения в устном высказывании, письменном тексте;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аргументированно вести диалог, уметь смягчать конфликтные ситуации.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У обучающегося будут сформированы умения совместной деятельности: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определять свое участие в общей работе и координировать свои действия  с другими членами команды;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проявлять творчество и инициативу в индивидуальной и командной работе;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оценивать полученные результаты и свой вклад в общую работу.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У обучающегося будут сформированы умения в части регулятивных универсальных учебных действий: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владение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владение приемами самоконтроля: осуществлять самоконтроль, рефлексию  и самооценку полученных результатов; вносить коррективы в свою работу с учетом установленных ошибок, возникших трудностей;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принятие себя и других: осознавать свои достижения и слабые стороны 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245F">
        <w:rPr>
          <w:rFonts w:ascii="Times New Roman" w:hAnsi="Times New Roman"/>
          <w:i/>
          <w:sz w:val="24"/>
          <w:szCs w:val="24"/>
        </w:rPr>
        <w:t>Предметные результаты</w:t>
      </w:r>
      <w:r w:rsidRPr="00B40209">
        <w:rPr>
          <w:rFonts w:ascii="Times New Roman" w:hAnsi="Times New Roman"/>
          <w:sz w:val="24"/>
          <w:szCs w:val="24"/>
        </w:rPr>
        <w:t xml:space="preserve"> освоения программы </w:t>
      </w:r>
      <w:r w:rsidR="00345C49" w:rsidRPr="00345C49">
        <w:rPr>
          <w:rFonts w:ascii="Times New Roman" w:hAnsi="Times New Roman"/>
          <w:sz w:val="24"/>
          <w:szCs w:val="24"/>
        </w:rPr>
        <w:t xml:space="preserve">курса «Олимпиадная история» </w:t>
      </w:r>
      <w:r w:rsidRPr="00B40209">
        <w:rPr>
          <w:rFonts w:ascii="Times New Roman" w:hAnsi="Times New Roman"/>
          <w:sz w:val="24"/>
          <w:szCs w:val="24"/>
        </w:rPr>
        <w:t>на уровне среднего общего образования должны обеспечивать: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lastRenderedPageBreak/>
        <w:t>1) понимание значимости России в мировых политических и социально-экономических процессах ХХ – начала XXI в., знание достижений страны  и ее народа; умение характеризовать историческое значение Российской революции, Гражданской войны, новой экономической политики, индустриализации 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 с Россией, специальной военной операции на Украине и других важнейших событий ХХ – начала XXI в.; особенности развития культуры народов СССР (России);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</w:t>
      </w:r>
      <w:proofErr w:type="gramStart"/>
      <w:r w:rsidRPr="00B40209">
        <w:rPr>
          <w:rFonts w:ascii="Times New Roman" w:hAnsi="Times New Roman"/>
          <w:sz w:val="24"/>
          <w:szCs w:val="24"/>
        </w:rPr>
        <w:t>России  и</w:t>
      </w:r>
      <w:proofErr w:type="gramEnd"/>
      <w:r w:rsidRPr="00B40209">
        <w:rPr>
          <w:rFonts w:ascii="Times New Roman" w:hAnsi="Times New Roman"/>
          <w:sz w:val="24"/>
          <w:szCs w:val="24"/>
        </w:rPr>
        <w:t xml:space="preserve"> всемирной истории ХХ – начала XXI вв. и их участников, образа жизни людей  и его изменения в Новейшую эпоху; формулировать и обосновывать собственную точку зрения (версию, оценку) с использованием фактического материала,  в том числе, используя источники разных типов;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 с заданными критериями; сравнивать изученные исторические события, явления, процессы;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5) умение устанавливать причинно-следственные, пространственные, </w:t>
      </w:r>
      <w:proofErr w:type="spellStart"/>
      <w:r w:rsidRPr="00B40209">
        <w:rPr>
          <w:rFonts w:ascii="Times New Roman" w:hAnsi="Times New Roman"/>
          <w:sz w:val="24"/>
          <w:szCs w:val="24"/>
        </w:rPr>
        <w:t>временны́е</w:t>
      </w:r>
      <w:proofErr w:type="spellEnd"/>
      <w:r w:rsidRPr="00B40209">
        <w:rPr>
          <w:rFonts w:ascii="Times New Roman" w:hAnsi="Times New Roman"/>
          <w:sz w:val="24"/>
          <w:szCs w:val="24"/>
        </w:rPr>
        <w:t xml:space="preserve"> связи исторических событий, явлений, процессов; характеризовать  их итоги; соотносить события истории родного края и истории России в ХХ – начале XXI вв.; определять современников исторических событий истории России  и человечества в целом в ХХ – начале XXI вв.;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 с историческими источниками;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вв. в справочной литературе, сети Интернет, средствах массовой информации для решения познавательных задач; оценивать полноту  и достоверность информации с точки зрения ее соответствия исторической действительности;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 и зарубежных стран ХХ – начала XXI вв.;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</w:t>
      </w:r>
      <w:r w:rsidRPr="00B40209">
        <w:rPr>
          <w:rFonts w:ascii="Times New Roman" w:hAnsi="Times New Roman"/>
          <w:sz w:val="24"/>
          <w:szCs w:val="24"/>
        </w:rPr>
        <w:lastRenderedPageBreak/>
        <w:t>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других);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>11) знание ключевых событий, основных дат и этапов истории России и мира в ХХ – начале XXI вв.; выдающихся деятелей отечественной и всемирной истории; важнейших достижений культуры, ценностных ориентиров.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B40209" w:rsidRPr="00B40209" w:rsidRDefault="00B4020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209">
        <w:rPr>
          <w:rFonts w:ascii="Times New Roman" w:hAnsi="Times New Roman"/>
          <w:sz w:val="24"/>
          <w:szCs w:val="24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учётом </w:t>
      </w:r>
      <w:proofErr w:type="gramStart"/>
      <w:r w:rsidRPr="00B40209">
        <w:rPr>
          <w:rFonts w:ascii="Times New Roman" w:hAnsi="Times New Roman"/>
          <w:sz w:val="24"/>
          <w:szCs w:val="24"/>
        </w:rPr>
        <w:t>того,  что</w:t>
      </w:r>
      <w:proofErr w:type="gramEnd"/>
      <w:r w:rsidRPr="00B40209">
        <w:rPr>
          <w:rFonts w:ascii="Times New Roman" w:hAnsi="Times New Roman"/>
          <w:sz w:val="24"/>
          <w:szCs w:val="24"/>
        </w:rPr>
        <w:t xml:space="preserve"> достижения предметных результатов предполагает не только обращение  к истории России и всемирной истории ХХ – начала XXI вв., но и к важнейшим событиям, явлениям, процессам истории нашей страны с древнейших времен до начала XX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345C49" w:rsidRDefault="00345C49" w:rsidP="00B402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1263" w:rsidRPr="00A01A3B" w:rsidRDefault="005643E8" w:rsidP="005643E8">
      <w:pPr>
        <w:pStyle w:val="ConsPlusNormal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4666D">
        <w:rPr>
          <w:rFonts w:ascii="Times New Roman" w:hAnsi="Times New Roman" w:cs="Times New Roman"/>
          <w:b/>
          <w:sz w:val="28"/>
          <w:szCs w:val="28"/>
        </w:rPr>
        <w:t>Сод</w:t>
      </w:r>
      <w:r w:rsidR="006D624E" w:rsidRPr="00A01A3B">
        <w:rPr>
          <w:rFonts w:ascii="Times New Roman" w:hAnsi="Times New Roman" w:cs="Times New Roman"/>
          <w:b/>
          <w:sz w:val="28"/>
          <w:szCs w:val="28"/>
        </w:rPr>
        <w:t>ержание учебного предмета</w:t>
      </w:r>
    </w:p>
    <w:p w:rsidR="005647B4" w:rsidRDefault="00345C49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«Олимпиадная история» </w:t>
      </w:r>
      <w:r w:rsidR="005647B4">
        <w:rPr>
          <w:rFonts w:ascii="Times New Roman" w:hAnsi="Times New Roman" w:cs="Times New Roman"/>
          <w:sz w:val="24"/>
          <w:szCs w:val="24"/>
        </w:rPr>
        <w:t xml:space="preserve">реализуется в </w:t>
      </w:r>
      <w:r w:rsidR="00064819">
        <w:rPr>
          <w:rFonts w:ascii="Times New Roman" w:hAnsi="Times New Roman" w:cs="Times New Roman"/>
          <w:sz w:val="24"/>
          <w:szCs w:val="24"/>
        </w:rPr>
        <w:t>10-</w:t>
      </w:r>
      <w:r w:rsidR="005647B4">
        <w:rPr>
          <w:rFonts w:ascii="Times New Roman" w:hAnsi="Times New Roman" w:cs="Times New Roman"/>
          <w:sz w:val="24"/>
          <w:szCs w:val="24"/>
        </w:rPr>
        <w:t xml:space="preserve">11 классе, </w:t>
      </w:r>
      <w:r>
        <w:rPr>
          <w:rFonts w:ascii="Times New Roman" w:hAnsi="Times New Roman" w:cs="Times New Roman"/>
          <w:sz w:val="24"/>
          <w:szCs w:val="24"/>
        </w:rPr>
        <w:t>51 учебную неделю (34 в первый год и 17</w:t>
      </w:r>
      <w:r w:rsidR="00064819">
        <w:rPr>
          <w:rFonts w:ascii="Times New Roman" w:hAnsi="Times New Roman" w:cs="Times New Roman"/>
          <w:sz w:val="24"/>
          <w:szCs w:val="24"/>
        </w:rPr>
        <w:t xml:space="preserve"> во второй)</w:t>
      </w:r>
      <w:r w:rsidR="00450B21">
        <w:rPr>
          <w:rFonts w:ascii="Times New Roman" w:hAnsi="Times New Roman" w:cs="Times New Roman"/>
          <w:sz w:val="24"/>
          <w:szCs w:val="24"/>
        </w:rPr>
        <w:t xml:space="preserve">, </w:t>
      </w:r>
      <w:r w:rsidR="005647B4">
        <w:rPr>
          <w:rFonts w:ascii="Times New Roman" w:hAnsi="Times New Roman" w:cs="Times New Roman"/>
          <w:sz w:val="24"/>
          <w:szCs w:val="24"/>
        </w:rPr>
        <w:t xml:space="preserve">аудиторная </w:t>
      </w:r>
      <w:r w:rsidR="00450B21">
        <w:rPr>
          <w:rFonts w:ascii="Times New Roman" w:hAnsi="Times New Roman" w:cs="Times New Roman"/>
          <w:sz w:val="24"/>
          <w:szCs w:val="24"/>
        </w:rPr>
        <w:t xml:space="preserve">нагрузка в неделю – </w:t>
      </w:r>
      <w:r w:rsidR="00064819">
        <w:rPr>
          <w:rFonts w:ascii="Times New Roman" w:hAnsi="Times New Roman" w:cs="Times New Roman"/>
          <w:sz w:val="24"/>
          <w:szCs w:val="24"/>
        </w:rPr>
        <w:t>2</w:t>
      </w:r>
      <w:r w:rsidR="00450B2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50B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C26" w:rsidRDefault="00E85C26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D05" w:rsidRPr="00554D05" w:rsidRDefault="00554D05" w:rsidP="00D921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05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85C26" w:rsidRPr="005C457D" w:rsidRDefault="00554D05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 xml:space="preserve">Тема 1. Виды и особенности исторических олимпиад  </w:t>
      </w:r>
    </w:p>
    <w:p w:rsidR="005C457D" w:rsidRDefault="005C457D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олимпиада школьников: </w:t>
      </w:r>
      <w:r w:rsidR="00A76B7E">
        <w:rPr>
          <w:rFonts w:ascii="Times New Roman" w:hAnsi="Times New Roman" w:cs="Times New Roman"/>
          <w:sz w:val="24"/>
          <w:szCs w:val="24"/>
        </w:rPr>
        <w:t>этапы и типы заданий. Порядок работы олимпиадной сборной Москвы. Основная литература для самостоятельной подготовки. Уровневые олимпиады: льготы, особенности этапов и приоритеты в подготовке. Московская олимпиада школьников. Высшая проба по истории. Высшая проба по истории мировых цивилизаций. Олимпиады, организуемые МГУ им. М.В. Ломоносова.</w:t>
      </w:r>
    </w:p>
    <w:p w:rsidR="005C457D" w:rsidRDefault="005C457D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16F" w:rsidRPr="005C457D" w:rsidRDefault="00554D05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>Тема 2.</w:t>
      </w:r>
      <w:r w:rsidR="004E116F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457D">
        <w:rPr>
          <w:rFonts w:ascii="Times New Roman" w:hAnsi="Times New Roman" w:cs="Times New Roman"/>
          <w:sz w:val="24"/>
          <w:szCs w:val="24"/>
          <w:u w:val="single"/>
        </w:rPr>
        <w:t>Хро</w:t>
      </w:r>
      <w:r w:rsidR="007B2E9A">
        <w:rPr>
          <w:rFonts w:ascii="Times New Roman" w:hAnsi="Times New Roman" w:cs="Times New Roman"/>
          <w:sz w:val="24"/>
          <w:szCs w:val="24"/>
          <w:u w:val="single"/>
        </w:rPr>
        <w:t xml:space="preserve">нология </w:t>
      </w:r>
      <w:r w:rsidR="004A65B9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5C457D">
        <w:rPr>
          <w:rFonts w:ascii="Times New Roman" w:hAnsi="Times New Roman" w:cs="Times New Roman"/>
          <w:sz w:val="24"/>
          <w:szCs w:val="24"/>
          <w:u w:val="single"/>
        </w:rPr>
        <w:t>олимпиадных заданиях</w:t>
      </w:r>
    </w:p>
    <w:p w:rsidR="005C457D" w:rsidRDefault="00A76B7E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7E">
        <w:rPr>
          <w:rFonts w:ascii="Times New Roman" w:hAnsi="Times New Roman" w:cs="Times New Roman"/>
          <w:sz w:val="24"/>
          <w:szCs w:val="24"/>
        </w:rPr>
        <w:t>Датировка</w:t>
      </w:r>
      <w:r>
        <w:rPr>
          <w:rFonts w:ascii="Times New Roman" w:hAnsi="Times New Roman" w:cs="Times New Roman"/>
          <w:sz w:val="24"/>
          <w:szCs w:val="24"/>
        </w:rPr>
        <w:t xml:space="preserve"> и периодизация. </w:t>
      </w:r>
      <w:r w:rsidR="007B2E9A" w:rsidRPr="00A76B7E">
        <w:rPr>
          <w:rFonts w:ascii="Times New Roman" w:hAnsi="Times New Roman" w:cs="Times New Roman"/>
          <w:sz w:val="24"/>
          <w:szCs w:val="24"/>
        </w:rPr>
        <w:t>Методы датировки</w:t>
      </w:r>
      <w:r w:rsidR="007B2E9A">
        <w:rPr>
          <w:rFonts w:ascii="Times New Roman" w:hAnsi="Times New Roman" w:cs="Times New Roman"/>
          <w:sz w:val="24"/>
          <w:szCs w:val="24"/>
        </w:rPr>
        <w:t xml:space="preserve">. Основные периоды в отечественной и всемирной истории. Методы выделения исторических </w:t>
      </w:r>
      <w:r w:rsidR="007B2E9A">
        <w:rPr>
          <w:rFonts w:ascii="Times New Roman" w:hAnsi="Times New Roman" w:cs="Times New Roman"/>
          <w:sz w:val="24"/>
          <w:szCs w:val="24"/>
        </w:rPr>
        <w:lastRenderedPageBreak/>
        <w:t xml:space="preserve">периодов: общепринятые концепции и альтернативные мнения. Исторический процесс как система. Хронология как </w:t>
      </w:r>
      <w:r w:rsidR="007B2E9A" w:rsidRPr="007B2E9A">
        <w:rPr>
          <w:rFonts w:ascii="Times New Roman" w:hAnsi="Times New Roman" w:cs="Times New Roman"/>
          <w:sz w:val="24"/>
          <w:szCs w:val="24"/>
        </w:rPr>
        <w:t>инструмент для понимания прошлого и его влияния на настоящее</w:t>
      </w:r>
      <w:r w:rsidR="007B2E9A">
        <w:rPr>
          <w:rFonts w:ascii="Times New Roman" w:hAnsi="Times New Roman" w:cs="Times New Roman"/>
          <w:sz w:val="24"/>
          <w:szCs w:val="24"/>
        </w:rPr>
        <w:t>.</w:t>
      </w:r>
    </w:p>
    <w:p w:rsidR="007B2E9A" w:rsidRDefault="007B2E9A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16F" w:rsidRPr="005C457D" w:rsidRDefault="00554D05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r w:rsidR="00C856B5" w:rsidRPr="005C457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C457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116F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Исторические факты</w:t>
      </w:r>
      <w:r w:rsidR="007B2E9A">
        <w:rPr>
          <w:rFonts w:ascii="Times New Roman" w:hAnsi="Times New Roman" w:cs="Times New Roman"/>
          <w:sz w:val="24"/>
          <w:szCs w:val="24"/>
          <w:u w:val="single"/>
        </w:rPr>
        <w:t xml:space="preserve"> и термины</w:t>
      </w:r>
      <w:r w:rsidR="004E116F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в олимпиадной подготовке: работа с типовыми заданиями</w:t>
      </w:r>
    </w:p>
    <w:p w:rsidR="005C457D" w:rsidRDefault="005D1288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Факты, события, явления и процессы как части исторического знания. Содержание исторического факта. Объективность и субъективность в историческом знании. Принципы формулирования исторических понятий и терминов. Подходы к использованию исторических понятий в разных историософских школах. Научный инструментарий исторического знания.</w:t>
      </w:r>
    </w:p>
    <w:p w:rsidR="007B2E9A" w:rsidRDefault="007B2E9A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D05" w:rsidRPr="005C457D" w:rsidRDefault="00554D05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r w:rsidR="00C856B5" w:rsidRPr="005C457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C457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116F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457D">
        <w:rPr>
          <w:rFonts w:ascii="Times New Roman" w:hAnsi="Times New Roman" w:cs="Times New Roman"/>
          <w:sz w:val="24"/>
          <w:szCs w:val="24"/>
          <w:u w:val="single"/>
        </w:rPr>
        <w:t xml:space="preserve">Исторические персоналии в олимпиадах </w:t>
      </w:r>
    </w:p>
    <w:p w:rsidR="005C457D" w:rsidRDefault="005D1288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личности в истории.</w:t>
      </w:r>
      <w:r w:rsidR="006829DD">
        <w:rPr>
          <w:rFonts w:ascii="Times New Roman" w:hAnsi="Times New Roman" w:cs="Times New Roman"/>
          <w:sz w:val="24"/>
          <w:szCs w:val="24"/>
        </w:rPr>
        <w:t xml:space="preserve"> Принципы формулирования вклада в развитие исторического процесса. Героизация персоналий. Личность в истори</w:t>
      </w:r>
      <w:r w:rsidR="009005CE">
        <w:rPr>
          <w:rFonts w:ascii="Times New Roman" w:hAnsi="Times New Roman" w:cs="Times New Roman"/>
          <w:sz w:val="24"/>
          <w:szCs w:val="24"/>
        </w:rPr>
        <w:t>и</w:t>
      </w:r>
      <w:r w:rsidR="006829DD">
        <w:rPr>
          <w:rFonts w:ascii="Times New Roman" w:hAnsi="Times New Roman" w:cs="Times New Roman"/>
          <w:sz w:val="24"/>
          <w:szCs w:val="24"/>
        </w:rPr>
        <w:t xml:space="preserve"> с позиций разных историософских школ. Социальные группы в истории. Элиты и правящий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9DD">
        <w:rPr>
          <w:rFonts w:ascii="Times New Roman" w:hAnsi="Times New Roman" w:cs="Times New Roman"/>
          <w:sz w:val="24"/>
          <w:szCs w:val="24"/>
        </w:rPr>
        <w:t xml:space="preserve">Правители стран. Деятели военно-политической истории. Деятели науки, литературы и искусства. </w:t>
      </w:r>
    </w:p>
    <w:p w:rsidR="005C457D" w:rsidRDefault="005C457D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16F" w:rsidRPr="005C457D" w:rsidRDefault="00554D05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 xml:space="preserve">Тема 5. </w:t>
      </w:r>
      <w:r w:rsidR="004E116F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Вспомогательные исторические дисциплины </w:t>
      </w:r>
    </w:p>
    <w:p w:rsidR="006829DD" w:rsidRPr="006829DD" w:rsidRDefault="006829DD" w:rsidP="00682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Вспомогательные и специальные исторические дисциплины: сходства и различия. История возникновения вспомогательных исторических дисциплин. Функционал и практика использования вспомогательных исторических дисциплин. </w:t>
      </w:r>
      <w:r w:rsidR="004E2731">
        <w:rPr>
          <w:rFonts w:ascii="Times New Roman" w:hAnsi="Times New Roman" w:cs="Times New Roman"/>
          <w:sz w:val="24"/>
          <w:szCs w:val="24"/>
        </w:rPr>
        <w:t xml:space="preserve">Этнология.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9DD">
        <w:rPr>
          <w:rFonts w:ascii="Times New Roman" w:hAnsi="Times New Roman" w:cs="Times New Roman"/>
          <w:sz w:val="24"/>
          <w:szCs w:val="24"/>
        </w:rPr>
        <w:t>рхеография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2731">
        <w:rPr>
          <w:rFonts w:ascii="Times New Roman" w:hAnsi="Times New Roman" w:cs="Times New Roman"/>
          <w:sz w:val="24"/>
          <w:szCs w:val="24"/>
        </w:rPr>
        <w:t>Д</w:t>
      </w:r>
      <w:r w:rsidR="004E2731" w:rsidRPr="006829DD">
        <w:rPr>
          <w:rFonts w:ascii="Times New Roman" w:hAnsi="Times New Roman" w:cs="Times New Roman"/>
          <w:sz w:val="24"/>
          <w:szCs w:val="24"/>
        </w:rPr>
        <w:t>ипломатика</w:t>
      </w:r>
      <w:r w:rsidR="004E27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829DD">
        <w:rPr>
          <w:rFonts w:ascii="Times New Roman" w:hAnsi="Times New Roman" w:cs="Times New Roman"/>
          <w:sz w:val="24"/>
          <w:szCs w:val="24"/>
        </w:rPr>
        <w:t>алеография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6829DD">
        <w:rPr>
          <w:rFonts w:ascii="Times New Roman" w:hAnsi="Times New Roman" w:cs="Times New Roman"/>
          <w:sz w:val="24"/>
          <w:szCs w:val="24"/>
        </w:rPr>
        <w:t>етрология</w:t>
      </w:r>
      <w:r>
        <w:rPr>
          <w:rFonts w:ascii="Times New Roman" w:hAnsi="Times New Roman" w:cs="Times New Roman"/>
          <w:sz w:val="24"/>
          <w:szCs w:val="24"/>
        </w:rPr>
        <w:t>. Г</w:t>
      </w:r>
      <w:r w:rsidRPr="006829DD">
        <w:rPr>
          <w:rFonts w:ascii="Times New Roman" w:hAnsi="Times New Roman" w:cs="Times New Roman"/>
          <w:sz w:val="24"/>
          <w:szCs w:val="24"/>
        </w:rPr>
        <w:t>еральдика</w:t>
      </w:r>
      <w:r w:rsidR="009005CE">
        <w:rPr>
          <w:rFonts w:ascii="Times New Roman" w:hAnsi="Times New Roman" w:cs="Times New Roman"/>
          <w:sz w:val="24"/>
          <w:szCs w:val="24"/>
        </w:rPr>
        <w:t xml:space="preserve">. </w:t>
      </w:r>
      <w:r w:rsidR="009005CE" w:rsidRPr="009005CE">
        <w:rPr>
          <w:rFonts w:ascii="Times New Roman" w:hAnsi="Times New Roman" w:cs="Times New Roman"/>
          <w:sz w:val="24"/>
          <w:szCs w:val="24"/>
        </w:rPr>
        <w:t>Фалеристика</w:t>
      </w:r>
      <w:r w:rsidR="009005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829DD">
        <w:rPr>
          <w:rFonts w:ascii="Times New Roman" w:hAnsi="Times New Roman" w:cs="Times New Roman"/>
          <w:sz w:val="24"/>
          <w:szCs w:val="24"/>
        </w:rPr>
        <w:t>умизматика</w:t>
      </w:r>
      <w:r>
        <w:rPr>
          <w:rFonts w:ascii="Times New Roman" w:hAnsi="Times New Roman" w:cs="Times New Roman"/>
          <w:sz w:val="24"/>
          <w:szCs w:val="24"/>
        </w:rPr>
        <w:t>. Г</w:t>
      </w:r>
      <w:r w:rsidRPr="006829DD">
        <w:rPr>
          <w:rFonts w:ascii="Times New Roman" w:hAnsi="Times New Roman" w:cs="Times New Roman"/>
          <w:sz w:val="24"/>
          <w:szCs w:val="24"/>
        </w:rPr>
        <w:t>енеалогия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6829DD">
        <w:rPr>
          <w:rFonts w:ascii="Times New Roman" w:hAnsi="Times New Roman" w:cs="Times New Roman"/>
          <w:sz w:val="24"/>
          <w:szCs w:val="24"/>
        </w:rPr>
        <w:t>номастика</w:t>
      </w:r>
      <w:r w:rsidR="004E2731">
        <w:rPr>
          <w:rFonts w:ascii="Times New Roman" w:hAnsi="Times New Roman" w:cs="Times New Roman"/>
          <w:sz w:val="24"/>
          <w:szCs w:val="24"/>
        </w:rPr>
        <w:t>. С</w:t>
      </w:r>
      <w:r w:rsidR="004E2731" w:rsidRPr="006829DD">
        <w:rPr>
          <w:rFonts w:ascii="Times New Roman" w:hAnsi="Times New Roman" w:cs="Times New Roman"/>
          <w:sz w:val="24"/>
          <w:szCs w:val="24"/>
        </w:rPr>
        <w:t>фрагистика</w:t>
      </w:r>
      <w:r w:rsidR="004E2731">
        <w:rPr>
          <w:rFonts w:ascii="Times New Roman" w:hAnsi="Times New Roman" w:cs="Times New Roman"/>
          <w:sz w:val="24"/>
          <w:szCs w:val="24"/>
        </w:rPr>
        <w:t>. Э</w:t>
      </w:r>
      <w:r w:rsidRPr="006829DD">
        <w:rPr>
          <w:rFonts w:ascii="Times New Roman" w:hAnsi="Times New Roman" w:cs="Times New Roman"/>
          <w:sz w:val="24"/>
          <w:szCs w:val="24"/>
        </w:rPr>
        <w:t>пиграфика</w:t>
      </w:r>
      <w:r w:rsidR="004E2731">
        <w:rPr>
          <w:rFonts w:ascii="Times New Roman" w:hAnsi="Times New Roman" w:cs="Times New Roman"/>
          <w:sz w:val="24"/>
          <w:szCs w:val="24"/>
        </w:rPr>
        <w:t>. Топонимика.</w:t>
      </w:r>
    </w:p>
    <w:p w:rsidR="005C457D" w:rsidRDefault="005C457D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16F" w:rsidRPr="005C457D" w:rsidRDefault="00554D05" w:rsidP="00C85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>Тема 6.</w:t>
      </w:r>
      <w:r w:rsidR="004E116F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Исторические источники и методы работы с ними</w:t>
      </w:r>
    </w:p>
    <w:p w:rsidR="005C457D" w:rsidRDefault="00F143BB" w:rsidP="00C85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исторического источника. Классификация исторических источников. Типы письменных источников. Внешняя и внутренняя критика источника. </w:t>
      </w:r>
      <w:r w:rsidR="000C0CB9">
        <w:rPr>
          <w:rFonts w:ascii="Times New Roman" w:hAnsi="Times New Roman" w:cs="Times New Roman"/>
          <w:sz w:val="24"/>
          <w:szCs w:val="24"/>
        </w:rPr>
        <w:t>Особенности исторических источников отечественной истории. Принцип неисчерпаемости</w:t>
      </w:r>
      <w:r w:rsidR="009005CE">
        <w:rPr>
          <w:rFonts w:ascii="Times New Roman" w:hAnsi="Times New Roman" w:cs="Times New Roman"/>
          <w:sz w:val="24"/>
          <w:szCs w:val="24"/>
        </w:rPr>
        <w:t xml:space="preserve"> исторического</w:t>
      </w:r>
      <w:r w:rsidR="000C0CB9">
        <w:rPr>
          <w:rFonts w:ascii="Times New Roman" w:hAnsi="Times New Roman" w:cs="Times New Roman"/>
          <w:sz w:val="24"/>
          <w:szCs w:val="24"/>
        </w:rPr>
        <w:t xml:space="preserve"> источника. Субъективность и объективность в историческом источнике. Методы синхронного и диахронного анализа текста. Работа с разными изводами, редакциями и списками исторических источников.</w:t>
      </w:r>
    </w:p>
    <w:p w:rsidR="005C457D" w:rsidRDefault="005C457D" w:rsidP="00C85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16F" w:rsidRPr="005C457D" w:rsidRDefault="00554D05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>Тема 7.</w:t>
      </w:r>
      <w:r w:rsidR="004E116F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Теория и практика написания исторического проекта</w:t>
      </w:r>
    </w:p>
    <w:p w:rsidR="005C457D" w:rsidRDefault="00D3225E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проекта в работе с историческим источником. Задачи олимпиадного проекта. Атрибуция исторического источника. Проект как зад</w:t>
      </w:r>
      <w:r w:rsidR="008E49D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со строгими условиями. Проект как исследовательская задача. Разнообразие исторических задач в работе над проектом. Последовательность выполнения проекта. Проектные выводы.</w:t>
      </w:r>
      <w:r w:rsidR="00FE136D">
        <w:rPr>
          <w:rFonts w:ascii="Times New Roman" w:hAnsi="Times New Roman" w:cs="Times New Roman"/>
          <w:sz w:val="24"/>
          <w:szCs w:val="24"/>
        </w:rPr>
        <w:t xml:space="preserve"> Популярные задания в олимпиадных проектах прошлых лет.</w:t>
      </w:r>
    </w:p>
    <w:p w:rsidR="005C457D" w:rsidRDefault="005C457D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16F" w:rsidRPr="005C457D" w:rsidRDefault="00554D05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>Тема 8.</w:t>
      </w:r>
      <w:r w:rsidR="004E116F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Визуальные ряды </w:t>
      </w:r>
      <w:r w:rsidR="00D3225E">
        <w:rPr>
          <w:rFonts w:ascii="Times New Roman" w:hAnsi="Times New Roman" w:cs="Times New Roman"/>
          <w:sz w:val="24"/>
          <w:szCs w:val="24"/>
          <w:u w:val="single"/>
        </w:rPr>
        <w:t>в олимпиадных заданиях</w:t>
      </w:r>
    </w:p>
    <w:p w:rsidR="005C457D" w:rsidRDefault="008E1A1B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Стили и направления искусства. Динамика развития визуальных образов от Средних веков до Новейшего времени. Основные тенденции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искусства в отечественной истории. Парадный потрет. Камерный портрет. Сюжетная живопись. Исторические события в живописи отечественных художников. Исторические события в живописи зарубежных художников. </w:t>
      </w:r>
      <w:r w:rsidR="008E49DF">
        <w:rPr>
          <w:rFonts w:ascii="Times New Roman" w:hAnsi="Times New Roman" w:cs="Times New Roman"/>
          <w:sz w:val="24"/>
          <w:szCs w:val="24"/>
        </w:rPr>
        <w:t>Визуальные образы р</w:t>
      </w:r>
      <w:r w:rsidR="00D12B40">
        <w:rPr>
          <w:rFonts w:ascii="Times New Roman" w:hAnsi="Times New Roman" w:cs="Times New Roman"/>
          <w:sz w:val="24"/>
          <w:szCs w:val="24"/>
        </w:rPr>
        <w:t xml:space="preserve">оссийских городов. Выдающиеся монументальные памятники. </w:t>
      </w:r>
      <w:r>
        <w:rPr>
          <w:rFonts w:ascii="Times New Roman" w:hAnsi="Times New Roman" w:cs="Times New Roman"/>
          <w:sz w:val="24"/>
          <w:szCs w:val="24"/>
        </w:rPr>
        <w:t>История гражданского костюма. История военного мундира. Медали, ордена и другие знаки отличия в исторических олимпиадах. Работа с визуальными рядами олимпиад прошлых лет.</w:t>
      </w:r>
    </w:p>
    <w:p w:rsidR="005C457D" w:rsidRDefault="005C457D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C26" w:rsidRPr="005C457D" w:rsidRDefault="00554D05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>Тема 9.</w:t>
      </w:r>
      <w:r w:rsidR="004E116F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5C26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Историческая география в олимпиадной  </w:t>
      </w:r>
      <w:r w:rsidR="004E116F" w:rsidRPr="005C457D">
        <w:rPr>
          <w:rFonts w:ascii="Times New Roman" w:hAnsi="Times New Roman" w:cs="Times New Roman"/>
          <w:sz w:val="24"/>
          <w:szCs w:val="24"/>
          <w:u w:val="single"/>
        </w:rPr>
        <w:t>подготовке</w:t>
      </w:r>
    </w:p>
    <w:p w:rsidR="005C457D" w:rsidRDefault="008E1A1B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Типы исторических карт. Принципы работы с картами военных действий. Принципы работы с экономическими картами. География Восточно-Европейской равнины как фактор общественно-исторического развития государств. Города и торговые пути </w:t>
      </w:r>
      <w:r w:rsidR="00D12B40">
        <w:rPr>
          <w:rFonts w:ascii="Times New Roman" w:hAnsi="Times New Roman" w:cs="Times New Roman"/>
          <w:sz w:val="24"/>
          <w:szCs w:val="24"/>
        </w:rPr>
        <w:t>в исторической географии России. Историческая география Сибири. Границы государств Восточной Европы в исторической ретроспективе. География Русско-турецких войн. Европейские войны с участием России. Центральная Азия и Дальний Восток в истории России. Карты Великой Отечественной войны. Работа с историческими картами олимпиад прошлых лет.</w:t>
      </w:r>
    </w:p>
    <w:p w:rsidR="005C457D" w:rsidRDefault="005C457D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56B5" w:rsidRPr="005C457D" w:rsidRDefault="00554D05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>Тема 10.</w:t>
      </w:r>
      <w:r w:rsidR="00C856B5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Разные этапы </w:t>
      </w:r>
      <w:proofErr w:type="spellStart"/>
      <w:r w:rsidR="00C856B5" w:rsidRPr="005C457D">
        <w:rPr>
          <w:rFonts w:ascii="Times New Roman" w:hAnsi="Times New Roman" w:cs="Times New Roman"/>
          <w:sz w:val="24"/>
          <w:szCs w:val="24"/>
          <w:u w:val="single"/>
        </w:rPr>
        <w:t>ВсОШ</w:t>
      </w:r>
      <w:proofErr w:type="spellEnd"/>
      <w:r w:rsidR="00C856B5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по истории: работа с типовыми заданиями</w:t>
      </w:r>
    </w:p>
    <w:p w:rsidR="005C457D" w:rsidRDefault="00D921F3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Муниципальный и региональный этапы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Финал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Критерии оценивания в заданиях тестового типа. Критерии оценивания в заданиях открытого типа.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Тайминг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тактика выполнения разных олимпиадных туров. </w:t>
      </w:r>
      <w:r w:rsidR="00D12B40">
        <w:rPr>
          <w:rFonts w:ascii="Times New Roman" w:hAnsi="Times New Roman" w:cs="Times New Roman"/>
          <w:sz w:val="24"/>
          <w:szCs w:val="24"/>
        </w:rPr>
        <w:t xml:space="preserve">Работа с типовыми олимпиадными заданиями прошлых лет. </w:t>
      </w:r>
    </w:p>
    <w:p w:rsidR="005C457D" w:rsidRDefault="005C457D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56B5" w:rsidRPr="005C457D" w:rsidRDefault="00554D05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>Тема 11.</w:t>
      </w:r>
      <w:r w:rsidR="004E116F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56B5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Заключительные этапы уровневых олимпиад: работа с типовыми заданиями </w:t>
      </w:r>
    </w:p>
    <w:p w:rsidR="005C457D" w:rsidRDefault="00CA0251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 олимпиад «Ломоносов» и «Покори Воробьёвы горы!». Заключительный этап олимпиады СПбГУ. Заключительный этап Московской олимпиады школьников. Заключительный этап Высшей пробы по истории и по истории мировых цивилизаций. Работа с типовыми заданиями заключительных этапов прошлых лет.</w:t>
      </w:r>
    </w:p>
    <w:p w:rsidR="005C457D" w:rsidRDefault="005C457D" w:rsidP="004E1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57D" w:rsidRDefault="005C457D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57D" w:rsidRPr="005C457D" w:rsidRDefault="005C457D" w:rsidP="005C4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>Тема 12. Теория и практика написания исторического эссе</w:t>
      </w:r>
    </w:p>
    <w:p w:rsidR="005C457D" w:rsidRDefault="00CA0251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формата исторического эссе. Выбор тематики исторического эссе. Вводная часть эссе. Постановка проблемы в эссе. Формулирование исследовательских задач: типовые и оригинальные подходы. Логика в аргументации и рассуждениях при написании эссе. Использование исторических фактов в эссе. Мнения историков в эссе. Выводы в структурных частях и в заключении эссе. Практика написания эссе по олимпиадным цитатам прошлых лет. </w:t>
      </w:r>
    </w:p>
    <w:p w:rsidR="005C457D" w:rsidRDefault="005C457D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57D" w:rsidRPr="005C457D" w:rsidRDefault="005C457D" w:rsidP="005C4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>Тема 13. Историография и работа с мнениями историков</w:t>
      </w:r>
    </w:p>
    <w:p w:rsidR="005C457D" w:rsidRDefault="00CF28F2" w:rsidP="005C4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Историософия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историография в историческом знании. Динамика и закономерности</w:t>
      </w:r>
      <w:r w:rsidR="00AC02DB">
        <w:rPr>
          <w:rFonts w:ascii="Times New Roman" w:hAnsi="Times New Roman" w:cs="Times New Roman"/>
          <w:sz w:val="24"/>
          <w:szCs w:val="24"/>
        </w:rPr>
        <w:t xml:space="preserve"> развития исторического знания в России. Историография </w:t>
      </w:r>
      <w:r w:rsidR="00AC02DB">
        <w:rPr>
          <w:rFonts w:ascii="Times New Roman" w:hAnsi="Times New Roman" w:cs="Times New Roman"/>
          <w:sz w:val="24"/>
          <w:szCs w:val="24"/>
        </w:rPr>
        <w:lastRenderedPageBreak/>
        <w:t>Императорской России. Историография Советской России. Историография России 1990-х – 2000-х гг. Наиболее выдающиеся историки русского зарубежья. Современные концепции наиболее значимых явлений  и событий российской истории. Работа с типовыми заданиями на знание историографических концепций.</w:t>
      </w:r>
    </w:p>
    <w:p w:rsidR="005C457D" w:rsidRDefault="005C457D" w:rsidP="005C4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57D" w:rsidRPr="005C457D" w:rsidRDefault="005C457D" w:rsidP="005C45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C457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C457D" w:rsidRDefault="005C457D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57D" w:rsidRPr="005C457D" w:rsidRDefault="005C457D" w:rsidP="005C4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>Тема 14.  Всеобщая история в контексте исторических олимпиад</w:t>
      </w:r>
    </w:p>
    <w:p w:rsidR="005C457D" w:rsidRDefault="00EB1657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этапы всеобщей истории: Древней мир, Античность, Средние века, Новое время, Новейшее время. История Востока: главные темы. История Запада: глобальные закономерности и уникальные факты. Цивилизационный подход к всеобщей истории. Пересечения отечественной и зарубежной истории. </w:t>
      </w:r>
      <w:r w:rsidR="00630589">
        <w:rPr>
          <w:rFonts w:ascii="Times New Roman" w:hAnsi="Times New Roman" w:cs="Times New Roman"/>
          <w:sz w:val="24"/>
          <w:szCs w:val="24"/>
        </w:rPr>
        <w:t>З</w:t>
      </w:r>
      <w:r w:rsidR="00FE136D">
        <w:rPr>
          <w:rFonts w:ascii="Times New Roman" w:hAnsi="Times New Roman" w:cs="Times New Roman"/>
          <w:sz w:val="24"/>
          <w:szCs w:val="24"/>
        </w:rPr>
        <w:t>адания по всеобщей истории в олимпиадах прошлых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57D" w:rsidRDefault="005C457D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16F" w:rsidRPr="005C457D" w:rsidRDefault="00554D05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r w:rsidR="004E116F" w:rsidRPr="005C457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C457D"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4E116F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69DF">
        <w:rPr>
          <w:rFonts w:ascii="Times New Roman" w:hAnsi="Times New Roman" w:cs="Times New Roman"/>
          <w:sz w:val="24"/>
          <w:szCs w:val="24"/>
          <w:u w:val="single"/>
        </w:rPr>
        <w:t>Разные о</w:t>
      </w:r>
      <w:r w:rsidR="00B30290">
        <w:rPr>
          <w:rFonts w:ascii="Times New Roman" w:hAnsi="Times New Roman" w:cs="Times New Roman"/>
          <w:sz w:val="24"/>
          <w:szCs w:val="24"/>
          <w:u w:val="single"/>
        </w:rPr>
        <w:t>бщественные сферы в контексте исторических олимпиад</w:t>
      </w:r>
    </w:p>
    <w:p w:rsidR="005C457D" w:rsidRDefault="00BA5006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Позитивистский подход к историческому процессу. Логика исторического метода. Принцип историзма в контексте других исследовательских методов. </w:t>
      </w:r>
      <w:r w:rsidR="00B30290">
        <w:rPr>
          <w:rFonts w:ascii="Times New Roman" w:hAnsi="Times New Roman" w:cs="Times New Roman"/>
          <w:sz w:val="24"/>
          <w:szCs w:val="24"/>
        </w:rPr>
        <w:t>Социальные процессы в исторических олимпиадах. Экономические процессы в исторических олимпиадах. Внутренняя и внешняя политика в исторических олимпиадах. Работа с типовыми заданиями.</w:t>
      </w:r>
    </w:p>
    <w:p w:rsidR="005C457D" w:rsidRDefault="005C457D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3C8" w:rsidRPr="005C457D" w:rsidRDefault="00554D05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>Тема 16.</w:t>
      </w:r>
      <w:r w:rsidR="008D43C8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Классификация и </w:t>
      </w:r>
      <w:r w:rsidR="00483B1F">
        <w:rPr>
          <w:rFonts w:ascii="Times New Roman" w:hAnsi="Times New Roman" w:cs="Times New Roman"/>
          <w:sz w:val="24"/>
          <w:szCs w:val="24"/>
          <w:u w:val="single"/>
        </w:rPr>
        <w:t>логические ряды</w:t>
      </w:r>
      <w:r w:rsidR="008D43C8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483B1F">
        <w:rPr>
          <w:rFonts w:ascii="Times New Roman" w:hAnsi="Times New Roman" w:cs="Times New Roman"/>
          <w:sz w:val="24"/>
          <w:szCs w:val="24"/>
          <w:u w:val="single"/>
        </w:rPr>
        <w:t>исторических олимпиадах</w:t>
      </w:r>
    </w:p>
    <w:p w:rsidR="005C457D" w:rsidRDefault="004D59E7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Типология как исторический метод. Принципы классификации </w:t>
      </w:r>
      <w:r w:rsidR="00E23A86">
        <w:rPr>
          <w:rFonts w:ascii="Times New Roman" w:hAnsi="Times New Roman" w:cs="Times New Roman"/>
          <w:sz w:val="24"/>
          <w:szCs w:val="24"/>
        </w:rPr>
        <w:t>исторических событий и понятий. Логические ряды терминов и персоналий. Работа с классификацией исторических цитат и мнений. Логические ряды в военной истории. Работа с типовыми заданиями на классификацию.</w:t>
      </w:r>
    </w:p>
    <w:p w:rsidR="005C457D" w:rsidRDefault="005C457D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16F" w:rsidRPr="00B30290" w:rsidRDefault="00554D05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290"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r w:rsidR="004E116F" w:rsidRPr="00B3029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30290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4E116F" w:rsidRPr="00B302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43C8" w:rsidRPr="00B30290">
        <w:rPr>
          <w:rFonts w:ascii="Times New Roman" w:hAnsi="Times New Roman" w:cs="Times New Roman"/>
          <w:sz w:val="24"/>
          <w:szCs w:val="24"/>
          <w:u w:val="single"/>
        </w:rPr>
        <w:t>Исторические связи и закономерности: работа с типовыми заданиями</w:t>
      </w:r>
    </w:p>
    <w:p w:rsidR="005C457D" w:rsidRDefault="00E23A86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Детерминизм в исторической науке: разные историософские школы и олимпиадная специфика. </w:t>
      </w:r>
      <w:r w:rsidR="008253BB">
        <w:rPr>
          <w:rFonts w:ascii="Times New Roman" w:hAnsi="Times New Roman" w:cs="Times New Roman"/>
          <w:sz w:val="24"/>
          <w:szCs w:val="24"/>
        </w:rPr>
        <w:t xml:space="preserve">Аналогия и сопоставление как метод построения исторических закономерностей. </w:t>
      </w:r>
      <w:r w:rsidR="00B90684">
        <w:rPr>
          <w:rFonts w:ascii="Times New Roman" w:hAnsi="Times New Roman" w:cs="Times New Roman"/>
          <w:sz w:val="24"/>
          <w:szCs w:val="24"/>
        </w:rPr>
        <w:t>Генезис и системность как принципы построения исторических закономерностей. Типовые выводы в эссе и проекте. Практика работы с аргументацией. Работа с заданиями прошлых лет на аргументацию и выводы.</w:t>
      </w:r>
    </w:p>
    <w:p w:rsidR="005C457D" w:rsidRDefault="005C457D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56B5" w:rsidRPr="005C457D" w:rsidRDefault="00554D05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>Тема 18</w:t>
      </w:r>
      <w:r w:rsidR="005C457D" w:rsidRPr="005C457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856B5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43C8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Методы </w:t>
      </w:r>
      <w:r w:rsidR="007D3235" w:rsidRPr="005C457D">
        <w:rPr>
          <w:rFonts w:ascii="Times New Roman" w:hAnsi="Times New Roman" w:cs="Times New Roman"/>
          <w:sz w:val="24"/>
          <w:szCs w:val="24"/>
          <w:u w:val="single"/>
        </w:rPr>
        <w:t>выполнения олимпиадных заданий повышенной сложности</w:t>
      </w:r>
    </w:p>
    <w:p w:rsidR="005C457D" w:rsidRDefault="00E118C2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Междисциплинарный подход в истории. </w:t>
      </w:r>
      <w:r w:rsidR="00373E29">
        <w:rPr>
          <w:rFonts w:ascii="Times New Roman" w:hAnsi="Times New Roman" w:cs="Times New Roman"/>
          <w:sz w:val="24"/>
          <w:szCs w:val="24"/>
        </w:rPr>
        <w:t xml:space="preserve">Дискуссионные вопросы отечественной истории. Дискуссионные вопросы всеобщей истории. </w:t>
      </w:r>
      <w:r w:rsidR="00093FB2">
        <w:rPr>
          <w:rFonts w:ascii="Times New Roman" w:hAnsi="Times New Roman" w:cs="Times New Roman"/>
          <w:sz w:val="24"/>
          <w:szCs w:val="24"/>
        </w:rPr>
        <w:t xml:space="preserve">Здания с множественным выбором. Работа с нетипичными визуальными рядами. Юбилейные даты в контексте олимпиадной подготовки. Работа с </w:t>
      </w:r>
      <w:r w:rsidR="004A15C3">
        <w:rPr>
          <w:rFonts w:ascii="Times New Roman" w:hAnsi="Times New Roman" w:cs="Times New Roman"/>
          <w:sz w:val="24"/>
          <w:szCs w:val="24"/>
        </w:rPr>
        <w:t>з</w:t>
      </w:r>
      <w:r w:rsidR="00093FB2">
        <w:rPr>
          <w:rFonts w:ascii="Times New Roman" w:hAnsi="Times New Roman" w:cs="Times New Roman"/>
          <w:sz w:val="24"/>
          <w:szCs w:val="24"/>
        </w:rPr>
        <w:t xml:space="preserve">аданиями повышенной сложности </w:t>
      </w:r>
      <w:r w:rsidR="004A15C3">
        <w:rPr>
          <w:rFonts w:ascii="Times New Roman" w:hAnsi="Times New Roman" w:cs="Times New Roman"/>
          <w:sz w:val="24"/>
          <w:szCs w:val="24"/>
        </w:rPr>
        <w:t xml:space="preserve">из олимпиадных туров </w:t>
      </w:r>
      <w:r w:rsidR="00093FB2">
        <w:rPr>
          <w:rFonts w:ascii="Times New Roman" w:hAnsi="Times New Roman" w:cs="Times New Roman"/>
          <w:sz w:val="24"/>
          <w:szCs w:val="24"/>
        </w:rPr>
        <w:t>прошлых лет.</w:t>
      </w:r>
    </w:p>
    <w:p w:rsidR="005C457D" w:rsidRDefault="00B90684" w:rsidP="00093FB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56B5" w:rsidRDefault="005C457D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57D"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r w:rsidR="00554D05" w:rsidRPr="005C457D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5C457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856B5" w:rsidRPr="005C45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1331">
        <w:rPr>
          <w:rFonts w:ascii="Times New Roman" w:hAnsi="Times New Roman" w:cs="Times New Roman"/>
          <w:sz w:val="24"/>
          <w:szCs w:val="24"/>
          <w:u w:val="single"/>
        </w:rPr>
        <w:t xml:space="preserve">Итоговое обобщение и </w:t>
      </w:r>
      <w:r w:rsidR="008D43C8" w:rsidRPr="005C457D">
        <w:rPr>
          <w:rFonts w:ascii="Times New Roman" w:hAnsi="Times New Roman" w:cs="Times New Roman"/>
          <w:sz w:val="24"/>
          <w:szCs w:val="24"/>
          <w:u w:val="single"/>
        </w:rPr>
        <w:t>пробный олимпиадный ту</w:t>
      </w:r>
      <w:r w:rsidR="007D3235" w:rsidRPr="005C457D">
        <w:rPr>
          <w:rFonts w:ascii="Times New Roman" w:hAnsi="Times New Roman" w:cs="Times New Roman"/>
          <w:sz w:val="24"/>
          <w:szCs w:val="24"/>
          <w:u w:val="single"/>
        </w:rPr>
        <w:t>р</w:t>
      </w:r>
    </w:p>
    <w:p w:rsidR="00DC059E" w:rsidRPr="00DC059E" w:rsidRDefault="00561482" w:rsidP="004B5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Популярные темы в олимпиадных заданиях прошлых лет. Обобщение материала по хронологическим эпохам. Обобщение материала по тематическим линиям.  </w:t>
      </w:r>
      <w:r w:rsidR="00A31331">
        <w:rPr>
          <w:rFonts w:ascii="Times New Roman" w:hAnsi="Times New Roman" w:cs="Times New Roman"/>
          <w:sz w:val="24"/>
          <w:szCs w:val="24"/>
        </w:rPr>
        <w:t xml:space="preserve">Выполнение типовых заданий заключительного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A31331">
        <w:rPr>
          <w:rFonts w:ascii="Times New Roman" w:hAnsi="Times New Roman" w:cs="Times New Roman"/>
          <w:sz w:val="24"/>
          <w:szCs w:val="24"/>
        </w:rPr>
        <w:t>Высшей пробы по истории</w:t>
      </w:r>
      <w:r>
        <w:rPr>
          <w:rFonts w:ascii="Times New Roman" w:hAnsi="Times New Roman" w:cs="Times New Roman"/>
          <w:sz w:val="24"/>
          <w:szCs w:val="24"/>
        </w:rPr>
        <w:t>. Выполнение типовых заданий регионального и заключительного туров Всероссийской олимпиады школьников.</w:t>
      </w:r>
    </w:p>
    <w:p w:rsidR="00E85C26" w:rsidRDefault="00E85C26" w:rsidP="00E8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263" w:rsidRDefault="006D624E" w:rsidP="004B57C3">
      <w:pPr>
        <w:pStyle w:val="ConsPlusNormal"/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CB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D93948">
        <w:rPr>
          <w:rFonts w:ascii="Times New Roman" w:hAnsi="Times New Roman" w:cs="Times New Roman"/>
          <w:b/>
          <w:sz w:val="28"/>
          <w:szCs w:val="28"/>
        </w:rPr>
        <w:t xml:space="preserve"> (10 – 11 </w:t>
      </w:r>
      <w:proofErr w:type="spellStart"/>
      <w:r w:rsidR="00D939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D93948">
        <w:rPr>
          <w:rFonts w:ascii="Times New Roman" w:hAnsi="Times New Roman" w:cs="Times New Roman"/>
          <w:b/>
          <w:sz w:val="28"/>
          <w:szCs w:val="28"/>
        </w:rPr>
        <w:t>.)</w:t>
      </w:r>
    </w:p>
    <w:p w:rsidR="00F03714" w:rsidRPr="00F03714" w:rsidRDefault="00F03714" w:rsidP="00F0371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</w:pPr>
      <w:r w:rsidRPr="00F0371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  <w:t>10 класс</w:t>
      </w:r>
    </w:p>
    <w:p w:rsidR="00F03714" w:rsidRPr="00F03714" w:rsidRDefault="00F03714" w:rsidP="00F0371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2904"/>
        <w:gridCol w:w="981"/>
        <w:gridCol w:w="4791"/>
      </w:tblGrid>
      <w:tr w:rsidR="00F03714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83789" w:rsidRDefault="00F03714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:rsidR="00F03714" w:rsidRPr="00883789" w:rsidRDefault="00F03714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r w:rsidRPr="0088378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\</w:t>
            </w:r>
            <w:r w:rsidRPr="0088378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83789" w:rsidRDefault="00F03714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83789" w:rsidRDefault="00F03714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83789" w:rsidRDefault="00F03714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F03714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83789" w:rsidRDefault="00F03714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0" w:rsidRPr="00883789" w:rsidRDefault="007815C0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Виды и особенности исторических олимпиад  </w:t>
            </w:r>
          </w:p>
          <w:p w:rsidR="007815C0" w:rsidRPr="00883789" w:rsidRDefault="007815C0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:rsidR="00F03714" w:rsidRPr="00883789" w:rsidRDefault="00F03714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E2736" w:rsidRDefault="00495C68" w:rsidP="00495C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95C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Дискуссия по теме урока, чтение исторических источников и их анализ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, р</w:t>
            </w:r>
            <w:r w:rsidR="008E2736" w:rsidRPr="008E273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абота с учебником, работа с историческими картами,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BD0E6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Хронология в олимпиадных заданиях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49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Исторические факты и термины в олимпиадной подготовке: работа с типовыми заданиями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49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работа с историческими картами,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Исторические персоналии в олимпиадах </w:t>
            </w:r>
          </w:p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49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Вспомогательные исторические дисциплины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49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работа с историческими картами,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Исторические источники и методы работы с ними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8E2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работа с историческими картами, доклад по теме; просмотр видеоролика по теме, работа с материалами к ролику,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Теория и практика написания исторического проекта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49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работа с историческими картами,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Визуальные ряды в олимпиадных заданиях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8E2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работа с историческими картами, доклад по теме; просмотр видеоролика по теме, работа с материалами к ролику,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Историческая география в олимпиадной  подготовке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49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работа с историческими картами, доклад по теме;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Разные этапы </w:t>
            </w:r>
            <w:proofErr w:type="spellStart"/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ВсОШ</w:t>
            </w:r>
            <w:proofErr w:type="spellEnd"/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по истории: работа с типовыми заданиями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49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работа с историческими картами,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Заключительные этапы уровневых олимпиад: работа с типовыми заданиями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49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историческими картами,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Теория и практика написания исторического эссе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49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Историография и работа с мнениями историков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495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работа с историческими картами, доклад по теме;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8E2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714" w:rsidRPr="00883789" w:rsidRDefault="00F03714" w:rsidP="00F0371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:rsidR="00F03714" w:rsidRPr="00883789" w:rsidRDefault="00F03714" w:rsidP="00F0371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r w:rsidRPr="00883789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>11 класс</w:t>
      </w:r>
    </w:p>
    <w:p w:rsidR="00F03714" w:rsidRPr="00883789" w:rsidRDefault="00F03714" w:rsidP="00F0371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2899"/>
        <w:gridCol w:w="981"/>
        <w:gridCol w:w="4796"/>
      </w:tblGrid>
      <w:tr w:rsidR="00F03714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83789" w:rsidRDefault="00F03714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F03714" w:rsidRPr="00883789" w:rsidRDefault="00F03714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83789" w:rsidRDefault="00F03714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83789" w:rsidRDefault="00F03714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83789" w:rsidRDefault="00F03714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Всеобщая история в контексте исторических олимпиад</w:t>
            </w:r>
          </w:p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8E2736">
            <w:pPr>
              <w:jc w:val="both"/>
              <w:rPr>
                <w:rFonts w:ascii="Times New Roman" w:hAnsi="Times New Roman" w:cs="Times New Roman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работа с историческими картами, доклад по теме; </w:t>
            </w:r>
            <w:r w:rsidRPr="008E2736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видеоролика по теме, работа с материалами к ролику,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Разные общественные сферы в контексте исторических олимпиад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BD0E63">
            <w:pPr>
              <w:jc w:val="both"/>
              <w:rPr>
                <w:rFonts w:ascii="Times New Roman" w:hAnsi="Times New Roman" w:cs="Times New Roman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работа с истор</w:t>
            </w:r>
            <w:r w:rsidR="00BD0E63">
              <w:rPr>
                <w:rFonts w:ascii="Times New Roman" w:hAnsi="Times New Roman" w:cs="Times New Roman"/>
                <w:sz w:val="24"/>
                <w:szCs w:val="24"/>
              </w:rPr>
              <w:t>ическими картами,</w:t>
            </w:r>
            <w:r w:rsidRPr="008E2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Классификация и логические ряды в исторических олимпиадах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BD0E63">
            <w:pPr>
              <w:jc w:val="both"/>
              <w:rPr>
                <w:rFonts w:ascii="Times New Roman" w:hAnsi="Times New Roman" w:cs="Times New Roman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работа с историческими картами, доклад по теме; </w:t>
            </w:r>
            <w:r w:rsidRPr="008E273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Исторические связи и закономерности: работа с типовыми заданиями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BD0E63">
            <w:pPr>
              <w:jc w:val="both"/>
              <w:rPr>
                <w:rFonts w:ascii="Times New Roman" w:hAnsi="Times New Roman" w:cs="Times New Roman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</w:t>
            </w:r>
            <w:r w:rsidR="00BD0E6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историческими картами, </w:t>
            </w:r>
            <w:r w:rsidRPr="008E273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Методы выполнения олимпиадных заданий повышенной сложности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8E2736" w:rsidP="00BD0E63">
            <w:pPr>
              <w:jc w:val="both"/>
              <w:rPr>
                <w:rFonts w:ascii="Times New Roman" w:hAnsi="Times New Roman" w:cs="Times New Roman"/>
              </w:rPr>
            </w:pPr>
            <w:r w:rsidRPr="008E2736">
              <w:rPr>
                <w:rFonts w:ascii="Times New Roman" w:hAnsi="Times New Roman" w:cs="Times New Roman"/>
                <w:sz w:val="24"/>
                <w:szCs w:val="24"/>
              </w:rPr>
              <w:t>Дискуссия по теме урока, чтение исторических источников и их анализ, анализ изобразительных исторических источников, письменная работа с учебными материалами по теме, работа с учебником, работа с историческими картами, доклад по теме;</w:t>
            </w:r>
            <w:r w:rsidRPr="008E2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ответы на тестовые вопросы</w:t>
            </w:r>
          </w:p>
        </w:tc>
      </w:tr>
      <w:tr w:rsidR="008E2736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8E2736" w:rsidP="008E273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Итоговое обобщение и пробный олимпиадный тур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83789" w:rsidRDefault="00BD0E63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36" w:rsidRPr="008E2736" w:rsidRDefault="00BD0E63" w:rsidP="00BD0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2736" w:rsidRPr="008E2736">
              <w:rPr>
                <w:rFonts w:ascii="Times New Roman" w:hAnsi="Times New Roman" w:cs="Times New Roman"/>
                <w:sz w:val="24"/>
                <w:szCs w:val="24"/>
              </w:rPr>
              <w:t xml:space="preserve">исьменная работа с учебными материалами по теме, </w:t>
            </w:r>
            <w:r w:rsidR="008E2736" w:rsidRPr="008E273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тестовые вопросы</w:t>
            </w:r>
          </w:p>
        </w:tc>
      </w:tr>
      <w:tr w:rsidR="00F03714" w:rsidRPr="00883789" w:rsidTr="004E11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83789" w:rsidRDefault="00F03714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83789" w:rsidRDefault="00F03714" w:rsidP="00F03714">
            <w:pPr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88378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83789" w:rsidRDefault="00D65BFE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8378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14" w:rsidRPr="00883789" w:rsidRDefault="00F03714" w:rsidP="00F0371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B57C3" w:rsidRDefault="004B57C3" w:rsidP="008837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96C" w:rsidRPr="001E396C" w:rsidRDefault="001E396C" w:rsidP="00464B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31163601"/>
      <w:bookmarkStart w:id="1" w:name="_GoBack"/>
      <w:bookmarkEnd w:id="1"/>
      <w:r w:rsidRPr="001E396C">
        <w:rPr>
          <w:rFonts w:ascii="Times New Roman" w:hAnsi="Times New Roman" w:cs="Times New Roman"/>
          <w:bCs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1E396C" w:rsidRPr="001E396C" w:rsidRDefault="001E396C" w:rsidP="00464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6C">
        <w:rPr>
          <w:rFonts w:ascii="Times New Roman" w:hAnsi="Times New Roman" w:cs="Times New Roman"/>
          <w:bCs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1E396C" w:rsidRPr="001E396C" w:rsidRDefault="001E396C" w:rsidP="00464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6C">
        <w:rPr>
          <w:rFonts w:ascii="Times New Roman" w:hAnsi="Times New Roman" w:cs="Times New Roman"/>
          <w:bCs/>
          <w:sz w:val="24"/>
          <w:szCs w:val="24"/>
        </w:rPr>
        <w:t>— трудовой опыт, опыт участия в производственной практике;</w:t>
      </w:r>
    </w:p>
    <w:p w:rsidR="001E396C" w:rsidRPr="001E396C" w:rsidRDefault="001E396C" w:rsidP="00464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6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1E396C" w:rsidRPr="001E396C" w:rsidRDefault="001E396C" w:rsidP="00464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6C">
        <w:rPr>
          <w:rFonts w:ascii="Times New Roman" w:hAnsi="Times New Roman" w:cs="Times New Roman"/>
          <w:bCs/>
          <w:sz w:val="24"/>
          <w:szCs w:val="24"/>
        </w:rPr>
        <w:t>— опыт природоохранных дел;</w:t>
      </w:r>
    </w:p>
    <w:p w:rsidR="001E396C" w:rsidRPr="001E396C" w:rsidRDefault="001E396C" w:rsidP="00464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6C">
        <w:rPr>
          <w:rFonts w:ascii="Times New Roman" w:hAnsi="Times New Roman" w:cs="Times New Roman"/>
          <w:bCs/>
          <w:sz w:val="24"/>
          <w:szCs w:val="24"/>
        </w:rPr>
        <w:t>— опыт разрешения возникающих конфликтных ситуаций в школе, дома или на улице;</w:t>
      </w:r>
    </w:p>
    <w:p w:rsidR="001E396C" w:rsidRPr="001E396C" w:rsidRDefault="001E396C" w:rsidP="00464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6C">
        <w:rPr>
          <w:rFonts w:ascii="Times New Roman" w:hAnsi="Times New Roman" w:cs="Times New Roman"/>
          <w:bCs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1E396C" w:rsidRPr="001E396C" w:rsidRDefault="001E396C" w:rsidP="00464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6C">
        <w:rPr>
          <w:rFonts w:ascii="Times New Roman" w:hAnsi="Times New Roman" w:cs="Times New Roman"/>
          <w:bCs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1E396C" w:rsidRPr="001E396C" w:rsidRDefault="001E396C" w:rsidP="00464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6C">
        <w:rPr>
          <w:rFonts w:ascii="Times New Roman" w:hAnsi="Times New Roman" w:cs="Times New Roman"/>
          <w:bCs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1E396C" w:rsidRPr="001E396C" w:rsidRDefault="001E396C" w:rsidP="00464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6C">
        <w:rPr>
          <w:rFonts w:ascii="Times New Roman" w:hAnsi="Times New Roman" w:cs="Times New Roman"/>
          <w:bCs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1E396C" w:rsidRPr="001E396C" w:rsidRDefault="001E396C" w:rsidP="00464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6C">
        <w:rPr>
          <w:rFonts w:ascii="Times New Roman" w:hAnsi="Times New Roman" w:cs="Times New Roman"/>
          <w:bCs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AC5187" w:rsidRPr="00AC5187" w:rsidRDefault="001E396C" w:rsidP="00464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96C">
        <w:rPr>
          <w:rFonts w:ascii="Times New Roman" w:hAnsi="Times New Roman" w:cs="Times New Roman"/>
          <w:bCs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AC5187" w:rsidRPr="00AC5187" w:rsidRDefault="00AC5187" w:rsidP="00464B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2BD4" w:rsidRPr="003247A8" w:rsidRDefault="00752BD4" w:rsidP="00464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7A8"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 и учебники</w:t>
      </w:r>
    </w:p>
    <w:p w:rsidR="00752BD4" w:rsidRPr="003247A8" w:rsidRDefault="00752BD4" w:rsidP="00464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7A8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C0666D">
        <w:rPr>
          <w:rFonts w:ascii="Times New Roman" w:hAnsi="Times New Roman" w:cs="Times New Roman"/>
          <w:sz w:val="24"/>
          <w:szCs w:val="24"/>
        </w:rPr>
        <w:t xml:space="preserve">курса «Олимпиадная история» </w:t>
      </w:r>
      <w:r w:rsidRPr="003247A8">
        <w:rPr>
          <w:rFonts w:ascii="Times New Roman" w:hAnsi="Times New Roman" w:cs="Times New Roman"/>
          <w:sz w:val="24"/>
          <w:szCs w:val="24"/>
        </w:rPr>
        <w:t>активно используются отрывки из исторических источников, работ исследователей, изобразительные материалы, в том числе вещественные и изобразительные исторические источники, произведения искусства на историческую тематику – преподаватель сам подбирает те материалы, которые можно эффективно использовать при изучении предмета.</w:t>
      </w:r>
    </w:p>
    <w:p w:rsidR="00752BD4" w:rsidRPr="003247A8" w:rsidRDefault="00752BD4" w:rsidP="00464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BD4" w:rsidRDefault="00752BD4" w:rsidP="00464B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учебниками для 10 – 11 классов являются:</w:t>
      </w:r>
    </w:p>
    <w:bookmarkEnd w:id="0"/>
    <w:p w:rsidR="005A32F1" w:rsidRPr="005A32F1" w:rsidRDefault="005A32F1" w:rsidP="005A32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F1">
        <w:rPr>
          <w:rFonts w:ascii="Times New Roman" w:hAnsi="Times New Roman" w:cs="Times New Roman"/>
          <w:sz w:val="24"/>
          <w:szCs w:val="24"/>
        </w:rPr>
        <w:t>Голицын А.М., Звягина Е.Д., Петрова Т.М. Историография истории России (учебное пособие). Тверь, 2022.</w:t>
      </w:r>
    </w:p>
    <w:p w:rsidR="005A32F1" w:rsidRPr="005A32F1" w:rsidRDefault="005A32F1" w:rsidP="005A32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F1">
        <w:rPr>
          <w:rFonts w:ascii="Times New Roman" w:hAnsi="Times New Roman" w:cs="Times New Roman"/>
          <w:sz w:val="24"/>
          <w:szCs w:val="24"/>
        </w:rPr>
        <w:t xml:space="preserve">История России с древнейших времен до конца XVIII века / под ред. Б.Н. </w:t>
      </w:r>
      <w:proofErr w:type="spellStart"/>
      <w:r w:rsidRPr="005A32F1">
        <w:rPr>
          <w:rFonts w:ascii="Times New Roman" w:hAnsi="Times New Roman" w:cs="Times New Roman"/>
          <w:sz w:val="24"/>
          <w:szCs w:val="24"/>
        </w:rPr>
        <w:t>Флори</w:t>
      </w:r>
      <w:proofErr w:type="spellEnd"/>
      <w:r w:rsidRPr="005A32F1">
        <w:rPr>
          <w:rFonts w:ascii="Times New Roman" w:hAnsi="Times New Roman" w:cs="Times New Roman"/>
          <w:sz w:val="24"/>
          <w:szCs w:val="24"/>
        </w:rPr>
        <w:t>. М., 2010.</w:t>
      </w:r>
    </w:p>
    <w:p w:rsidR="005A32F1" w:rsidRPr="005A32F1" w:rsidRDefault="005A32F1" w:rsidP="005A32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F1">
        <w:rPr>
          <w:rFonts w:ascii="Times New Roman" w:hAnsi="Times New Roman" w:cs="Times New Roman"/>
          <w:sz w:val="24"/>
          <w:szCs w:val="24"/>
        </w:rPr>
        <w:t>История России XVIII</w:t>
      </w:r>
      <w:r w:rsidR="00744F14">
        <w:rPr>
          <w:rFonts w:ascii="Times New Roman" w:hAnsi="Times New Roman" w:cs="Times New Roman"/>
          <w:sz w:val="24"/>
          <w:szCs w:val="24"/>
        </w:rPr>
        <w:t>‒</w:t>
      </w:r>
      <w:r w:rsidRPr="005A32F1">
        <w:rPr>
          <w:rFonts w:ascii="Times New Roman" w:hAnsi="Times New Roman" w:cs="Times New Roman"/>
          <w:sz w:val="24"/>
          <w:szCs w:val="24"/>
        </w:rPr>
        <w:t xml:space="preserve">XIX веков / под ред. Л.В. </w:t>
      </w:r>
      <w:proofErr w:type="spellStart"/>
      <w:r w:rsidRPr="005A32F1">
        <w:rPr>
          <w:rFonts w:ascii="Times New Roman" w:hAnsi="Times New Roman" w:cs="Times New Roman"/>
          <w:sz w:val="24"/>
          <w:szCs w:val="24"/>
        </w:rPr>
        <w:t>Милова</w:t>
      </w:r>
      <w:proofErr w:type="spellEnd"/>
      <w:r w:rsidRPr="005A32F1">
        <w:rPr>
          <w:rFonts w:ascii="Times New Roman" w:hAnsi="Times New Roman" w:cs="Times New Roman"/>
          <w:sz w:val="24"/>
          <w:szCs w:val="24"/>
        </w:rPr>
        <w:t>. М., 2010.</w:t>
      </w:r>
    </w:p>
    <w:p w:rsidR="005A32F1" w:rsidRPr="005A32F1" w:rsidRDefault="005A32F1" w:rsidP="005A32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F1">
        <w:rPr>
          <w:rFonts w:ascii="Times New Roman" w:hAnsi="Times New Roman" w:cs="Times New Roman"/>
          <w:sz w:val="24"/>
          <w:szCs w:val="24"/>
        </w:rPr>
        <w:t>История России XX</w:t>
      </w:r>
      <w:r w:rsidR="00744F14">
        <w:rPr>
          <w:rFonts w:ascii="Times New Roman" w:hAnsi="Times New Roman" w:cs="Times New Roman"/>
          <w:sz w:val="24"/>
          <w:szCs w:val="24"/>
        </w:rPr>
        <w:t xml:space="preserve"> ‒ </w:t>
      </w:r>
      <w:r w:rsidRPr="005A32F1">
        <w:rPr>
          <w:rFonts w:ascii="Times New Roman" w:hAnsi="Times New Roman" w:cs="Times New Roman"/>
          <w:sz w:val="24"/>
          <w:szCs w:val="24"/>
        </w:rPr>
        <w:t xml:space="preserve">начала XXI века / под ред. Л.В. </w:t>
      </w:r>
      <w:proofErr w:type="spellStart"/>
      <w:r w:rsidRPr="005A32F1">
        <w:rPr>
          <w:rFonts w:ascii="Times New Roman" w:hAnsi="Times New Roman" w:cs="Times New Roman"/>
          <w:sz w:val="24"/>
          <w:szCs w:val="24"/>
        </w:rPr>
        <w:t>Милова</w:t>
      </w:r>
      <w:proofErr w:type="spellEnd"/>
      <w:r w:rsidRPr="005A32F1">
        <w:rPr>
          <w:rFonts w:ascii="Times New Roman" w:hAnsi="Times New Roman" w:cs="Times New Roman"/>
          <w:sz w:val="24"/>
          <w:szCs w:val="24"/>
        </w:rPr>
        <w:t>. М., 2013.</w:t>
      </w:r>
    </w:p>
    <w:p w:rsidR="005A32F1" w:rsidRPr="005A32F1" w:rsidRDefault="005A32F1" w:rsidP="005A32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F1">
        <w:rPr>
          <w:rFonts w:ascii="Times New Roman" w:hAnsi="Times New Roman" w:cs="Times New Roman"/>
          <w:sz w:val="24"/>
          <w:szCs w:val="24"/>
        </w:rPr>
        <w:t>Орлов А.С., Георгиев В.А., Георгиева Н.Г., Сивохина Т.А. Хрестоматия по истории России. М., 2016.</w:t>
      </w:r>
    </w:p>
    <w:p w:rsidR="005A32F1" w:rsidRPr="005A32F1" w:rsidRDefault="005A32F1" w:rsidP="005A32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F1">
        <w:rPr>
          <w:rFonts w:ascii="Times New Roman" w:hAnsi="Times New Roman" w:cs="Times New Roman"/>
          <w:sz w:val="24"/>
          <w:szCs w:val="24"/>
        </w:rPr>
        <w:t xml:space="preserve">Спицын Е.Ю. История России в картах, портретах и фотографиях с древнейших времён до конца </w:t>
      </w:r>
      <w:r w:rsidRPr="005A32F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A32F1">
        <w:rPr>
          <w:rFonts w:ascii="Times New Roman" w:hAnsi="Times New Roman" w:cs="Times New Roman"/>
          <w:sz w:val="24"/>
          <w:szCs w:val="24"/>
        </w:rPr>
        <w:t xml:space="preserve"> в. М., 2016.</w:t>
      </w:r>
    </w:p>
    <w:p w:rsidR="005A32F1" w:rsidRPr="005A32F1" w:rsidRDefault="005A32F1" w:rsidP="005A32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F1">
        <w:rPr>
          <w:rFonts w:ascii="Times New Roman" w:hAnsi="Times New Roman" w:cs="Times New Roman"/>
          <w:sz w:val="24"/>
          <w:szCs w:val="24"/>
        </w:rPr>
        <w:t>Талызина А.А.  Историческое эссе. Готовимся к Всероссийской олимпиаде школьников по истории. М., 2019.</w:t>
      </w:r>
    </w:p>
    <w:p w:rsidR="005A32F1" w:rsidRPr="005A32F1" w:rsidRDefault="005A32F1" w:rsidP="005A32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F1">
        <w:rPr>
          <w:rFonts w:ascii="Times New Roman" w:hAnsi="Times New Roman" w:cs="Times New Roman"/>
          <w:sz w:val="24"/>
          <w:szCs w:val="24"/>
        </w:rPr>
        <w:t xml:space="preserve">Хитров Д.А., Черненко Д.А., Талызина А.А., </w:t>
      </w:r>
      <w:proofErr w:type="spellStart"/>
      <w:r w:rsidRPr="005A32F1">
        <w:rPr>
          <w:rFonts w:ascii="Times New Roman" w:hAnsi="Times New Roman" w:cs="Times New Roman"/>
          <w:sz w:val="24"/>
          <w:szCs w:val="24"/>
        </w:rPr>
        <w:t>Камараули</w:t>
      </w:r>
      <w:proofErr w:type="spellEnd"/>
      <w:r w:rsidRPr="005A32F1">
        <w:rPr>
          <w:rFonts w:ascii="Times New Roman" w:hAnsi="Times New Roman" w:cs="Times New Roman"/>
          <w:sz w:val="24"/>
          <w:szCs w:val="24"/>
        </w:rPr>
        <w:t xml:space="preserve"> Е.В.  Исторический проект. Готовимся к Всероссийской олимпиаде школьников по истории. М., 2019.</w:t>
      </w:r>
    </w:p>
    <w:p w:rsidR="005A32F1" w:rsidRPr="005A32F1" w:rsidRDefault="005A32F1" w:rsidP="005A32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F1">
        <w:rPr>
          <w:rFonts w:ascii="Times New Roman" w:hAnsi="Times New Roman" w:cs="Times New Roman"/>
          <w:sz w:val="24"/>
          <w:szCs w:val="24"/>
        </w:rPr>
        <w:t>Черникова Т.В. История России (в 4 томах). М., 2022.</w:t>
      </w:r>
    </w:p>
    <w:sectPr w:rsidR="005A32F1" w:rsidRPr="005A32F1" w:rsidSect="00637599">
      <w:headerReference w:type="even" r:id="rId8"/>
      <w:headerReference w:type="default" r:id="rId9"/>
      <w:footerReference w:type="default" r:id="rId10"/>
      <w:type w:val="continuous"/>
      <w:pgSz w:w="11906" w:h="16838"/>
      <w:pgMar w:top="709" w:right="850" w:bottom="1134" w:left="1701" w:header="709" w:footer="709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6D" w:rsidRDefault="00CE246D">
      <w:pPr>
        <w:spacing w:after="0" w:line="240" w:lineRule="auto"/>
      </w:pPr>
      <w:r>
        <w:separator/>
      </w:r>
    </w:p>
  </w:endnote>
  <w:endnote w:type="continuationSeparator" w:id="0">
    <w:p w:rsidR="00CE246D" w:rsidRDefault="00CE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703520"/>
      <w:docPartObj>
        <w:docPartGallery w:val="Page Numbers (Bottom of Page)"/>
        <w:docPartUnique/>
      </w:docPartObj>
    </w:sdtPr>
    <w:sdtEndPr/>
    <w:sdtContent>
      <w:p w:rsidR="00D65BFE" w:rsidRDefault="00D65BF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AB9">
          <w:rPr>
            <w:noProof/>
          </w:rPr>
          <w:t>12</w:t>
        </w:r>
        <w:r>
          <w:fldChar w:fldCharType="end"/>
        </w:r>
      </w:p>
    </w:sdtContent>
  </w:sdt>
  <w:p w:rsidR="00D65BFE" w:rsidRDefault="00D65BF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6D" w:rsidRDefault="00CE246D">
      <w:pPr>
        <w:spacing w:after="0" w:line="240" w:lineRule="auto"/>
      </w:pPr>
      <w:r>
        <w:separator/>
      </w:r>
    </w:p>
  </w:footnote>
  <w:footnote w:type="continuationSeparator" w:id="0">
    <w:p w:rsidR="00CE246D" w:rsidRDefault="00CE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FE" w:rsidRDefault="00D65BFE">
    <w:pPr>
      <w:pStyle w:val="af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FE" w:rsidRDefault="00D65BFE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07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3FE6159"/>
    <w:multiLevelType w:val="hybridMultilevel"/>
    <w:tmpl w:val="B6FC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4C52"/>
    <w:multiLevelType w:val="hybridMultilevel"/>
    <w:tmpl w:val="A73C15DA"/>
    <w:lvl w:ilvl="0" w:tplc="3172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416383"/>
    <w:multiLevelType w:val="hybridMultilevel"/>
    <w:tmpl w:val="5696393E"/>
    <w:lvl w:ilvl="0" w:tplc="F0800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6071BB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D15B7"/>
    <w:multiLevelType w:val="hybridMultilevel"/>
    <w:tmpl w:val="AA62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B119E"/>
    <w:multiLevelType w:val="hybridMultilevel"/>
    <w:tmpl w:val="3184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60C20"/>
    <w:multiLevelType w:val="hybridMultilevel"/>
    <w:tmpl w:val="DD4657EC"/>
    <w:lvl w:ilvl="0" w:tplc="CE8A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EF02B7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63"/>
    <w:multiLevelType w:val="hybridMultilevel"/>
    <w:tmpl w:val="6A3E2F24"/>
    <w:lvl w:ilvl="0" w:tplc="43346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CF303A"/>
    <w:multiLevelType w:val="multilevel"/>
    <w:tmpl w:val="9640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B6C4A"/>
    <w:multiLevelType w:val="hybridMultilevel"/>
    <w:tmpl w:val="4444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F5126"/>
    <w:multiLevelType w:val="hybridMultilevel"/>
    <w:tmpl w:val="5DBE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83A3E"/>
    <w:multiLevelType w:val="hybridMultilevel"/>
    <w:tmpl w:val="E22C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4E"/>
    <w:rsid w:val="000010AF"/>
    <w:rsid w:val="0000786E"/>
    <w:rsid w:val="00025019"/>
    <w:rsid w:val="00064819"/>
    <w:rsid w:val="0008517C"/>
    <w:rsid w:val="000936EE"/>
    <w:rsid w:val="00093FB2"/>
    <w:rsid w:val="00096738"/>
    <w:rsid w:val="00097402"/>
    <w:rsid w:val="000A3740"/>
    <w:rsid w:val="000A5653"/>
    <w:rsid w:val="000C0958"/>
    <w:rsid w:val="000C0CB9"/>
    <w:rsid w:val="000C5C1E"/>
    <w:rsid w:val="000C69DF"/>
    <w:rsid w:val="000D2FCE"/>
    <w:rsid w:val="000E5922"/>
    <w:rsid w:val="001035E5"/>
    <w:rsid w:val="00104DA1"/>
    <w:rsid w:val="00152B7E"/>
    <w:rsid w:val="00153CBE"/>
    <w:rsid w:val="00154405"/>
    <w:rsid w:val="0016031F"/>
    <w:rsid w:val="00166CB4"/>
    <w:rsid w:val="0017739A"/>
    <w:rsid w:val="00183CB4"/>
    <w:rsid w:val="001A1121"/>
    <w:rsid w:val="001B5FFA"/>
    <w:rsid w:val="001C3A21"/>
    <w:rsid w:val="001D6DA9"/>
    <w:rsid w:val="001E19E9"/>
    <w:rsid w:val="001E396C"/>
    <w:rsid w:val="001E755A"/>
    <w:rsid w:val="0020685A"/>
    <w:rsid w:val="00215E27"/>
    <w:rsid w:val="002172DC"/>
    <w:rsid w:val="00225A0C"/>
    <w:rsid w:val="00243704"/>
    <w:rsid w:val="00251399"/>
    <w:rsid w:val="002579EC"/>
    <w:rsid w:val="0026591E"/>
    <w:rsid w:val="0027088E"/>
    <w:rsid w:val="0027208A"/>
    <w:rsid w:val="002A108A"/>
    <w:rsid w:val="002C71E7"/>
    <w:rsid w:val="002D5FCA"/>
    <w:rsid w:val="002D6BBA"/>
    <w:rsid w:val="00331E54"/>
    <w:rsid w:val="00335C49"/>
    <w:rsid w:val="0034245F"/>
    <w:rsid w:val="00345C49"/>
    <w:rsid w:val="003536FD"/>
    <w:rsid w:val="00373E29"/>
    <w:rsid w:val="003807C7"/>
    <w:rsid w:val="00384507"/>
    <w:rsid w:val="00391F46"/>
    <w:rsid w:val="003B456E"/>
    <w:rsid w:val="003B5BCA"/>
    <w:rsid w:val="003D1793"/>
    <w:rsid w:val="003E5FC8"/>
    <w:rsid w:val="003F2FBD"/>
    <w:rsid w:val="003F5E05"/>
    <w:rsid w:val="003F63F7"/>
    <w:rsid w:val="00443D46"/>
    <w:rsid w:val="00450B21"/>
    <w:rsid w:val="004644D7"/>
    <w:rsid w:val="00464BBC"/>
    <w:rsid w:val="00466BAE"/>
    <w:rsid w:val="004674A9"/>
    <w:rsid w:val="0046796D"/>
    <w:rsid w:val="00482FB1"/>
    <w:rsid w:val="00483B1F"/>
    <w:rsid w:val="004844E9"/>
    <w:rsid w:val="00490BE1"/>
    <w:rsid w:val="00495C68"/>
    <w:rsid w:val="004A15C3"/>
    <w:rsid w:val="004A65B9"/>
    <w:rsid w:val="004B57C3"/>
    <w:rsid w:val="004C030A"/>
    <w:rsid w:val="004C7448"/>
    <w:rsid w:val="004D2FCD"/>
    <w:rsid w:val="004D3E4D"/>
    <w:rsid w:val="004D59E7"/>
    <w:rsid w:val="004D67EC"/>
    <w:rsid w:val="004E116F"/>
    <w:rsid w:val="004E2731"/>
    <w:rsid w:val="004E4578"/>
    <w:rsid w:val="004F0FD3"/>
    <w:rsid w:val="004F2E1F"/>
    <w:rsid w:val="00541F72"/>
    <w:rsid w:val="00542746"/>
    <w:rsid w:val="00554D05"/>
    <w:rsid w:val="00561482"/>
    <w:rsid w:val="005643E8"/>
    <w:rsid w:val="005647B4"/>
    <w:rsid w:val="00571B02"/>
    <w:rsid w:val="0058757F"/>
    <w:rsid w:val="005A32F1"/>
    <w:rsid w:val="005B4BE1"/>
    <w:rsid w:val="005C457D"/>
    <w:rsid w:val="005D1288"/>
    <w:rsid w:val="00630589"/>
    <w:rsid w:val="00637599"/>
    <w:rsid w:val="006375C4"/>
    <w:rsid w:val="00643F6B"/>
    <w:rsid w:val="00643F75"/>
    <w:rsid w:val="00647471"/>
    <w:rsid w:val="00667D4B"/>
    <w:rsid w:val="006829DD"/>
    <w:rsid w:val="00685DE3"/>
    <w:rsid w:val="006A68C1"/>
    <w:rsid w:val="006B2250"/>
    <w:rsid w:val="006B4C9E"/>
    <w:rsid w:val="006D025D"/>
    <w:rsid w:val="006D47EB"/>
    <w:rsid w:val="006D5E9E"/>
    <w:rsid w:val="006D624E"/>
    <w:rsid w:val="006F5AFA"/>
    <w:rsid w:val="00711263"/>
    <w:rsid w:val="00717957"/>
    <w:rsid w:val="0072024D"/>
    <w:rsid w:val="00733A82"/>
    <w:rsid w:val="00735EA3"/>
    <w:rsid w:val="00744F14"/>
    <w:rsid w:val="0074666D"/>
    <w:rsid w:val="00752BD4"/>
    <w:rsid w:val="0077326F"/>
    <w:rsid w:val="00774D23"/>
    <w:rsid w:val="00781075"/>
    <w:rsid w:val="007815C0"/>
    <w:rsid w:val="0078606A"/>
    <w:rsid w:val="00795F35"/>
    <w:rsid w:val="007A49D9"/>
    <w:rsid w:val="007A59C8"/>
    <w:rsid w:val="007A731E"/>
    <w:rsid w:val="007B2E9A"/>
    <w:rsid w:val="007D3235"/>
    <w:rsid w:val="007E412A"/>
    <w:rsid w:val="00816852"/>
    <w:rsid w:val="008253BB"/>
    <w:rsid w:val="00834465"/>
    <w:rsid w:val="008345AF"/>
    <w:rsid w:val="008377BF"/>
    <w:rsid w:val="008419DE"/>
    <w:rsid w:val="00855F57"/>
    <w:rsid w:val="00861104"/>
    <w:rsid w:val="00873FDE"/>
    <w:rsid w:val="008809EE"/>
    <w:rsid w:val="00880F61"/>
    <w:rsid w:val="00883789"/>
    <w:rsid w:val="0089260B"/>
    <w:rsid w:val="008B3A1B"/>
    <w:rsid w:val="008B6581"/>
    <w:rsid w:val="008B772B"/>
    <w:rsid w:val="008C02EA"/>
    <w:rsid w:val="008C0BA5"/>
    <w:rsid w:val="008D43C8"/>
    <w:rsid w:val="008E1A1B"/>
    <w:rsid w:val="008E2445"/>
    <w:rsid w:val="008E2736"/>
    <w:rsid w:val="008E49DF"/>
    <w:rsid w:val="009005CE"/>
    <w:rsid w:val="00915E0B"/>
    <w:rsid w:val="00922438"/>
    <w:rsid w:val="009307E2"/>
    <w:rsid w:val="00942323"/>
    <w:rsid w:val="00952DE5"/>
    <w:rsid w:val="009964DD"/>
    <w:rsid w:val="009B1DD7"/>
    <w:rsid w:val="009B7F4D"/>
    <w:rsid w:val="009C10D7"/>
    <w:rsid w:val="009E2C3D"/>
    <w:rsid w:val="00A01581"/>
    <w:rsid w:val="00A01A3B"/>
    <w:rsid w:val="00A31331"/>
    <w:rsid w:val="00A3565E"/>
    <w:rsid w:val="00A375D8"/>
    <w:rsid w:val="00A45335"/>
    <w:rsid w:val="00A64E7C"/>
    <w:rsid w:val="00A65539"/>
    <w:rsid w:val="00A75490"/>
    <w:rsid w:val="00A76B7E"/>
    <w:rsid w:val="00A81B87"/>
    <w:rsid w:val="00AB057E"/>
    <w:rsid w:val="00AC02DB"/>
    <w:rsid w:val="00AC5187"/>
    <w:rsid w:val="00AD0363"/>
    <w:rsid w:val="00AF1410"/>
    <w:rsid w:val="00B02DF8"/>
    <w:rsid w:val="00B030D1"/>
    <w:rsid w:val="00B07BA2"/>
    <w:rsid w:val="00B30290"/>
    <w:rsid w:val="00B32A78"/>
    <w:rsid w:val="00B40209"/>
    <w:rsid w:val="00B43E10"/>
    <w:rsid w:val="00B57CBC"/>
    <w:rsid w:val="00B61644"/>
    <w:rsid w:val="00B71695"/>
    <w:rsid w:val="00B90684"/>
    <w:rsid w:val="00B91547"/>
    <w:rsid w:val="00BA5006"/>
    <w:rsid w:val="00BB278D"/>
    <w:rsid w:val="00BB6203"/>
    <w:rsid w:val="00BC6E48"/>
    <w:rsid w:val="00BD0E63"/>
    <w:rsid w:val="00BE5084"/>
    <w:rsid w:val="00C0666D"/>
    <w:rsid w:val="00C27CF1"/>
    <w:rsid w:val="00C30734"/>
    <w:rsid w:val="00C856B5"/>
    <w:rsid w:val="00C90D45"/>
    <w:rsid w:val="00CA0251"/>
    <w:rsid w:val="00CA3DDD"/>
    <w:rsid w:val="00CB301D"/>
    <w:rsid w:val="00CB5B6F"/>
    <w:rsid w:val="00CC64A2"/>
    <w:rsid w:val="00CC7A2C"/>
    <w:rsid w:val="00CD017B"/>
    <w:rsid w:val="00CD1F61"/>
    <w:rsid w:val="00CD7AB9"/>
    <w:rsid w:val="00CE246D"/>
    <w:rsid w:val="00CE6BEA"/>
    <w:rsid w:val="00CF2260"/>
    <w:rsid w:val="00CF28F2"/>
    <w:rsid w:val="00D12B40"/>
    <w:rsid w:val="00D246C6"/>
    <w:rsid w:val="00D3225E"/>
    <w:rsid w:val="00D40FB4"/>
    <w:rsid w:val="00D47039"/>
    <w:rsid w:val="00D56754"/>
    <w:rsid w:val="00D65BFE"/>
    <w:rsid w:val="00D66B78"/>
    <w:rsid w:val="00D870C4"/>
    <w:rsid w:val="00D921F3"/>
    <w:rsid w:val="00D93948"/>
    <w:rsid w:val="00DB2E73"/>
    <w:rsid w:val="00DC059E"/>
    <w:rsid w:val="00DF0561"/>
    <w:rsid w:val="00DF14E8"/>
    <w:rsid w:val="00DF27E1"/>
    <w:rsid w:val="00E02893"/>
    <w:rsid w:val="00E061B5"/>
    <w:rsid w:val="00E118C2"/>
    <w:rsid w:val="00E14D64"/>
    <w:rsid w:val="00E20F87"/>
    <w:rsid w:val="00E23A86"/>
    <w:rsid w:val="00E246CD"/>
    <w:rsid w:val="00E27BF5"/>
    <w:rsid w:val="00E44783"/>
    <w:rsid w:val="00E53407"/>
    <w:rsid w:val="00E660BD"/>
    <w:rsid w:val="00E75076"/>
    <w:rsid w:val="00E77BDE"/>
    <w:rsid w:val="00E84C24"/>
    <w:rsid w:val="00E85C26"/>
    <w:rsid w:val="00EA354B"/>
    <w:rsid w:val="00EB1657"/>
    <w:rsid w:val="00EB373A"/>
    <w:rsid w:val="00EB75A8"/>
    <w:rsid w:val="00EB7BA9"/>
    <w:rsid w:val="00ED2393"/>
    <w:rsid w:val="00EE738D"/>
    <w:rsid w:val="00F03714"/>
    <w:rsid w:val="00F12BCE"/>
    <w:rsid w:val="00F137AF"/>
    <w:rsid w:val="00F143BB"/>
    <w:rsid w:val="00F2772D"/>
    <w:rsid w:val="00F31DB5"/>
    <w:rsid w:val="00F43B5F"/>
    <w:rsid w:val="00F53286"/>
    <w:rsid w:val="00F94233"/>
    <w:rsid w:val="00FB5538"/>
    <w:rsid w:val="00FD750A"/>
    <w:rsid w:val="00FE0880"/>
    <w:rsid w:val="00FE136D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376B58"/>
  <w15:docId w15:val="{DB244B6E-5028-432A-8993-009A6CB1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0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10"/>
    <w:next w:val="a0"/>
    <w:qFormat/>
    <w:rsid w:val="009E2C3D"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10"/>
    <w:next w:val="a0"/>
    <w:qFormat/>
    <w:rsid w:val="009E2C3D"/>
    <w:pPr>
      <w:numPr>
        <w:ilvl w:val="1"/>
        <w:numId w:val="1"/>
      </w:num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0"/>
    <w:qFormat/>
    <w:rsid w:val="009E2C3D"/>
    <w:pPr>
      <w:numPr>
        <w:ilvl w:val="4"/>
        <w:numId w:val="1"/>
      </w:numPr>
      <w:spacing w:before="240" w:after="60" w:line="100" w:lineRule="atLeast"/>
      <w:ind w:left="1134" w:firstLine="0"/>
      <w:outlineLvl w:val="4"/>
    </w:pPr>
    <w:rPr>
      <w:i/>
      <w:small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E2C3D"/>
    <w:rPr>
      <w:rFonts w:cs="Times New Roman"/>
    </w:rPr>
  </w:style>
  <w:style w:type="character" w:customStyle="1" w:styleId="WW8Num1z1">
    <w:name w:val="WW8Num1z1"/>
    <w:rsid w:val="009E2C3D"/>
  </w:style>
  <w:style w:type="character" w:customStyle="1" w:styleId="WW8Num1z2">
    <w:name w:val="WW8Num1z2"/>
    <w:rsid w:val="009E2C3D"/>
  </w:style>
  <w:style w:type="character" w:customStyle="1" w:styleId="WW8Num1z3">
    <w:name w:val="WW8Num1z3"/>
    <w:rsid w:val="009E2C3D"/>
  </w:style>
  <w:style w:type="character" w:customStyle="1" w:styleId="WW8Num1z4">
    <w:name w:val="WW8Num1z4"/>
    <w:rsid w:val="009E2C3D"/>
  </w:style>
  <w:style w:type="character" w:customStyle="1" w:styleId="WW8Num1z5">
    <w:name w:val="WW8Num1z5"/>
    <w:rsid w:val="009E2C3D"/>
  </w:style>
  <w:style w:type="character" w:customStyle="1" w:styleId="WW8Num1z6">
    <w:name w:val="WW8Num1z6"/>
    <w:rsid w:val="009E2C3D"/>
  </w:style>
  <w:style w:type="character" w:customStyle="1" w:styleId="WW8Num1z7">
    <w:name w:val="WW8Num1z7"/>
    <w:rsid w:val="009E2C3D"/>
  </w:style>
  <w:style w:type="character" w:customStyle="1" w:styleId="WW8Num1z8">
    <w:name w:val="WW8Num1z8"/>
    <w:rsid w:val="009E2C3D"/>
  </w:style>
  <w:style w:type="character" w:customStyle="1" w:styleId="WW8Num2z0">
    <w:name w:val="WW8Num2z0"/>
    <w:rsid w:val="009E2C3D"/>
    <w:rPr>
      <w:rFonts w:ascii="Symbol" w:hAnsi="Symbol" w:cs="Symbol"/>
    </w:rPr>
  </w:style>
  <w:style w:type="character" w:customStyle="1" w:styleId="WW8Num2z1">
    <w:name w:val="WW8Num2z1"/>
    <w:rsid w:val="009E2C3D"/>
    <w:rPr>
      <w:rFonts w:ascii="Courier New" w:hAnsi="Courier New" w:cs="Courier New"/>
    </w:rPr>
  </w:style>
  <w:style w:type="character" w:customStyle="1" w:styleId="WW8Num2z2">
    <w:name w:val="WW8Num2z2"/>
    <w:rsid w:val="009E2C3D"/>
    <w:rPr>
      <w:rFonts w:ascii="Wingdings" w:hAnsi="Wingdings" w:cs="Wingdings"/>
    </w:rPr>
  </w:style>
  <w:style w:type="character" w:customStyle="1" w:styleId="WW8Num2z3">
    <w:name w:val="WW8Num2z3"/>
    <w:rsid w:val="009E2C3D"/>
  </w:style>
  <w:style w:type="character" w:customStyle="1" w:styleId="WW8Num2z4">
    <w:name w:val="WW8Num2z4"/>
    <w:rsid w:val="009E2C3D"/>
  </w:style>
  <w:style w:type="character" w:customStyle="1" w:styleId="WW8Num2z5">
    <w:name w:val="WW8Num2z5"/>
    <w:rsid w:val="009E2C3D"/>
  </w:style>
  <w:style w:type="character" w:customStyle="1" w:styleId="WW8Num2z6">
    <w:name w:val="WW8Num2z6"/>
    <w:rsid w:val="009E2C3D"/>
  </w:style>
  <w:style w:type="character" w:customStyle="1" w:styleId="WW8Num2z7">
    <w:name w:val="WW8Num2z7"/>
    <w:rsid w:val="009E2C3D"/>
  </w:style>
  <w:style w:type="character" w:customStyle="1" w:styleId="WW8Num2z8">
    <w:name w:val="WW8Num2z8"/>
    <w:rsid w:val="009E2C3D"/>
  </w:style>
  <w:style w:type="character" w:customStyle="1" w:styleId="WW8Num3z0">
    <w:name w:val="WW8Num3z0"/>
    <w:rsid w:val="009E2C3D"/>
    <w:rPr>
      <w:rFonts w:cs="Times New Roman"/>
    </w:rPr>
  </w:style>
  <w:style w:type="character" w:customStyle="1" w:styleId="WW8Num3z1">
    <w:name w:val="WW8Num3z1"/>
    <w:rsid w:val="009E2C3D"/>
  </w:style>
  <w:style w:type="character" w:customStyle="1" w:styleId="WW8Num3z2">
    <w:name w:val="WW8Num3z2"/>
    <w:rsid w:val="009E2C3D"/>
  </w:style>
  <w:style w:type="character" w:customStyle="1" w:styleId="WW8Num3z3">
    <w:name w:val="WW8Num3z3"/>
    <w:rsid w:val="009E2C3D"/>
  </w:style>
  <w:style w:type="character" w:customStyle="1" w:styleId="WW8Num3z4">
    <w:name w:val="WW8Num3z4"/>
    <w:rsid w:val="009E2C3D"/>
  </w:style>
  <w:style w:type="character" w:customStyle="1" w:styleId="WW8Num3z5">
    <w:name w:val="WW8Num3z5"/>
    <w:rsid w:val="009E2C3D"/>
  </w:style>
  <w:style w:type="character" w:customStyle="1" w:styleId="WW8Num3z6">
    <w:name w:val="WW8Num3z6"/>
    <w:rsid w:val="009E2C3D"/>
  </w:style>
  <w:style w:type="character" w:customStyle="1" w:styleId="WW8Num3z7">
    <w:name w:val="WW8Num3z7"/>
    <w:rsid w:val="009E2C3D"/>
  </w:style>
  <w:style w:type="character" w:customStyle="1" w:styleId="WW8Num3z8">
    <w:name w:val="WW8Num3z8"/>
    <w:rsid w:val="009E2C3D"/>
  </w:style>
  <w:style w:type="character" w:customStyle="1" w:styleId="11">
    <w:name w:val="Основной шрифт абзаца1"/>
    <w:rsid w:val="009E2C3D"/>
  </w:style>
  <w:style w:type="character" w:customStyle="1" w:styleId="WW8Num4z0">
    <w:name w:val="WW8Num4z0"/>
    <w:rsid w:val="009E2C3D"/>
    <w:rPr>
      <w:rFonts w:cs="Times New Roman"/>
    </w:rPr>
  </w:style>
  <w:style w:type="character" w:customStyle="1" w:styleId="WW8Num4z1">
    <w:name w:val="WW8Num4z1"/>
    <w:rsid w:val="009E2C3D"/>
  </w:style>
  <w:style w:type="character" w:customStyle="1" w:styleId="WW8Num4z2">
    <w:name w:val="WW8Num4z2"/>
    <w:rsid w:val="009E2C3D"/>
  </w:style>
  <w:style w:type="character" w:customStyle="1" w:styleId="WW8Num4z3">
    <w:name w:val="WW8Num4z3"/>
    <w:rsid w:val="009E2C3D"/>
  </w:style>
  <w:style w:type="character" w:customStyle="1" w:styleId="WW8Num4z4">
    <w:name w:val="WW8Num4z4"/>
    <w:rsid w:val="009E2C3D"/>
  </w:style>
  <w:style w:type="character" w:customStyle="1" w:styleId="WW8Num4z5">
    <w:name w:val="WW8Num4z5"/>
    <w:rsid w:val="009E2C3D"/>
  </w:style>
  <w:style w:type="character" w:customStyle="1" w:styleId="WW8Num4z6">
    <w:name w:val="WW8Num4z6"/>
    <w:rsid w:val="009E2C3D"/>
  </w:style>
  <w:style w:type="character" w:customStyle="1" w:styleId="WW8Num4z7">
    <w:name w:val="WW8Num4z7"/>
    <w:rsid w:val="009E2C3D"/>
  </w:style>
  <w:style w:type="character" w:customStyle="1" w:styleId="WW8Num4z8">
    <w:name w:val="WW8Num4z8"/>
    <w:rsid w:val="009E2C3D"/>
  </w:style>
  <w:style w:type="character" w:customStyle="1" w:styleId="WW8Num5z0">
    <w:name w:val="WW8Num5z0"/>
    <w:rsid w:val="009E2C3D"/>
    <w:rPr>
      <w:rFonts w:ascii="Symbol" w:hAnsi="Symbol" w:cs="Symbol"/>
    </w:rPr>
  </w:style>
  <w:style w:type="character" w:customStyle="1" w:styleId="WW8Num5z1">
    <w:name w:val="WW8Num5z1"/>
    <w:rsid w:val="009E2C3D"/>
    <w:rPr>
      <w:rFonts w:ascii="Courier New" w:hAnsi="Courier New" w:cs="Courier New"/>
    </w:rPr>
  </w:style>
  <w:style w:type="character" w:customStyle="1" w:styleId="WW8Num5z2">
    <w:name w:val="WW8Num5z2"/>
    <w:rsid w:val="009E2C3D"/>
    <w:rPr>
      <w:rFonts w:ascii="Wingdings" w:hAnsi="Wingdings" w:cs="Wingdings"/>
    </w:rPr>
  </w:style>
  <w:style w:type="character" w:customStyle="1" w:styleId="WW8Num6z0">
    <w:name w:val="WW8Num6z0"/>
    <w:rsid w:val="009E2C3D"/>
  </w:style>
  <w:style w:type="character" w:customStyle="1" w:styleId="WW8Num6z1">
    <w:name w:val="WW8Num6z1"/>
    <w:rsid w:val="009E2C3D"/>
  </w:style>
  <w:style w:type="character" w:customStyle="1" w:styleId="WW8Num6z2">
    <w:name w:val="WW8Num6z2"/>
    <w:rsid w:val="009E2C3D"/>
  </w:style>
  <w:style w:type="character" w:customStyle="1" w:styleId="WW8Num6z3">
    <w:name w:val="WW8Num6z3"/>
    <w:rsid w:val="009E2C3D"/>
  </w:style>
  <w:style w:type="character" w:customStyle="1" w:styleId="WW8Num6z4">
    <w:name w:val="WW8Num6z4"/>
    <w:rsid w:val="009E2C3D"/>
  </w:style>
  <w:style w:type="character" w:customStyle="1" w:styleId="WW8Num6z5">
    <w:name w:val="WW8Num6z5"/>
    <w:rsid w:val="009E2C3D"/>
  </w:style>
  <w:style w:type="character" w:customStyle="1" w:styleId="WW8Num6z6">
    <w:name w:val="WW8Num6z6"/>
    <w:rsid w:val="009E2C3D"/>
  </w:style>
  <w:style w:type="character" w:customStyle="1" w:styleId="WW8Num6z7">
    <w:name w:val="WW8Num6z7"/>
    <w:rsid w:val="009E2C3D"/>
  </w:style>
  <w:style w:type="character" w:customStyle="1" w:styleId="WW8Num6z8">
    <w:name w:val="WW8Num6z8"/>
    <w:rsid w:val="009E2C3D"/>
  </w:style>
  <w:style w:type="character" w:customStyle="1" w:styleId="a4">
    <w:name w:val="Символ сноски"/>
    <w:rsid w:val="009E2C3D"/>
    <w:rPr>
      <w:vertAlign w:val="superscript"/>
    </w:rPr>
  </w:style>
  <w:style w:type="character" w:customStyle="1" w:styleId="WW-">
    <w:name w:val="WW-Символ сноски"/>
    <w:rsid w:val="009E2C3D"/>
  </w:style>
  <w:style w:type="character" w:styleId="a5">
    <w:name w:val="Hyperlink"/>
    <w:rsid w:val="009E2C3D"/>
    <w:rPr>
      <w:color w:val="000080"/>
      <w:u w:val="single"/>
    </w:rPr>
  </w:style>
  <w:style w:type="character" w:styleId="a6">
    <w:name w:val="Emphasis"/>
    <w:qFormat/>
    <w:rsid w:val="009E2C3D"/>
    <w:rPr>
      <w:i/>
      <w:iCs/>
    </w:rPr>
  </w:style>
  <w:style w:type="character" w:customStyle="1" w:styleId="a7">
    <w:name w:val="Маркеры списка"/>
    <w:rsid w:val="009E2C3D"/>
    <w:rPr>
      <w:rFonts w:ascii="OpenSymbol" w:eastAsia="OpenSymbol" w:hAnsi="OpenSymbol" w:cs="OpenSymbol"/>
    </w:rPr>
  </w:style>
  <w:style w:type="character" w:styleId="a8">
    <w:name w:val="Strong"/>
    <w:qFormat/>
    <w:rsid w:val="009E2C3D"/>
    <w:rPr>
      <w:b/>
      <w:bCs/>
    </w:rPr>
  </w:style>
  <w:style w:type="character" w:customStyle="1" w:styleId="a9">
    <w:name w:val="Символы концевой сноски"/>
    <w:rsid w:val="009E2C3D"/>
    <w:rPr>
      <w:vertAlign w:val="superscript"/>
    </w:rPr>
  </w:style>
  <w:style w:type="character" w:customStyle="1" w:styleId="WW-0">
    <w:name w:val="WW-Символы концевой сноски"/>
    <w:rsid w:val="009E2C3D"/>
  </w:style>
  <w:style w:type="character" w:customStyle="1" w:styleId="12">
    <w:name w:val="Знак сноски1"/>
    <w:rsid w:val="009E2C3D"/>
    <w:rPr>
      <w:vertAlign w:val="superscript"/>
    </w:rPr>
  </w:style>
  <w:style w:type="character" w:customStyle="1" w:styleId="13">
    <w:name w:val="Знак концевой сноски1"/>
    <w:rsid w:val="009E2C3D"/>
    <w:rPr>
      <w:vertAlign w:val="superscript"/>
    </w:rPr>
  </w:style>
  <w:style w:type="character" w:customStyle="1" w:styleId="aa">
    <w:name w:val="Название Знак"/>
    <w:basedOn w:val="11"/>
    <w:rsid w:val="009E2C3D"/>
    <w:rPr>
      <w:b/>
      <w:sz w:val="28"/>
    </w:rPr>
  </w:style>
  <w:style w:type="character" w:customStyle="1" w:styleId="ListLabel1">
    <w:name w:val="ListLabel 1"/>
    <w:rsid w:val="009E2C3D"/>
    <w:rPr>
      <w:rFonts w:cs="Times New Roman"/>
    </w:rPr>
  </w:style>
  <w:style w:type="character" w:styleId="ab">
    <w:name w:val="footnote reference"/>
    <w:rsid w:val="009E2C3D"/>
    <w:rPr>
      <w:vertAlign w:val="superscript"/>
    </w:rPr>
  </w:style>
  <w:style w:type="character" w:styleId="ac">
    <w:name w:val="endnote reference"/>
    <w:rsid w:val="009E2C3D"/>
    <w:rPr>
      <w:vertAlign w:val="superscript"/>
    </w:rPr>
  </w:style>
  <w:style w:type="character" w:customStyle="1" w:styleId="14">
    <w:name w:val="Знак сноски1"/>
    <w:rsid w:val="009E2C3D"/>
    <w:rPr>
      <w:vertAlign w:val="superscript"/>
    </w:rPr>
  </w:style>
  <w:style w:type="paragraph" w:customStyle="1" w:styleId="10">
    <w:name w:val="Заголовок1"/>
    <w:basedOn w:val="a"/>
    <w:next w:val="a0"/>
    <w:rsid w:val="009E2C3D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0">
    <w:name w:val="Body Text"/>
    <w:basedOn w:val="a"/>
    <w:rsid w:val="009E2C3D"/>
    <w:pPr>
      <w:spacing w:after="120"/>
    </w:pPr>
  </w:style>
  <w:style w:type="paragraph" w:styleId="ad">
    <w:name w:val="List"/>
    <w:basedOn w:val="a0"/>
    <w:rsid w:val="009E2C3D"/>
    <w:rPr>
      <w:rFonts w:cs="Lucida Sans"/>
    </w:rPr>
  </w:style>
  <w:style w:type="paragraph" w:customStyle="1" w:styleId="20">
    <w:name w:val="Название2"/>
    <w:basedOn w:val="a"/>
    <w:rsid w:val="009E2C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9E2C3D"/>
    <w:pPr>
      <w:suppressLineNumbers/>
    </w:pPr>
    <w:rPr>
      <w:rFonts w:cs="Lucida Sans"/>
    </w:rPr>
  </w:style>
  <w:style w:type="paragraph" w:customStyle="1" w:styleId="15">
    <w:name w:val="Название1"/>
    <w:basedOn w:val="a"/>
    <w:rsid w:val="009E2C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"/>
    <w:rsid w:val="009E2C3D"/>
    <w:pPr>
      <w:suppressLineNumbers/>
    </w:pPr>
    <w:rPr>
      <w:rFonts w:cs="Lucida Sans"/>
    </w:rPr>
  </w:style>
  <w:style w:type="paragraph" w:customStyle="1" w:styleId="ConsPlusNormal">
    <w:name w:val="ConsPlusNormal"/>
    <w:rsid w:val="009E2C3D"/>
    <w:pPr>
      <w:widowControl w:val="0"/>
      <w:suppressAutoHyphens/>
      <w:spacing w:line="100" w:lineRule="atLeast"/>
    </w:pPr>
    <w:rPr>
      <w:rFonts w:ascii="Arial" w:eastAsia="SimSun" w:hAnsi="Arial" w:cs="Arial"/>
      <w:kern w:val="1"/>
      <w:lang w:eastAsia="ar-SA"/>
    </w:rPr>
  </w:style>
  <w:style w:type="paragraph" w:customStyle="1" w:styleId="17">
    <w:name w:val="Текст сноски1"/>
    <w:basedOn w:val="a"/>
    <w:rsid w:val="009E2C3D"/>
    <w:pPr>
      <w:suppressLineNumbers/>
      <w:spacing w:after="0" w:line="100" w:lineRule="atLeast"/>
      <w:ind w:left="283" w:hanging="283"/>
    </w:pPr>
    <w:rPr>
      <w:sz w:val="20"/>
      <w:szCs w:val="20"/>
    </w:rPr>
  </w:style>
  <w:style w:type="paragraph" w:customStyle="1" w:styleId="18">
    <w:name w:val="Основной текст с отступом1"/>
    <w:basedOn w:val="a0"/>
    <w:rsid w:val="009E2C3D"/>
    <w:pPr>
      <w:ind w:firstLine="283"/>
    </w:pPr>
  </w:style>
  <w:style w:type="paragraph" w:customStyle="1" w:styleId="western">
    <w:name w:val="western"/>
    <w:basedOn w:val="a"/>
    <w:rsid w:val="009E2C3D"/>
    <w:pPr>
      <w:spacing w:before="280" w:after="119"/>
    </w:pPr>
    <w:rPr>
      <w:color w:val="00000A"/>
    </w:rPr>
  </w:style>
  <w:style w:type="paragraph" w:customStyle="1" w:styleId="19">
    <w:name w:val="Абзац списка1"/>
    <w:basedOn w:val="a"/>
    <w:rsid w:val="009E2C3D"/>
    <w:pPr>
      <w:ind w:left="720"/>
    </w:pPr>
  </w:style>
  <w:style w:type="paragraph" w:customStyle="1" w:styleId="ae">
    <w:name w:val="Содержимое таблицы"/>
    <w:basedOn w:val="a"/>
    <w:rsid w:val="009E2C3D"/>
    <w:pPr>
      <w:suppressLineNumbers/>
    </w:pPr>
  </w:style>
  <w:style w:type="paragraph" w:customStyle="1" w:styleId="af">
    <w:name w:val="Заголовок таблицы"/>
    <w:basedOn w:val="ae"/>
    <w:rsid w:val="009E2C3D"/>
    <w:pPr>
      <w:jc w:val="center"/>
    </w:pPr>
    <w:rPr>
      <w:b/>
      <w:bCs/>
    </w:rPr>
  </w:style>
  <w:style w:type="paragraph" w:styleId="af0">
    <w:name w:val="Body Text Indent"/>
    <w:basedOn w:val="a"/>
    <w:rsid w:val="009E2C3D"/>
    <w:pPr>
      <w:spacing w:after="60"/>
      <w:ind w:left="426" w:hanging="426"/>
    </w:pPr>
    <w:rPr>
      <w:sz w:val="20"/>
      <w:szCs w:val="20"/>
    </w:rPr>
  </w:style>
  <w:style w:type="paragraph" w:styleId="50">
    <w:name w:val="toc 5"/>
    <w:basedOn w:val="5"/>
    <w:rsid w:val="009E2C3D"/>
    <w:pPr>
      <w:numPr>
        <w:ilvl w:val="0"/>
        <w:numId w:val="0"/>
      </w:numPr>
      <w:tabs>
        <w:tab w:val="right" w:leader="underscore" w:pos="8221"/>
      </w:tabs>
      <w:ind w:left="-284"/>
    </w:pPr>
    <w:rPr>
      <w:sz w:val="24"/>
    </w:rPr>
  </w:style>
  <w:style w:type="paragraph" w:styleId="af1">
    <w:name w:val="header"/>
    <w:basedOn w:val="a"/>
    <w:rsid w:val="009E2C3D"/>
    <w:pPr>
      <w:suppressLineNumbers/>
      <w:tabs>
        <w:tab w:val="center" w:pos="4677"/>
        <w:tab w:val="right" w:pos="9355"/>
      </w:tabs>
    </w:pPr>
  </w:style>
  <w:style w:type="paragraph" w:styleId="af2">
    <w:name w:val="Title"/>
    <w:basedOn w:val="a"/>
    <w:next w:val="af3"/>
    <w:link w:val="af4"/>
    <w:qFormat/>
    <w:rsid w:val="009E2C3D"/>
    <w:pPr>
      <w:suppressAutoHyphens w:val="0"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3">
    <w:name w:val="Subtitle"/>
    <w:basedOn w:val="10"/>
    <w:next w:val="a0"/>
    <w:qFormat/>
    <w:rsid w:val="009E2C3D"/>
    <w:pPr>
      <w:jc w:val="center"/>
    </w:pPr>
    <w:rPr>
      <w:i/>
      <w:iCs/>
    </w:rPr>
  </w:style>
  <w:style w:type="paragraph" w:styleId="af5">
    <w:name w:val="footnote text"/>
    <w:basedOn w:val="a"/>
    <w:rsid w:val="009E2C3D"/>
    <w:pPr>
      <w:suppressLineNumbers/>
      <w:ind w:left="283" w:hanging="283"/>
    </w:pPr>
    <w:rPr>
      <w:sz w:val="20"/>
      <w:szCs w:val="20"/>
    </w:rPr>
  </w:style>
  <w:style w:type="paragraph" w:styleId="af6">
    <w:name w:val="footer"/>
    <w:basedOn w:val="a"/>
    <w:link w:val="af7"/>
    <w:uiPriority w:val="99"/>
    <w:rsid w:val="009E2C3D"/>
    <w:pPr>
      <w:suppressLineNumbers/>
      <w:tabs>
        <w:tab w:val="center" w:pos="4819"/>
        <w:tab w:val="right" w:pos="9638"/>
      </w:tabs>
    </w:pPr>
  </w:style>
  <w:style w:type="paragraph" w:customStyle="1" w:styleId="1a">
    <w:name w:val="Красная строка1"/>
    <w:basedOn w:val="a0"/>
    <w:rsid w:val="009E2C3D"/>
    <w:pPr>
      <w:ind w:firstLine="283"/>
    </w:pPr>
  </w:style>
  <w:style w:type="paragraph" w:customStyle="1" w:styleId="af8">
    <w:name w:val="Содержимое врезки"/>
    <w:basedOn w:val="a0"/>
    <w:rsid w:val="009E2C3D"/>
  </w:style>
  <w:style w:type="paragraph" w:styleId="af9">
    <w:name w:val="List Paragraph"/>
    <w:basedOn w:val="a"/>
    <w:uiPriority w:val="34"/>
    <w:qFormat/>
    <w:rsid w:val="00152B7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afa">
    <w:name w:val="Normal (Web)"/>
    <w:basedOn w:val="a"/>
    <w:uiPriority w:val="99"/>
    <w:unhideWhenUsed/>
    <w:rsid w:val="004C03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637599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f4">
    <w:name w:val="Заголовок Знак"/>
    <w:basedOn w:val="a1"/>
    <w:link w:val="af2"/>
    <w:rsid w:val="006D5E9E"/>
    <w:rPr>
      <w:b/>
      <w:bCs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5E52-03BD-480E-B741-1854E5F3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5271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Челеховская Марина Андреевна</cp:lastModifiedBy>
  <cp:revision>3</cp:revision>
  <cp:lastPrinted>2112-12-31T21:00:00Z</cp:lastPrinted>
  <dcterms:created xsi:type="dcterms:W3CDTF">2025-03-13T12:13:00Z</dcterms:created>
  <dcterms:modified xsi:type="dcterms:W3CDTF">2025-03-13T12:13:00Z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