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84B7E1" w14:textId="7E2D08C9" w:rsidR="00C90A98" w:rsidRPr="00C90A98" w:rsidRDefault="00C90A98" w:rsidP="00C90A98">
      <w:pPr>
        <w:autoSpaceDE w:val="0"/>
        <w:autoSpaceDN w:val="0"/>
        <w:adjustRightInd w:val="0"/>
        <w:ind w:firstLine="0"/>
        <w:jc w:val="center"/>
        <w:rPr>
          <w:rFonts w:eastAsia="Arial"/>
          <w:b/>
          <w:bCs/>
          <w:kern w:val="1"/>
          <w:sz w:val="28"/>
          <w:szCs w:val="28"/>
        </w:rPr>
      </w:pPr>
      <w:r w:rsidRPr="00C90A98">
        <w:rPr>
          <w:rFonts w:eastAsia="Arial"/>
          <w:b/>
          <w:bCs/>
          <w:kern w:val="1"/>
          <w:sz w:val="28"/>
          <w:szCs w:val="28"/>
        </w:rPr>
        <w:t>Аннотация</w:t>
      </w:r>
    </w:p>
    <w:p w14:paraId="0F7AC1D3" w14:textId="5210B979" w:rsidR="00C90A98" w:rsidRPr="00C90A98" w:rsidRDefault="00C90A98" w:rsidP="00C90A98">
      <w:pPr>
        <w:pStyle w:val="ConsPlusNormal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 w:rsidRPr="00C90A98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C90A98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р</w:t>
      </w:r>
      <w:r w:rsidRPr="00C90A98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абоч</w:t>
      </w:r>
      <w:r w:rsidRPr="00C90A98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ей</w:t>
      </w:r>
      <w:r w:rsidRPr="00C90A98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программ</w:t>
      </w:r>
      <w:r w:rsidRPr="00C90A98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е</w:t>
      </w:r>
      <w:r w:rsidRPr="00C90A98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учебного предмета (курса)</w:t>
      </w:r>
      <w:r w:rsidRPr="00C90A98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br/>
        <w:t>«Алгоритмы и структуры данных»</w:t>
      </w:r>
    </w:p>
    <w:p w14:paraId="736A66CF" w14:textId="77777777" w:rsidR="00C90A98" w:rsidRPr="00C90A98" w:rsidRDefault="00C90A98" w:rsidP="00C90A98">
      <w:pPr>
        <w:pStyle w:val="ConsPlusNormal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 w:rsidRPr="00C90A98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10-11 класс</w:t>
      </w:r>
    </w:p>
    <w:p w14:paraId="468840FF" w14:textId="77777777" w:rsidR="00C90A98" w:rsidRPr="00C90A98" w:rsidRDefault="00C90A98" w:rsidP="00C90A98">
      <w:pPr>
        <w:pStyle w:val="ConsPlusNormal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 w:rsidRPr="00C90A98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Направление «Информатика, инженерия и математика»</w:t>
      </w:r>
    </w:p>
    <w:p w14:paraId="20B704AE" w14:textId="66A8427A" w:rsidR="00C90A98" w:rsidRDefault="00C90A98" w:rsidP="00C90A98">
      <w:pPr>
        <w:autoSpaceDE w:val="0"/>
        <w:autoSpaceDN w:val="0"/>
        <w:adjustRightInd w:val="0"/>
        <w:ind w:firstLine="708"/>
        <w:jc w:val="center"/>
        <w:rPr>
          <w:rFonts w:eastAsia="Times New Roman"/>
          <w:bCs/>
          <w:sz w:val="28"/>
          <w:szCs w:val="28"/>
          <w:lang w:eastAsia="ru-RU"/>
        </w:rPr>
      </w:pPr>
      <w:r w:rsidRPr="00C90A98">
        <w:rPr>
          <w:rFonts w:eastAsia="Times New Roman"/>
          <w:b/>
          <w:bCs/>
          <w:sz w:val="28"/>
          <w:szCs w:val="28"/>
          <w:lang w:eastAsia="ru-RU"/>
        </w:rPr>
        <w:t>Направление «Математика»</w:t>
      </w:r>
    </w:p>
    <w:p w14:paraId="600B3542" w14:textId="77777777" w:rsidR="00C90A98" w:rsidRDefault="00C90A98" w:rsidP="00C90A98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</w:p>
    <w:p w14:paraId="6ACA6A84" w14:textId="09CE5AF9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системой ценностных ориентаций, позитивных внутренних убеждений, соответствующих традиционным ценностям российского общества,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14:paraId="7265444F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гражданского воспитания: </w:t>
      </w:r>
    </w:p>
    <w:p w14:paraId="31FA7C5E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</w:r>
    </w:p>
    <w:p w14:paraId="7181EAC0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 </w:t>
      </w:r>
    </w:p>
    <w:p w14:paraId="2017C854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патриотического воспитания: </w:t>
      </w:r>
    </w:p>
    <w:p w14:paraId="4B6D0CAA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ценностное отношение к историческому наследию, достижениям России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в науке, искусстве, технологиях, понимание значения информатики как науки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в жизни современного общества; </w:t>
      </w:r>
    </w:p>
    <w:p w14:paraId="318BC0E8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духовно-нравственного воспитания: </w:t>
      </w:r>
    </w:p>
    <w:p w14:paraId="59745461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нравственного сознания, этического поведения;</w:t>
      </w:r>
    </w:p>
    <w:p w14:paraId="5ED5EDBF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 </w:t>
      </w:r>
    </w:p>
    <w:p w14:paraId="500E906D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эстетического воспитания: </w:t>
      </w:r>
    </w:p>
    <w:p w14:paraId="59C78FD8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эстетическое отношение к миру, включая эстетику научного и технического творчества; способность воспринимать различные виды искусства, в том числе основанного на использовании информационных технологий; </w:t>
      </w:r>
    </w:p>
    <w:p w14:paraId="57E64109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физического воспитания: </w:t>
      </w:r>
    </w:p>
    <w:p w14:paraId="3759E1DE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  </w:t>
      </w:r>
      <w:r w:rsidRPr="00451AA4">
        <w:rPr>
          <w:rFonts w:eastAsia="Arial"/>
          <w:kern w:val="1"/>
          <w:sz w:val="28"/>
          <w:szCs w:val="28"/>
        </w:rPr>
        <w:tab/>
        <w:t xml:space="preserve"> </w:t>
      </w:r>
    </w:p>
    <w:p w14:paraId="0E3AD532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трудового воспитания: </w:t>
      </w:r>
    </w:p>
    <w:p w14:paraId="0211A6F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A3E6C3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интерес к сферам профессиональной деятельности, связанным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с информатикой, программированием и информационными технологиями, основанными на достижениях науки информатики и научно-технического </w:t>
      </w:r>
      <w:r w:rsidRPr="00451AA4">
        <w:rPr>
          <w:rFonts w:eastAsia="Arial"/>
          <w:kern w:val="1"/>
          <w:sz w:val="28"/>
          <w:szCs w:val="28"/>
        </w:rPr>
        <w:lastRenderedPageBreak/>
        <w:t>прогресса, умение совершать осознанный выбор будущей профессии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реализовывать собственные жизненные планы; </w:t>
      </w:r>
    </w:p>
    <w:p w14:paraId="47C9DC0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и способность к образованию и самообразованию на протяжении всей жизни; </w:t>
      </w:r>
    </w:p>
    <w:p w14:paraId="260A36D5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экологического воспитания: </w:t>
      </w:r>
    </w:p>
    <w:p w14:paraId="70E657C0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 </w:t>
      </w:r>
    </w:p>
    <w:p w14:paraId="4FC160CD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ценности научного познания: </w:t>
      </w:r>
    </w:p>
    <w:p w14:paraId="48AB82A5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76BFDC8A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осознание ценности научной деятельности, готовность осуществлять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проектную и исследовательскую деятельность индивидуально и в группе. </w:t>
      </w:r>
    </w:p>
    <w:p w14:paraId="397C89DA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эмоциональный интеллект, предполагающий сформированность: </w:t>
      </w:r>
    </w:p>
    <w:p w14:paraId="79C14370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ab/>
        <w:t xml:space="preserve">саморегулирования, </w:t>
      </w:r>
      <w:r w:rsidRPr="00451AA4">
        <w:rPr>
          <w:rFonts w:eastAsia="Arial"/>
          <w:kern w:val="1"/>
          <w:sz w:val="28"/>
          <w:szCs w:val="28"/>
        </w:rPr>
        <w:tab/>
        <w:t xml:space="preserve">включающего </w:t>
      </w:r>
      <w:r w:rsidRPr="00451AA4">
        <w:rPr>
          <w:rFonts w:eastAsia="Arial"/>
          <w:kern w:val="1"/>
          <w:sz w:val="28"/>
          <w:szCs w:val="28"/>
        </w:rPr>
        <w:tab/>
        <w:t xml:space="preserve">самоконтроль, </w:t>
      </w:r>
      <w:r w:rsidRPr="00451AA4">
        <w:rPr>
          <w:rFonts w:eastAsia="Arial"/>
          <w:kern w:val="1"/>
          <w:sz w:val="28"/>
          <w:szCs w:val="28"/>
        </w:rPr>
        <w:tab/>
        <w:t xml:space="preserve">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0645185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внутренней мотивации, включающей стремление к достижению цели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успеху, оптимизм, инициативность, умение действовать, исходя из своих возможностей; </w:t>
      </w:r>
    </w:p>
    <w:p w14:paraId="23C2ECB7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эмпатии, включающей способность понимать эмоциональное состояние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других, учитывать его при осуществлении коммуникации, способность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к сочувствию и сопереживанию; </w:t>
      </w:r>
    </w:p>
    <w:p w14:paraId="07FFE3AD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социальных навыков, включающих способность выстраивать отношения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с другими людьми, заботиться, проявлять интерес и разрешать конфликты. </w:t>
      </w:r>
    </w:p>
    <w:p w14:paraId="7ECE2A5A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</w:p>
    <w:p w14:paraId="463BBBFA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>Метапредметные результаты:</w:t>
      </w:r>
    </w:p>
    <w:p w14:paraId="7CA73444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</w:t>
      </w:r>
      <w:r w:rsidRPr="008B46B6">
        <w:rPr>
          <w:sz w:val="28"/>
          <w:szCs w:val="28"/>
        </w:rPr>
        <w:tab/>
        <w:t xml:space="preserve">действия, </w:t>
      </w:r>
      <w:r w:rsidRPr="008B46B6">
        <w:rPr>
          <w:sz w:val="28"/>
          <w:szCs w:val="28"/>
        </w:rPr>
        <w:tab/>
        <w:t xml:space="preserve">коммуникативные </w:t>
      </w:r>
      <w:r w:rsidRPr="008B46B6">
        <w:rPr>
          <w:sz w:val="28"/>
          <w:szCs w:val="28"/>
        </w:rPr>
        <w:tab/>
        <w:t xml:space="preserve">универсальные </w:t>
      </w:r>
      <w:r w:rsidRPr="008B46B6">
        <w:rPr>
          <w:sz w:val="28"/>
          <w:szCs w:val="28"/>
        </w:rPr>
        <w:tab/>
        <w:t xml:space="preserve">учебные </w:t>
      </w:r>
      <w:r w:rsidRPr="008B46B6">
        <w:rPr>
          <w:sz w:val="28"/>
          <w:szCs w:val="28"/>
        </w:rPr>
        <w:tab/>
        <w:t xml:space="preserve">действия, регулятивные универсальные учебные действия, совместная деятельность. </w:t>
      </w:r>
    </w:p>
    <w:p w14:paraId="358D1BBA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016D6E57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 xml:space="preserve">Познавательные универсальные учебные действия </w:t>
      </w:r>
    </w:p>
    <w:p w14:paraId="5E2EA2D2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логические действия: </w:t>
      </w:r>
    </w:p>
    <w:p w14:paraId="3E293A5E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формулировать и актуализировать проблему, рассматривать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её всесторонне; </w:t>
      </w:r>
    </w:p>
    <w:p w14:paraId="4EB0F28D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устанавливать существенный признак или основания для сравнения, классификации и обобщения; </w:t>
      </w:r>
    </w:p>
    <w:p w14:paraId="7555F338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определять цели деятельности, задавать параметры и критерии их достижения; </w:t>
      </w:r>
    </w:p>
    <w:p w14:paraId="7D60B00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>выявлять закономерности и противоречия в рассматриваемых явлениях;</w:t>
      </w:r>
    </w:p>
    <w:p w14:paraId="014E63D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14:paraId="37594B2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вносить коррективы в деятельность, оценивать соответствие результатов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целям, оценивать риски последствий деятельности; </w:t>
      </w:r>
    </w:p>
    <w:p w14:paraId="77A60B43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14:paraId="380AEFB1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развивать креативное мышление при решении жизненных проблем. </w:t>
      </w:r>
    </w:p>
    <w:p w14:paraId="169A37F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60B579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исследовательские действия: </w:t>
      </w:r>
    </w:p>
    <w:p w14:paraId="5A1EC124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68E46847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формировать научный тип мышления, владеть научной терминологией, ключевыми понятиями и методами; </w:t>
      </w:r>
    </w:p>
    <w:p w14:paraId="1D8162B5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ставить и формулировать собственные задачи в образовательной деятельности и жизненных ситуациях; </w:t>
      </w:r>
    </w:p>
    <w:p w14:paraId="07B47759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315350A6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анализировать полученные в ходе решения задачи результаты, критически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>оценивать их достоверность, прогнозировать изменение в новых условиях;</w:t>
      </w:r>
    </w:p>
    <w:p w14:paraId="6449B67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давать оценку новым ситуациям, оценивать приобретённый опыт;</w:t>
      </w:r>
    </w:p>
    <w:p w14:paraId="7AE8C11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14:paraId="4E45CBAE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переносить знания в познавательную и практическую области жизнедеятельности; </w:t>
      </w:r>
    </w:p>
    <w:p w14:paraId="66A3B125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интегрировать знания из разных предметных областей; </w:t>
      </w:r>
    </w:p>
    <w:p w14:paraId="30CFB79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выдвигать новые идеи, предлагать оригинальные подходы и решения, ставить проблемы и задачи, допускающие альтернативные решения. </w:t>
      </w:r>
    </w:p>
    <w:p w14:paraId="2BC35CA6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C60DA5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Работа с информацией: </w:t>
      </w:r>
    </w:p>
    <w:p w14:paraId="49063567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14:paraId="0E3B8EA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1DDD7B7C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использовать средства информационных и коммуникационных </w:t>
      </w:r>
      <w:proofErr w:type="gramStart"/>
      <w:r w:rsidRPr="008B46B6">
        <w:rPr>
          <w:sz w:val="28"/>
          <w:szCs w:val="28"/>
        </w:rPr>
        <w:t>технологий  в</w:t>
      </w:r>
      <w:proofErr w:type="gramEnd"/>
      <w:r w:rsidRPr="008B46B6">
        <w:rPr>
          <w:sz w:val="28"/>
          <w:szCs w:val="28"/>
        </w:rPr>
        <w:t xml:space="preserve"> решении когнитивных, коммуникативных и организационных </w:t>
      </w:r>
      <w:r w:rsidRPr="008B46B6">
        <w:rPr>
          <w:sz w:val="28"/>
          <w:szCs w:val="28"/>
        </w:rPr>
        <w:lastRenderedPageBreak/>
        <w:t>задач  с соблюдением требований эргономики, техники безопасности, гигиены, ресурсосбережения, правовых и этических норм, норм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безопасности; </w:t>
      </w:r>
    </w:p>
    <w:p w14:paraId="54D70875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навыками распознавания и защиты информации,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 личности. </w:t>
      </w:r>
    </w:p>
    <w:p w14:paraId="586C441F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4C7E4E60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Коммуникативные универсальные учебные действия </w:t>
      </w:r>
    </w:p>
    <w:p w14:paraId="24918F0B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Общение: </w:t>
      </w:r>
    </w:p>
    <w:p w14:paraId="7F296E7C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коммуникации во всех сферах жизни; </w:t>
      </w:r>
    </w:p>
    <w:p w14:paraId="738094E9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14:paraId="26DDB73E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различными способами общения и взаимодействия, аргументированно вести диалог, уметь смягчать конфликтные ситуации; развёрнуто и логично излагать свою точку зрения с использованием языковых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средств. </w:t>
      </w:r>
    </w:p>
    <w:p w14:paraId="22CB7E19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Совместная деятельность: </w:t>
      </w:r>
    </w:p>
    <w:p w14:paraId="73B13DE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понимать и использовать преимущества командной и индивидуальной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работы; выбирать тематику и методы совместных действий с учётом общих интересов и возможностей каждого члена коллектива; </w:t>
      </w:r>
    </w:p>
    <w:p w14:paraId="719FAE7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15F3E677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качество своего вклада и каждого участника команды в общий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результат по разработанным критериям; </w:t>
      </w:r>
    </w:p>
    <w:p w14:paraId="48DD2CBC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680A0967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осуществлять позитивное стратегическое поведение в различных ситуациях,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проявлять творчество и воображение, быть инициативным. </w:t>
      </w:r>
    </w:p>
    <w:p w14:paraId="64179DD7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790F30BF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Регулятивные универсальные учебные действия </w:t>
      </w:r>
    </w:p>
    <w:p w14:paraId="56CE01F3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Самоорганизация: </w:t>
      </w:r>
    </w:p>
    <w:p w14:paraId="382DBD24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14:paraId="4DBDDD34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составлять план решения проблемы с учётом имеющихся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ресурсов, собственных возможностей и предпочтений; </w:t>
      </w:r>
    </w:p>
    <w:p w14:paraId="07DBE68A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ситуациям; </w:t>
      </w:r>
    </w:p>
    <w:p w14:paraId="1A27FD06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расширять рамки учебного предмета на основе личных предпочтений;</w:t>
      </w:r>
    </w:p>
    <w:p w14:paraId="0B228E33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делать осознанный выбор, аргументировать его, брать ответственность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за решение; </w:t>
      </w:r>
    </w:p>
    <w:p w14:paraId="47B5E4C9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приобретённый опыт; </w:t>
      </w:r>
    </w:p>
    <w:p w14:paraId="2816DDF2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>способствовать формированию и проявлению широкой эрудиции в разных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областях знаний, постоянно повышать свой образовательный и культурный уровень. </w:t>
      </w:r>
    </w:p>
    <w:p w14:paraId="104D481C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Самоконтроль: </w:t>
      </w:r>
    </w:p>
    <w:p w14:paraId="7FD420AD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7F68A22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навыками познавательной рефлексии как осознания совершаемых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действий и мыслительных процессов, их результатов и оснований, использовать приёмы рефлексии для оценки ситуации, выбора верного решения; </w:t>
      </w:r>
    </w:p>
    <w:p w14:paraId="181DE271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риски и своевременно принимать решения по их снижению;</w:t>
      </w:r>
    </w:p>
    <w:p w14:paraId="4D84C358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деятельности. </w:t>
      </w:r>
    </w:p>
    <w:p w14:paraId="7946ECF1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FCE1EC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Принятия себя и других: </w:t>
      </w:r>
    </w:p>
    <w:p w14:paraId="7073E4B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себя, понимая свои недостатки и достоинства; </w:t>
      </w:r>
    </w:p>
    <w:p w14:paraId="2919187E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деятельности; </w:t>
      </w:r>
    </w:p>
    <w:p w14:paraId="42CD6A9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признавать своё право и право других на ошибку; </w:t>
      </w:r>
    </w:p>
    <w:p w14:paraId="5D802F3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развивать способность понимать мир с позиции другого человека.</w:t>
      </w:r>
    </w:p>
    <w:p w14:paraId="413F315D" w14:textId="77777777" w:rsidR="002D3AC5" w:rsidRPr="008649D0" w:rsidRDefault="002D3AC5" w:rsidP="002D3AC5">
      <w:pPr>
        <w:autoSpaceDE w:val="0"/>
        <w:autoSpaceDN w:val="0"/>
        <w:adjustRightInd w:val="0"/>
        <w:ind w:left="720" w:firstLine="0"/>
        <w:jc w:val="both"/>
        <w:rPr>
          <w:sz w:val="28"/>
          <w:szCs w:val="28"/>
        </w:rPr>
      </w:pPr>
    </w:p>
    <w:p w14:paraId="1E6BFA2B" w14:textId="3651CFC7" w:rsidR="002D3AC5" w:rsidRDefault="008E1CFE" w:rsidP="002D3AC5">
      <w:pPr>
        <w:ind w:left="57" w:firstLine="652"/>
        <w:jc w:val="both"/>
        <w:rPr>
          <w:b/>
          <w:bCs/>
          <w:sz w:val="28"/>
          <w:szCs w:val="28"/>
        </w:rPr>
      </w:pPr>
      <w:r w:rsidRPr="008E1CFE">
        <w:rPr>
          <w:b/>
          <w:bCs/>
          <w:sz w:val="28"/>
          <w:szCs w:val="28"/>
        </w:rPr>
        <w:t>Предметные</w:t>
      </w:r>
      <w:r>
        <w:rPr>
          <w:sz w:val="28"/>
          <w:szCs w:val="28"/>
        </w:rPr>
        <w:t xml:space="preserve"> </w:t>
      </w:r>
      <w:r w:rsidR="002D3AC5" w:rsidRPr="002D3AC5">
        <w:rPr>
          <w:b/>
          <w:bCs/>
          <w:sz w:val="28"/>
          <w:szCs w:val="28"/>
        </w:rPr>
        <w:t xml:space="preserve">результаты: </w:t>
      </w:r>
    </w:p>
    <w:p w14:paraId="1ABAFD3A" w14:textId="77777777" w:rsidR="002D3AC5" w:rsidRDefault="002D3AC5" w:rsidP="002D3AC5">
      <w:pPr>
        <w:ind w:left="57" w:firstLine="652"/>
        <w:jc w:val="both"/>
        <w:rPr>
          <w:b/>
          <w:bCs/>
          <w:sz w:val="28"/>
          <w:szCs w:val="28"/>
        </w:rPr>
      </w:pPr>
    </w:p>
    <w:p w14:paraId="0B049F44" w14:textId="610B849F" w:rsidR="002D3AC5" w:rsidRPr="002D3AC5" w:rsidRDefault="002D3AC5" w:rsidP="008E1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</w:t>
      </w:r>
      <w:r w:rsidRPr="002D3AC5">
        <w:rPr>
          <w:sz w:val="28"/>
          <w:szCs w:val="28"/>
        </w:rPr>
        <w:t>методы оценки сложности алгоритмов в среднем и в худшем случаях, базовые и продвинутые абстрактные структуры данных, постановки основных задач, основные классы алгоритмов.</w:t>
      </w:r>
    </w:p>
    <w:p w14:paraId="4B5EB6C3" w14:textId="6E07C643" w:rsidR="002D3AC5" w:rsidRPr="002D3AC5" w:rsidRDefault="00C32F9E" w:rsidP="008E1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</w:t>
      </w:r>
      <w:r w:rsidR="002D3AC5" w:rsidRPr="002D3AC5">
        <w:rPr>
          <w:sz w:val="28"/>
          <w:szCs w:val="28"/>
        </w:rPr>
        <w:t>оценивать сложность алгоритмов в среднем и в худшем случаях, выделять из практических задач их алгоритмическую составляющую, реализовывать изученные алгоритмы и структуры данных на язык</w:t>
      </w:r>
      <w:r>
        <w:rPr>
          <w:sz w:val="28"/>
          <w:szCs w:val="28"/>
        </w:rPr>
        <w:t>е</w:t>
      </w:r>
      <w:r w:rsidR="002D3AC5" w:rsidRPr="002D3AC5">
        <w:rPr>
          <w:sz w:val="28"/>
          <w:szCs w:val="28"/>
        </w:rPr>
        <w:t xml:space="preserve"> программирования, выбирать оптимальные алгоритмы и структуры данных, в зависимости от конкретных ограничений на решение задачи, применять приближённые алгоритмы в тех случаях, когда эффективное точное решение невозможно.</w:t>
      </w:r>
    </w:p>
    <w:p w14:paraId="40ABB23F" w14:textId="7EF339B9" w:rsidR="00B52BA9" w:rsidRPr="002D3AC5" w:rsidRDefault="00C32F9E" w:rsidP="008E1CFE">
      <w:pPr>
        <w:jc w:val="both"/>
        <w:rPr>
          <w:sz w:val="28"/>
          <w:szCs w:val="28"/>
        </w:rPr>
      </w:pPr>
      <w:r>
        <w:rPr>
          <w:sz w:val="28"/>
          <w:szCs w:val="28"/>
        </w:rPr>
        <w:t>иметь</w:t>
      </w:r>
      <w:r w:rsidR="002D3AC5" w:rsidRPr="002D3AC5">
        <w:rPr>
          <w:sz w:val="28"/>
          <w:szCs w:val="28"/>
        </w:rPr>
        <w:t xml:space="preserve"> навыки оценки сложности алгоритмов в среднем и в худшем случаях, реализации алгоритмов и структур данных на процедурных языках программирования.</w:t>
      </w:r>
    </w:p>
    <w:p w14:paraId="491CDF21" w14:textId="77777777" w:rsidR="002D3AC5" w:rsidRDefault="002D3AC5" w:rsidP="002D3AC5">
      <w:pPr>
        <w:ind w:left="57" w:firstLine="0"/>
        <w:jc w:val="both"/>
        <w:rPr>
          <w:sz w:val="28"/>
          <w:szCs w:val="28"/>
        </w:rPr>
      </w:pPr>
    </w:p>
    <w:p w14:paraId="15E1F28E" w14:textId="11E36E99" w:rsidR="0043743F" w:rsidRPr="00B52BA9" w:rsidRDefault="0043743F" w:rsidP="00B52BA9">
      <w:pPr>
        <w:ind w:left="57" w:firstLine="652"/>
        <w:jc w:val="both"/>
        <w:rPr>
          <w:sz w:val="28"/>
          <w:szCs w:val="28"/>
        </w:rPr>
      </w:pPr>
      <w:r w:rsidRPr="00B52BA9">
        <w:rPr>
          <w:sz w:val="28"/>
          <w:szCs w:val="28"/>
        </w:rPr>
        <w:t>Учебный курс «</w:t>
      </w:r>
      <w:r w:rsidR="002D3AC5">
        <w:rPr>
          <w:sz w:val="28"/>
          <w:szCs w:val="28"/>
        </w:rPr>
        <w:t xml:space="preserve">Алгоритмы и </w:t>
      </w:r>
      <w:r w:rsidR="00434529">
        <w:rPr>
          <w:sz w:val="28"/>
          <w:szCs w:val="28"/>
        </w:rPr>
        <w:t>структуры</w:t>
      </w:r>
      <w:r w:rsidR="002D3AC5">
        <w:rPr>
          <w:sz w:val="28"/>
          <w:szCs w:val="28"/>
        </w:rPr>
        <w:t xml:space="preserve"> данных</w:t>
      </w:r>
      <w:r w:rsidRPr="00B52BA9">
        <w:rPr>
          <w:sz w:val="28"/>
          <w:szCs w:val="28"/>
        </w:rPr>
        <w:t>» ориентирован на учащихся, планирующих достичь высоких результатов в олимпиадной подготовке по информатике.</w:t>
      </w:r>
    </w:p>
    <w:p w14:paraId="58713D5A" w14:textId="3B19E499" w:rsidR="008E1CFE" w:rsidRPr="00C90A98" w:rsidRDefault="000D0CE3" w:rsidP="00C90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DE">
        <w:rPr>
          <w:rFonts w:ascii="Times New Roman" w:hAnsi="Times New Roman" w:cs="Times New Roman"/>
          <w:sz w:val="28"/>
          <w:szCs w:val="28"/>
        </w:rPr>
        <w:t xml:space="preserve">Данная программа рассчитана на </w:t>
      </w:r>
      <w:r w:rsidR="008527F9">
        <w:rPr>
          <w:rFonts w:ascii="Times New Roman" w:hAnsi="Times New Roman" w:cs="Times New Roman"/>
          <w:sz w:val="28"/>
          <w:szCs w:val="28"/>
        </w:rPr>
        <w:t xml:space="preserve">углубленное </w:t>
      </w:r>
      <w:r w:rsidRPr="007842DE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8527F9">
        <w:rPr>
          <w:rFonts w:ascii="Times New Roman" w:hAnsi="Times New Roman" w:cs="Times New Roman"/>
          <w:sz w:val="28"/>
          <w:szCs w:val="28"/>
        </w:rPr>
        <w:t xml:space="preserve">учебного курса </w:t>
      </w:r>
      <w:r w:rsidR="008527F9" w:rsidRPr="007842DE">
        <w:rPr>
          <w:rFonts w:ascii="Times New Roman" w:hAnsi="Times New Roman" w:cs="Times New Roman"/>
          <w:sz w:val="28"/>
          <w:szCs w:val="28"/>
        </w:rPr>
        <w:t>«</w:t>
      </w:r>
      <w:r w:rsidR="00C42799" w:rsidRPr="00C42799">
        <w:rPr>
          <w:rFonts w:ascii="Times New Roman" w:hAnsi="Times New Roman" w:cs="Times New Roman"/>
          <w:sz w:val="28"/>
          <w:szCs w:val="28"/>
        </w:rPr>
        <w:t>Алгоритмы и структуры данных</w:t>
      </w:r>
      <w:r w:rsidR="008527F9" w:rsidRPr="000A156E">
        <w:rPr>
          <w:rFonts w:ascii="Times New Roman" w:hAnsi="Times New Roman" w:cs="Times New Roman"/>
          <w:sz w:val="28"/>
          <w:szCs w:val="28"/>
        </w:rPr>
        <w:t>»</w:t>
      </w:r>
      <w:r w:rsidR="008527F9" w:rsidRPr="007842DE">
        <w:rPr>
          <w:rFonts w:ascii="Times New Roman" w:hAnsi="Times New Roman" w:cs="Times New Roman"/>
          <w:sz w:val="28"/>
          <w:szCs w:val="28"/>
        </w:rPr>
        <w:t xml:space="preserve"> </w:t>
      </w:r>
      <w:r w:rsidRPr="007842D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527F9">
        <w:rPr>
          <w:rFonts w:ascii="Times New Roman" w:hAnsi="Times New Roman" w:cs="Times New Roman"/>
          <w:sz w:val="28"/>
          <w:szCs w:val="28"/>
        </w:rPr>
        <w:t>68</w:t>
      </w:r>
      <w:r w:rsidR="00D11EF0">
        <w:rPr>
          <w:rFonts w:ascii="Times New Roman" w:hAnsi="Times New Roman" w:cs="Times New Roman"/>
          <w:sz w:val="28"/>
          <w:szCs w:val="28"/>
        </w:rPr>
        <w:t xml:space="preserve"> часов в 10 классе и </w:t>
      </w:r>
      <w:r w:rsidR="008527F9">
        <w:rPr>
          <w:rFonts w:ascii="Times New Roman" w:hAnsi="Times New Roman" w:cs="Times New Roman"/>
          <w:sz w:val="28"/>
          <w:szCs w:val="28"/>
        </w:rPr>
        <w:t>34</w:t>
      </w:r>
      <w:r w:rsidR="00D11EF0">
        <w:rPr>
          <w:rFonts w:ascii="Times New Roman" w:hAnsi="Times New Roman" w:cs="Times New Roman"/>
          <w:sz w:val="28"/>
          <w:szCs w:val="28"/>
        </w:rPr>
        <w:t xml:space="preserve"> часов в 11 классе.</w:t>
      </w:r>
    </w:p>
    <w:sectPr w:rsidR="008E1CFE" w:rsidRPr="00C90A98" w:rsidSect="004A06DD">
      <w:pgSz w:w="11906" w:h="16838"/>
      <w:pgMar w:top="851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D907" w14:textId="77777777" w:rsidR="006145F8" w:rsidRDefault="006145F8" w:rsidP="00DD34D3">
      <w:r>
        <w:separator/>
      </w:r>
    </w:p>
  </w:endnote>
  <w:endnote w:type="continuationSeparator" w:id="0">
    <w:p w14:paraId="1650B6BE" w14:textId="77777777" w:rsidR="006145F8" w:rsidRDefault="006145F8" w:rsidP="00DD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charset w:val="8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4E085" w14:textId="77777777" w:rsidR="006145F8" w:rsidRDefault="006145F8" w:rsidP="00DD34D3">
      <w:r>
        <w:separator/>
      </w:r>
    </w:p>
  </w:footnote>
  <w:footnote w:type="continuationSeparator" w:id="0">
    <w:p w14:paraId="1993F7EE" w14:textId="77777777" w:rsidR="006145F8" w:rsidRDefault="006145F8" w:rsidP="00DD3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............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............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............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............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............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............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............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a1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Symbol"/>
        <w:b w:val="0"/>
        <w:color w:val="000000"/>
        <w:sz w:val="24"/>
        <w:szCs w:val="24"/>
        <w:lang w:val="ru-RU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2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85D76B1"/>
    <w:multiLevelType w:val="hybridMultilevel"/>
    <w:tmpl w:val="71EC07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96065C2"/>
    <w:multiLevelType w:val="hybridMultilevel"/>
    <w:tmpl w:val="3196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E20F7"/>
    <w:multiLevelType w:val="hybridMultilevel"/>
    <w:tmpl w:val="AF5016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794D9D"/>
    <w:multiLevelType w:val="hybridMultilevel"/>
    <w:tmpl w:val="9E92D16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A3C33EE"/>
    <w:multiLevelType w:val="multilevel"/>
    <w:tmpl w:val="E30CF868"/>
    <w:lvl w:ilvl="0">
      <w:start w:val="4"/>
      <w:numFmt w:val="decimal"/>
      <w:pStyle w:val="a2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20DE2433"/>
    <w:multiLevelType w:val="hybridMultilevel"/>
    <w:tmpl w:val="D81425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4E2380D"/>
    <w:multiLevelType w:val="hybridMultilevel"/>
    <w:tmpl w:val="06EA805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71A4200"/>
    <w:multiLevelType w:val="hybridMultilevel"/>
    <w:tmpl w:val="9A7E56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E2D2BE9"/>
    <w:multiLevelType w:val="hybridMultilevel"/>
    <w:tmpl w:val="A886C0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0637A0E"/>
    <w:multiLevelType w:val="hybridMultilevel"/>
    <w:tmpl w:val="FDA8C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166C8"/>
    <w:multiLevelType w:val="hybridMultilevel"/>
    <w:tmpl w:val="9826944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9220933"/>
    <w:multiLevelType w:val="hybridMultilevel"/>
    <w:tmpl w:val="203E3E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07C19AC"/>
    <w:multiLevelType w:val="hybridMultilevel"/>
    <w:tmpl w:val="175C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D77FF"/>
    <w:multiLevelType w:val="hybridMultilevel"/>
    <w:tmpl w:val="848A22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54B1AB5"/>
    <w:multiLevelType w:val="hybridMultilevel"/>
    <w:tmpl w:val="9DC6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B4E59"/>
    <w:multiLevelType w:val="hybridMultilevel"/>
    <w:tmpl w:val="DCE8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36550"/>
    <w:multiLevelType w:val="hybridMultilevel"/>
    <w:tmpl w:val="063A5D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DD62C8B"/>
    <w:multiLevelType w:val="hybridMultilevel"/>
    <w:tmpl w:val="12ACB4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BFA20E5"/>
    <w:multiLevelType w:val="hybridMultilevel"/>
    <w:tmpl w:val="5F32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305F1"/>
    <w:multiLevelType w:val="hybridMultilevel"/>
    <w:tmpl w:val="D5327BDE"/>
    <w:lvl w:ilvl="0" w:tplc="C35E6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A7300C"/>
    <w:multiLevelType w:val="hybridMultilevel"/>
    <w:tmpl w:val="154C4E8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79267AA8"/>
    <w:multiLevelType w:val="hybridMultilevel"/>
    <w:tmpl w:val="973696F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ABA07DD"/>
    <w:multiLevelType w:val="hybridMultilevel"/>
    <w:tmpl w:val="8EDCF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43E96"/>
    <w:multiLevelType w:val="hybridMultilevel"/>
    <w:tmpl w:val="810289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26"/>
  </w:num>
  <w:num w:numId="7">
    <w:abstractNumId w:val="19"/>
  </w:num>
  <w:num w:numId="8">
    <w:abstractNumId w:val="25"/>
  </w:num>
  <w:num w:numId="9">
    <w:abstractNumId w:val="21"/>
  </w:num>
  <w:num w:numId="10">
    <w:abstractNumId w:val="22"/>
  </w:num>
  <w:num w:numId="11">
    <w:abstractNumId w:val="27"/>
  </w:num>
  <w:num w:numId="12">
    <w:abstractNumId w:val="23"/>
  </w:num>
  <w:num w:numId="13">
    <w:abstractNumId w:val="18"/>
  </w:num>
  <w:num w:numId="14">
    <w:abstractNumId w:val="7"/>
  </w:num>
  <w:num w:numId="15">
    <w:abstractNumId w:val="14"/>
  </w:num>
  <w:num w:numId="16">
    <w:abstractNumId w:val="30"/>
  </w:num>
  <w:num w:numId="17">
    <w:abstractNumId w:val="15"/>
  </w:num>
  <w:num w:numId="18">
    <w:abstractNumId w:val="17"/>
  </w:num>
  <w:num w:numId="19">
    <w:abstractNumId w:val="20"/>
  </w:num>
  <w:num w:numId="20">
    <w:abstractNumId w:val="12"/>
  </w:num>
  <w:num w:numId="21">
    <w:abstractNumId w:val="28"/>
  </w:num>
  <w:num w:numId="22">
    <w:abstractNumId w:val="24"/>
  </w:num>
  <w:num w:numId="23">
    <w:abstractNumId w:val="13"/>
  </w:num>
  <w:num w:numId="24">
    <w:abstractNumId w:val="10"/>
  </w:num>
  <w:num w:numId="25">
    <w:abstractNumId w:val="8"/>
  </w:num>
  <w:num w:numId="26">
    <w:abstractNumId w:val="16"/>
  </w:num>
  <w:num w:numId="27">
    <w:abstractNumId w:val="29"/>
  </w:num>
  <w:num w:numId="28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08"/>
    <w:rsid w:val="00024EC9"/>
    <w:rsid w:val="000250B9"/>
    <w:rsid w:val="00033269"/>
    <w:rsid w:val="0004013E"/>
    <w:rsid w:val="000431A7"/>
    <w:rsid w:val="00052118"/>
    <w:rsid w:val="00081AFA"/>
    <w:rsid w:val="000944BD"/>
    <w:rsid w:val="000A156E"/>
    <w:rsid w:val="000D0CE3"/>
    <w:rsid w:val="000D7739"/>
    <w:rsid w:val="000E001F"/>
    <w:rsid w:val="000F0A43"/>
    <w:rsid w:val="00101192"/>
    <w:rsid w:val="001065A0"/>
    <w:rsid w:val="00150A8F"/>
    <w:rsid w:val="00154636"/>
    <w:rsid w:val="00162693"/>
    <w:rsid w:val="001648E8"/>
    <w:rsid w:val="00176267"/>
    <w:rsid w:val="00192872"/>
    <w:rsid w:val="001B6646"/>
    <w:rsid w:val="001D6915"/>
    <w:rsid w:val="001F3106"/>
    <w:rsid w:val="001F5986"/>
    <w:rsid w:val="00206512"/>
    <w:rsid w:val="00211BBA"/>
    <w:rsid w:val="00230031"/>
    <w:rsid w:val="00265E1F"/>
    <w:rsid w:val="002C4D8A"/>
    <w:rsid w:val="002D0E0D"/>
    <w:rsid w:val="002D3AC5"/>
    <w:rsid w:val="002F0E8F"/>
    <w:rsid w:val="002F4F9A"/>
    <w:rsid w:val="002F5A68"/>
    <w:rsid w:val="00311AF4"/>
    <w:rsid w:val="00324660"/>
    <w:rsid w:val="00326739"/>
    <w:rsid w:val="0037279E"/>
    <w:rsid w:val="0037612A"/>
    <w:rsid w:val="003850BE"/>
    <w:rsid w:val="003A3898"/>
    <w:rsid w:val="003A4576"/>
    <w:rsid w:val="003B23B4"/>
    <w:rsid w:val="003D03C6"/>
    <w:rsid w:val="00401B6E"/>
    <w:rsid w:val="00422029"/>
    <w:rsid w:val="00430DD6"/>
    <w:rsid w:val="00434529"/>
    <w:rsid w:val="0043743F"/>
    <w:rsid w:val="004419F6"/>
    <w:rsid w:val="0044561C"/>
    <w:rsid w:val="00454AF7"/>
    <w:rsid w:val="00461527"/>
    <w:rsid w:val="00465FA8"/>
    <w:rsid w:val="00490048"/>
    <w:rsid w:val="00493EC1"/>
    <w:rsid w:val="00494569"/>
    <w:rsid w:val="004A06DD"/>
    <w:rsid w:val="004A584D"/>
    <w:rsid w:val="004B7A2A"/>
    <w:rsid w:val="004D3968"/>
    <w:rsid w:val="004E3DD6"/>
    <w:rsid w:val="00512356"/>
    <w:rsid w:val="00516F98"/>
    <w:rsid w:val="00522013"/>
    <w:rsid w:val="00524E2D"/>
    <w:rsid w:val="005251FE"/>
    <w:rsid w:val="0053269D"/>
    <w:rsid w:val="00536D0F"/>
    <w:rsid w:val="00542B6F"/>
    <w:rsid w:val="005511D7"/>
    <w:rsid w:val="00551DBD"/>
    <w:rsid w:val="00554A40"/>
    <w:rsid w:val="0056307C"/>
    <w:rsid w:val="0058480C"/>
    <w:rsid w:val="005E25F7"/>
    <w:rsid w:val="005E26B5"/>
    <w:rsid w:val="005E761A"/>
    <w:rsid w:val="005F0920"/>
    <w:rsid w:val="005F59E9"/>
    <w:rsid w:val="00600849"/>
    <w:rsid w:val="0061348D"/>
    <w:rsid w:val="006145F8"/>
    <w:rsid w:val="0061530C"/>
    <w:rsid w:val="00625FA2"/>
    <w:rsid w:val="00661173"/>
    <w:rsid w:val="00667926"/>
    <w:rsid w:val="0067749D"/>
    <w:rsid w:val="0068178E"/>
    <w:rsid w:val="006869FB"/>
    <w:rsid w:val="00686DE6"/>
    <w:rsid w:val="006A4AA0"/>
    <w:rsid w:val="006C505B"/>
    <w:rsid w:val="006D7B81"/>
    <w:rsid w:val="006E63B2"/>
    <w:rsid w:val="006F1271"/>
    <w:rsid w:val="006F18F6"/>
    <w:rsid w:val="00727642"/>
    <w:rsid w:val="0072794A"/>
    <w:rsid w:val="007842DE"/>
    <w:rsid w:val="00787017"/>
    <w:rsid w:val="0078729E"/>
    <w:rsid w:val="007C06EF"/>
    <w:rsid w:val="007C7924"/>
    <w:rsid w:val="007D3391"/>
    <w:rsid w:val="007D3B65"/>
    <w:rsid w:val="00832321"/>
    <w:rsid w:val="008527F9"/>
    <w:rsid w:val="00854AEF"/>
    <w:rsid w:val="008742C4"/>
    <w:rsid w:val="008A1FD8"/>
    <w:rsid w:val="008D3C98"/>
    <w:rsid w:val="008E1CFE"/>
    <w:rsid w:val="008F6FF4"/>
    <w:rsid w:val="009071AD"/>
    <w:rsid w:val="00920F11"/>
    <w:rsid w:val="009241FF"/>
    <w:rsid w:val="00974F17"/>
    <w:rsid w:val="00975D03"/>
    <w:rsid w:val="00981912"/>
    <w:rsid w:val="00981980"/>
    <w:rsid w:val="009B4F8F"/>
    <w:rsid w:val="009D55BA"/>
    <w:rsid w:val="009E3E9C"/>
    <w:rsid w:val="009E44AC"/>
    <w:rsid w:val="009F5D9D"/>
    <w:rsid w:val="00A02E44"/>
    <w:rsid w:val="00A10C9C"/>
    <w:rsid w:val="00A5078C"/>
    <w:rsid w:val="00A524C3"/>
    <w:rsid w:val="00A5525C"/>
    <w:rsid w:val="00A578A0"/>
    <w:rsid w:val="00A646BC"/>
    <w:rsid w:val="00A77C70"/>
    <w:rsid w:val="00A84F27"/>
    <w:rsid w:val="00A87EB8"/>
    <w:rsid w:val="00A9332C"/>
    <w:rsid w:val="00AA2938"/>
    <w:rsid w:val="00AB2BD6"/>
    <w:rsid w:val="00AC31CC"/>
    <w:rsid w:val="00AC5E08"/>
    <w:rsid w:val="00AE3F6A"/>
    <w:rsid w:val="00B1431E"/>
    <w:rsid w:val="00B16328"/>
    <w:rsid w:val="00B246CA"/>
    <w:rsid w:val="00B30357"/>
    <w:rsid w:val="00B52BA9"/>
    <w:rsid w:val="00B723C8"/>
    <w:rsid w:val="00B740D4"/>
    <w:rsid w:val="00B859A8"/>
    <w:rsid w:val="00BA7E85"/>
    <w:rsid w:val="00BC2E1C"/>
    <w:rsid w:val="00BE3891"/>
    <w:rsid w:val="00BF4D31"/>
    <w:rsid w:val="00C12ECF"/>
    <w:rsid w:val="00C32F9E"/>
    <w:rsid w:val="00C42799"/>
    <w:rsid w:val="00C62C97"/>
    <w:rsid w:val="00C675A7"/>
    <w:rsid w:val="00C873E8"/>
    <w:rsid w:val="00C90A98"/>
    <w:rsid w:val="00C9530A"/>
    <w:rsid w:val="00CA0457"/>
    <w:rsid w:val="00CD34A8"/>
    <w:rsid w:val="00CF7A04"/>
    <w:rsid w:val="00D01A8C"/>
    <w:rsid w:val="00D11EF0"/>
    <w:rsid w:val="00D30E0C"/>
    <w:rsid w:val="00D82A47"/>
    <w:rsid w:val="00D8443E"/>
    <w:rsid w:val="00DA0A29"/>
    <w:rsid w:val="00DA1404"/>
    <w:rsid w:val="00DA20CD"/>
    <w:rsid w:val="00DA4B95"/>
    <w:rsid w:val="00DB4C4B"/>
    <w:rsid w:val="00DC0A41"/>
    <w:rsid w:val="00DD2813"/>
    <w:rsid w:val="00DD34D3"/>
    <w:rsid w:val="00DD5B03"/>
    <w:rsid w:val="00DE147F"/>
    <w:rsid w:val="00E14D29"/>
    <w:rsid w:val="00E3239A"/>
    <w:rsid w:val="00E37EA2"/>
    <w:rsid w:val="00E4010C"/>
    <w:rsid w:val="00E41814"/>
    <w:rsid w:val="00E57385"/>
    <w:rsid w:val="00E65094"/>
    <w:rsid w:val="00E66788"/>
    <w:rsid w:val="00E8444E"/>
    <w:rsid w:val="00E92BAD"/>
    <w:rsid w:val="00E93F79"/>
    <w:rsid w:val="00EB2F6D"/>
    <w:rsid w:val="00ED49F6"/>
    <w:rsid w:val="00ED4B73"/>
    <w:rsid w:val="00EF0F66"/>
    <w:rsid w:val="00F07796"/>
    <w:rsid w:val="00F25566"/>
    <w:rsid w:val="00F269E4"/>
    <w:rsid w:val="00F30CA3"/>
    <w:rsid w:val="00F462F9"/>
    <w:rsid w:val="00F53C49"/>
    <w:rsid w:val="00F63B45"/>
    <w:rsid w:val="00F83CC6"/>
    <w:rsid w:val="00F87DB9"/>
    <w:rsid w:val="00F917EA"/>
    <w:rsid w:val="00FA33DE"/>
    <w:rsid w:val="00FE415A"/>
    <w:rsid w:val="00FE5C8D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A9558A"/>
  <w15:chartTrackingRefBased/>
  <w15:docId w15:val="{A70552E9-CDB5-4390-BE55-04D31883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pPr>
      <w:ind w:firstLine="709"/>
    </w:pPr>
    <w:rPr>
      <w:rFonts w:eastAsia="Calibri"/>
      <w:sz w:val="24"/>
      <w:szCs w:val="22"/>
      <w:lang w:eastAsia="ar-SA"/>
    </w:rPr>
  </w:style>
  <w:style w:type="paragraph" w:styleId="1">
    <w:name w:val="heading 1"/>
    <w:basedOn w:val="a3"/>
    <w:next w:val="a3"/>
    <w:qFormat/>
    <w:pPr>
      <w:keepNext/>
      <w:numPr>
        <w:numId w:val="1"/>
      </w:numPr>
      <w:spacing w:before="240" w:after="120"/>
      <w:outlineLvl w:val="0"/>
    </w:pPr>
    <w:rPr>
      <w:rFonts w:eastAsia="Times New Roman"/>
      <w:b/>
      <w:bCs/>
      <w:kern w:val="1"/>
      <w:sz w:val="28"/>
      <w:szCs w:val="32"/>
      <w:lang w:val="x-none"/>
    </w:rPr>
  </w:style>
  <w:style w:type="paragraph" w:styleId="2">
    <w:name w:val="heading 2"/>
    <w:basedOn w:val="a3"/>
    <w:next w:val="a3"/>
    <w:qFormat/>
    <w:pPr>
      <w:keepNext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val="x-none"/>
    </w:rPr>
  </w:style>
  <w:style w:type="paragraph" w:styleId="7">
    <w:name w:val="heading 7"/>
    <w:basedOn w:val="a3"/>
    <w:next w:val="a3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Cs w:val="24"/>
    </w:rPr>
  </w:style>
  <w:style w:type="paragraph" w:styleId="8">
    <w:name w:val="heading 8"/>
    <w:basedOn w:val="a3"/>
    <w:next w:val="a3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Cs w:val="24"/>
      <w:lang w:val="x-none"/>
    </w:rPr>
  </w:style>
  <w:style w:type="paragraph" w:styleId="9">
    <w:name w:val="heading 9"/>
    <w:basedOn w:val="a3"/>
    <w:next w:val="a3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eastAsia="Calibri" w:hAnsi="Symbol" w:cs="Symbol"/>
      <w:b w:val="0"/>
      <w:color w:val="000000"/>
      <w:sz w:val="24"/>
      <w:szCs w:val="24"/>
      <w:lang w:val="ru-RU"/>
    </w:rPr>
  </w:style>
  <w:style w:type="character" w:customStyle="1" w:styleId="WW8Num6z0">
    <w:name w:val="WW8Num6z0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szCs w:val="22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Symbol" w:hAnsi="Symbol" w:cs="Symbol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  <w:sz w:val="28"/>
      <w:szCs w:val="28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  <w:sz w:val="28"/>
      <w:szCs w:val="28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90">
    <w:name w:val="Основной шрифт абзаца9"/>
  </w:style>
  <w:style w:type="character" w:customStyle="1" w:styleId="80">
    <w:name w:val="Основной шрифт абзаца8"/>
  </w:style>
  <w:style w:type="character" w:customStyle="1" w:styleId="70">
    <w:name w:val="Основной шрифт абзаца7"/>
  </w:style>
  <w:style w:type="character" w:customStyle="1" w:styleId="60">
    <w:name w:val="Основной шрифт абзаца6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0z0">
    <w:name w:val="WW8Num20z0"/>
    <w:rPr>
      <w:rFonts w:ascii="Times New Roman" w:hAnsi="Times New Roman" w:cs="Times New Roman"/>
      <w:sz w:val="24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0">
    <w:name w:val="Основной шрифт абзаца1"/>
  </w:style>
  <w:style w:type="character" w:customStyle="1" w:styleId="12">
    <w:name w:val="Знак Знак12"/>
    <w:rPr>
      <w:rFonts w:ascii="Times New Roman" w:eastAsia="Times New Roman" w:hAnsi="Times New Roman" w:cs="Times New Roman"/>
      <w:b/>
      <w:bCs/>
      <w:kern w:val="1"/>
      <w:sz w:val="28"/>
      <w:szCs w:val="32"/>
    </w:rPr>
  </w:style>
  <w:style w:type="character" w:customStyle="1" w:styleId="11">
    <w:name w:val="Знак Знак11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1">
    <w:name w:val="Знак Знак3"/>
    <w:rPr>
      <w:rFonts w:ascii="Times New Roman" w:hAnsi="Times New Roman" w:cs="Times New Roman"/>
      <w:sz w:val="24"/>
      <w:szCs w:val="22"/>
    </w:rPr>
  </w:style>
  <w:style w:type="character" w:customStyle="1" w:styleId="21">
    <w:name w:val="Знак Знак2"/>
    <w:rPr>
      <w:rFonts w:ascii="Times New Roman" w:hAnsi="Times New Roman" w:cs="Times New Roman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customStyle="1" w:styleId="13">
    <w:name w:val="Знак Знак1"/>
    <w:rPr>
      <w:rFonts w:ascii="Tahoma" w:hAnsi="Tahoma" w:cs="Tahoma"/>
      <w:sz w:val="16"/>
      <w:szCs w:val="16"/>
    </w:rPr>
  </w:style>
  <w:style w:type="character" w:customStyle="1" w:styleId="100">
    <w:name w:val="Знак Знак10"/>
    <w:rPr>
      <w:rFonts w:ascii="Cambria" w:eastAsia="Times New Roman" w:hAnsi="Cambria" w:cs="Cambria"/>
      <w:b/>
      <w:bCs/>
      <w:sz w:val="26"/>
      <w:szCs w:val="26"/>
      <w:lang w:val="x-none"/>
    </w:rPr>
  </w:style>
  <w:style w:type="character" w:customStyle="1" w:styleId="91">
    <w:name w:val="Знак Знак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1">
    <w:name w:val="Знак Знак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1">
    <w:name w:val="Знак Знак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1">
    <w:name w:val="Знак Знак6"/>
    <w:rPr>
      <w:rFonts w:ascii="Calibri" w:hAnsi="Calibri" w:cs="Calibri"/>
      <w:sz w:val="24"/>
      <w:szCs w:val="24"/>
      <w:lang w:val="ru-RU" w:eastAsia="ar-SA" w:bidi="ar-SA"/>
    </w:rPr>
  </w:style>
  <w:style w:type="character" w:customStyle="1" w:styleId="51">
    <w:name w:val="Знак Знак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41">
    <w:name w:val="Знак Знак4"/>
    <w:rPr>
      <w:rFonts w:ascii="Cambria" w:eastAsia="Times New Roman" w:hAnsi="Cambria" w:cs="Times New Roman"/>
      <w:sz w:val="22"/>
      <w:szCs w:val="22"/>
    </w:rPr>
  </w:style>
  <w:style w:type="character" w:customStyle="1" w:styleId="a9">
    <w:name w:val="Знак Знак"/>
    <w:rPr>
      <w:rFonts w:ascii="Times New Roman" w:hAnsi="Times New Roman" w:cs="Times New Roman"/>
      <w:sz w:val="24"/>
      <w:szCs w:val="22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a">
    <w:name w:val="Символ нумерации"/>
  </w:style>
  <w:style w:type="character" w:styleId="ab">
    <w:name w:val="Strong"/>
    <w:qFormat/>
    <w:rPr>
      <w:b/>
      <w:bCs/>
    </w:rPr>
  </w:style>
  <w:style w:type="character" w:customStyle="1" w:styleId="130">
    <w:name w:val="Знак Знак13"/>
    <w:rPr>
      <w:b/>
      <w:bCs/>
      <w:color w:val="000000"/>
      <w:spacing w:val="-2"/>
      <w:sz w:val="28"/>
      <w:szCs w:val="28"/>
      <w:shd w:val="clear" w:color="auto" w:fill="FFFFFF"/>
    </w:rPr>
  </w:style>
  <w:style w:type="character" w:customStyle="1" w:styleId="ListLabel3">
    <w:name w:val="ListLabel 3"/>
    <w:rPr>
      <w:rFonts w:cs="Wingding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Symbol"/>
    </w:rPr>
  </w:style>
  <w:style w:type="character" w:customStyle="1" w:styleId="14">
    <w:name w:val="Строгий1"/>
    <w:rPr>
      <w:b/>
      <w:bCs/>
    </w:rPr>
  </w:style>
  <w:style w:type="character" w:customStyle="1" w:styleId="apple-converted-space">
    <w:name w:val="apple-converted-space"/>
  </w:style>
  <w:style w:type="character" w:customStyle="1" w:styleId="ac">
    <w:name w:val="Название Знак"/>
    <w:rPr>
      <w:b/>
      <w:bCs/>
      <w:color w:val="000000"/>
      <w:spacing w:val="-2"/>
      <w:sz w:val="28"/>
      <w:szCs w:val="28"/>
      <w:lang w:val="ru-RU"/>
    </w:rPr>
  </w:style>
  <w:style w:type="character" w:customStyle="1" w:styleId="15">
    <w:name w:val="Знак сноски1"/>
    <w:rPr>
      <w:vertAlign w:val="superscript"/>
    </w:rPr>
  </w:style>
  <w:style w:type="character" w:customStyle="1" w:styleId="ad">
    <w:name w:val="Подзаголовок Знак"/>
    <w:rPr>
      <w:rFonts w:ascii="Cambria" w:hAnsi="Cambria" w:cs="Times New Roman"/>
      <w:sz w:val="24"/>
      <w:szCs w:val="24"/>
      <w:lang w:val="en-US"/>
    </w:rPr>
  </w:style>
  <w:style w:type="character" w:customStyle="1" w:styleId="ae">
    <w:name w:val="Текст сноски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FontStyle32">
    <w:name w:val="Font Style32"/>
    <w:rPr>
      <w:rFonts w:ascii="Courier New" w:hAnsi="Courier New" w:cs="Courier New"/>
      <w:b/>
      <w:bCs/>
      <w:sz w:val="10"/>
      <w:szCs w:val="10"/>
    </w:rPr>
  </w:style>
  <w:style w:type="character" w:customStyle="1" w:styleId="FontStyle39">
    <w:name w:val="Font Style39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rPr>
      <w:rFonts w:ascii="Arial Narrow" w:hAnsi="Arial Narrow" w:cs="Arial Narrow"/>
      <w:i/>
      <w:iCs/>
      <w:sz w:val="22"/>
      <w:szCs w:val="22"/>
    </w:rPr>
  </w:style>
  <w:style w:type="character" w:customStyle="1" w:styleId="FontStyle25">
    <w:name w:val="Font Style25"/>
    <w:rPr>
      <w:rFonts w:ascii="Arial Narrow" w:hAnsi="Arial Narrow" w:cs="Arial Narrow"/>
      <w:i/>
      <w:iCs/>
      <w:sz w:val="22"/>
      <w:szCs w:val="22"/>
    </w:rPr>
  </w:style>
  <w:style w:type="character" w:customStyle="1" w:styleId="FontStyle84">
    <w:name w:val="Font Style84"/>
    <w:rPr>
      <w:rFonts w:ascii="Arial Narrow" w:hAnsi="Arial Narrow" w:cs="Arial Narrow"/>
      <w:b/>
      <w:bCs/>
      <w:sz w:val="16"/>
      <w:szCs w:val="16"/>
    </w:rPr>
  </w:style>
  <w:style w:type="character" w:customStyle="1" w:styleId="FontStyle98">
    <w:name w:val="Font Style98"/>
    <w:rPr>
      <w:rFonts w:ascii="Arial Narrow" w:hAnsi="Arial Narrow" w:cs="Arial Narrow"/>
      <w:sz w:val="22"/>
      <w:szCs w:val="22"/>
    </w:rPr>
  </w:style>
  <w:style w:type="character" w:customStyle="1" w:styleId="FontStyle112">
    <w:name w:val="Font Style112"/>
    <w:rPr>
      <w:rFonts w:ascii="Arial Narrow" w:hAnsi="Arial Narrow" w:cs="Arial Narrow"/>
      <w:sz w:val="22"/>
      <w:szCs w:val="22"/>
    </w:rPr>
  </w:style>
  <w:style w:type="character" w:customStyle="1" w:styleId="FontStyle83">
    <w:name w:val="Font Style83"/>
    <w:rPr>
      <w:rFonts w:ascii="Arial Unicode MS" w:hAnsi="Arial Unicode MS" w:cs="Arial Unicode MS"/>
      <w:b/>
      <w:bCs/>
      <w:sz w:val="14"/>
      <w:szCs w:val="14"/>
    </w:rPr>
  </w:style>
  <w:style w:type="character" w:customStyle="1" w:styleId="FontStyle80">
    <w:name w:val="Font Style80"/>
    <w:rPr>
      <w:rFonts w:ascii="Franklin Gothic Medium" w:hAnsi="Franklin Gothic Medium" w:cs="Franklin Gothic Medium"/>
      <w:sz w:val="16"/>
      <w:szCs w:val="16"/>
    </w:rPr>
  </w:style>
  <w:style w:type="character" w:customStyle="1" w:styleId="FontStyle113">
    <w:name w:val="Font Style113"/>
    <w:rPr>
      <w:rFonts w:ascii="Arial Narrow" w:hAnsi="Arial Narrow" w:cs="Arial Narrow"/>
      <w:i/>
      <w:iCs/>
      <w:sz w:val="20"/>
      <w:szCs w:val="20"/>
    </w:rPr>
  </w:style>
  <w:style w:type="character" w:customStyle="1" w:styleId="FontStyle81">
    <w:name w:val="Font Style81"/>
    <w:rPr>
      <w:rFonts w:ascii="Arial Narrow" w:hAnsi="Arial Narrow" w:cs="Arial Narrow"/>
      <w:i/>
      <w:iCs/>
      <w:sz w:val="22"/>
      <w:szCs w:val="22"/>
    </w:rPr>
  </w:style>
  <w:style w:type="character" w:customStyle="1" w:styleId="FontStyle73">
    <w:name w:val="Font Style73"/>
    <w:rPr>
      <w:rFonts w:ascii="Arial Narrow" w:hAnsi="Arial Narrow" w:cs="Arial Narrow"/>
      <w:i/>
      <w:iCs/>
      <w:sz w:val="22"/>
      <w:szCs w:val="22"/>
    </w:rPr>
  </w:style>
  <w:style w:type="character" w:customStyle="1" w:styleId="FontStyle31">
    <w:name w:val="Font Style31"/>
    <w:rPr>
      <w:rFonts w:ascii="Arial Narrow" w:hAnsi="Arial Narrow" w:cs="Arial Narrow"/>
      <w:sz w:val="20"/>
      <w:szCs w:val="20"/>
    </w:rPr>
  </w:style>
  <w:style w:type="character" w:customStyle="1" w:styleId="FontStyle40">
    <w:name w:val="Font Style40"/>
    <w:rPr>
      <w:rFonts w:ascii="Arial Narrow" w:hAnsi="Arial Narrow" w:cs="Arial Narrow"/>
      <w:i/>
      <w:iCs/>
      <w:sz w:val="20"/>
      <w:szCs w:val="20"/>
    </w:rPr>
  </w:style>
  <w:style w:type="character" w:customStyle="1" w:styleId="FontStyle23">
    <w:name w:val="Font Style23"/>
    <w:rPr>
      <w:rFonts w:ascii="Arial Narrow" w:hAnsi="Arial Narrow" w:cs="Arial Narrow"/>
      <w:sz w:val="24"/>
      <w:szCs w:val="24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af">
    <w:name w:val="Текст Знак"/>
    <w:rPr>
      <w:rFonts w:ascii="Courier New" w:hAnsi="Courier New" w:cs="Courier New"/>
      <w:sz w:val="20"/>
      <w:szCs w:val="20"/>
      <w:lang w:val="en-US"/>
    </w:rPr>
  </w:style>
  <w:style w:type="character" w:customStyle="1" w:styleId="32">
    <w:name w:val="Основной текст с отступом 3 Знак"/>
    <w:rPr>
      <w:rFonts w:ascii="Times New Roman" w:hAnsi="Times New Roman" w:cs="Times New Roman"/>
      <w:sz w:val="16"/>
      <w:szCs w:val="16"/>
      <w:lang w:val="en-US"/>
    </w:rPr>
  </w:style>
  <w:style w:type="character" w:customStyle="1" w:styleId="22">
    <w:name w:val="Основной текст 2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0">
    <w:name w:val="Верх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16">
    <w:name w:val="Номер страницы1"/>
  </w:style>
  <w:style w:type="character" w:customStyle="1" w:styleId="af1">
    <w:name w:val="Ниж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23">
    <w:name w:val="Основной текст с отступом 2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2">
    <w:name w:val="Основной текст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33">
    <w:name w:val="Основной текст 3 Знак"/>
    <w:rPr>
      <w:rFonts w:ascii="Times New Roman" w:hAnsi="Times New Roman" w:cs="Times New Roman"/>
      <w:sz w:val="16"/>
      <w:szCs w:val="16"/>
      <w:lang w:val="en-US"/>
    </w:rPr>
  </w:style>
  <w:style w:type="character" w:customStyle="1" w:styleId="af3">
    <w:name w:val="Основной текст с отступом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4">
    <w:name w:val="Текст выноски Знак"/>
    <w:rPr>
      <w:rFonts w:ascii="Segoe UI" w:hAnsi="Segoe UI" w:cs="Segoe UI"/>
      <w:sz w:val="18"/>
      <w:szCs w:val="18"/>
      <w:lang w:val="ru-RU"/>
    </w:rPr>
  </w:style>
  <w:style w:type="character" w:customStyle="1" w:styleId="af5">
    <w:name w:val="Тема примечания Знак"/>
    <w:rPr>
      <w:b/>
      <w:bCs/>
      <w:sz w:val="20"/>
      <w:szCs w:val="20"/>
      <w:lang w:val="ru-RU"/>
    </w:rPr>
  </w:style>
  <w:style w:type="character" w:customStyle="1" w:styleId="af6">
    <w:name w:val="Текст примечания Знак"/>
    <w:rPr>
      <w:sz w:val="20"/>
      <w:szCs w:val="20"/>
      <w:lang w:val="ru-RU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92">
    <w:name w:val="Заголовок 9 Знак"/>
    <w:rPr>
      <w:rFonts w:ascii="Cambria" w:hAnsi="Cambria" w:cs="Times New Roman"/>
      <w:lang w:val="en-US"/>
    </w:rPr>
  </w:style>
  <w:style w:type="character" w:customStyle="1" w:styleId="82">
    <w:name w:val="Заголовок 8 Знак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72">
    <w:name w:val="Заголовок 7 Знак"/>
    <w:rPr>
      <w:rFonts w:ascii="Calibri" w:hAnsi="Calibri" w:cs="Times New Roman"/>
      <w:sz w:val="24"/>
      <w:szCs w:val="24"/>
      <w:lang w:val="en-US"/>
    </w:rPr>
  </w:style>
  <w:style w:type="character" w:customStyle="1" w:styleId="62">
    <w:name w:val="Заголовок 6 Знак"/>
    <w:rPr>
      <w:rFonts w:ascii="Calibri" w:hAnsi="Calibri" w:cs="Times New Roman"/>
      <w:b/>
      <w:bCs/>
      <w:lang w:val="en-US"/>
    </w:rPr>
  </w:style>
  <w:style w:type="character" w:customStyle="1" w:styleId="52">
    <w:name w:val="Заголовок 5 Знак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42">
    <w:name w:val="Заголовок 4 Знак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34">
    <w:name w:val="Заголовок 3 Знак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24">
    <w:name w:val="Заголовок 2 Знак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18">
    <w:name w:val="Заголовок 1 Знак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101">
    <w:name w:val="Основной шрифт абзаца1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af7">
    <w:name w:val="Символ сноски"/>
  </w:style>
  <w:style w:type="character" w:customStyle="1" w:styleId="19">
    <w:name w:val="Знак сноски1"/>
    <w:rPr>
      <w:vertAlign w:val="superscript"/>
    </w:rPr>
  </w:style>
  <w:style w:type="character" w:customStyle="1" w:styleId="af8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a">
    <w:name w:val="Заголовок1"/>
    <w:basedOn w:val="a3"/>
    <w:next w:val="af9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f9">
    <w:name w:val="Body Text"/>
    <w:basedOn w:val="a3"/>
    <w:pPr>
      <w:widowControl w:val="0"/>
      <w:ind w:firstLine="567"/>
      <w:jc w:val="both"/>
    </w:pPr>
    <w:rPr>
      <w:rFonts w:eastAsia="Times New Roman"/>
      <w:szCs w:val="20"/>
    </w:rPr>
  </w:style>
  <w:style w:type="paragraph" w:styleId="afa">
    <w:name w:val="List"/>
    <w:basedOn w:val="af9"/>
  </w:style>
  <w:style w:type="paragraph" w:customStyle="1" w:styleId="afb">
    <w:name w:val="Название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93">
    <w:name w:val="Указатель9"/>
    <w:basedOn w:val="a3"/>
    <w:pPr>
      <w:suppressLineNumbers/>
    </w:pPr>
    <w:rPr>
      <w:rFonts w:cs="Droid Sans Devanagari"/>
    </w:rPr>
  </w:style>
  <w:style w:type="paragraph" w:customStyle="1" w:styleId="83">
    <w:name w:val="Название объекта8"/>
    <w:basedOn w:val="a3"/>
    <w:pPr>
      <w:widowControl w:val="0"/>
      <w:shd w:val="clear" w:color="auto" w:fill="FFFFFF"/>
      <w:autoSpaceDE w:val="0"/>
      <w:ind w:firstLine="0"/>
      <w:jc w:val="center"/>
    </w:pPr>
    <w:rPr>
      <w:rFonts w:eastAsia="Times New Roman"/>
      <w:b/>
      <w:bCs/>
      <w:color w:val="000000"/>
      <w:spacing w:val="-2"/>
      <w:sz w:val="28"/>
      <w:szCs w:val="28"/>
    </w:rPr>
  </w:style>
  <w:style w:type="paragraph" w:customStyle="1" w:styleId="84">
    <w:name w:val="Указатель8"/>
    <w:basedOn w:val="a3"/>
    <w:pPr>
      <w:suppressLineNumbers/>
    </w:pPr>
    <w:rPr>
      <w:rFonts w:cs="Droid Sans Devanagari"/>
    </w:rPr>
  </w:style>
  <w:style w:type="paragraph" w:customStyle="1" w:styleId="73">
    <w:name w:val="Название объекта7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74">
    <w:name w:val="Указатель7"/>
    <w:basedOn w:val="a3"/>
    <w:pPr>
      <w:suppressLineNumbers/>
    </w:pPr>
    <w:rPr>
      <w:rFonts w:cs="Droid Sans Devanagari"/>
    </w:rPr>
  </w:style>
  <w:style w:type="paragraph" w:customStyle="1" w:styleId="63">
    <w:name w:val="Название объекта6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64">
    <w:name w:val="Указатель6"/>
    <w:basedOn w:val="a3"/>
    <w:pPr>
      <w:suppressLineNumbers/>
    </w:pPr>
    <w:rPr>
      <w:rFonts w:cs="Droid Sans Devanagari"/>
    </w:rPr>
  </w:style>
  <w:style w:type="paragraph" w:customStyle="1" w:styleId="53">
    <w:name w:val="Название объекта5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54">
    <w:name w:val="Указатель5"/>
    <w:basedOn w:val="a3"/>
    <w:pPr>
      <w:suppressLineNumbers/>
    </w:pPr>
    <w:rPr>
      <w:rFonts w:cs="Droid Sans Devanagari"/>
    </w:rPr>
  </w:style>
  <w:style w:type="paragraph" w:customStyle="1" w:styleId="43">
    <w:name w:val="Название объекта4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44">
    <w:name w:val="Указатель4"/>
    <w:basedOn w:val="a3"/>
    <w:pPr>
      <w:suppressLineNumbers/>
    </w:pPr>
  </w:style>
  <w:style w:type="paragraph" w:customStyle="1" w:styleId="35">
    <w:name w:val="Название объекта3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36">
    <w:name w:val="Указатель3"/>
    <w:basedOn w:val="a3"/>
    <w:pPr>
      <w:suppressLineNumbers/>
    </w:pPr>
  </w:style>
  <w:style w:type="paragraph" w:customStyle="1" w:styleId="25">
    <w:name w:val="Название объекта2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26">
    <w:name w:val="Указатель2"/>
    <w:basedOn w:val="a3"/>
    <w:pPr>
      <w:suppressLineNumbers/>
    </w:pPr>
  </w:style>
  <w:style w:type="paragraph" w:customStyle="1" w:styleId="1b">
    <w:name w:val="Название объекта1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1c">
    <w:name w:val="Указатель1"/>
    <w:basedOn w:val="a3"/>
    <w:pPr>
      <w:suppressLineNumbers/>
    </w:pPr>
  </w:style>
  <w:style w:type="paragraph" w:customStyle="1" w:styleId="a1">
    <w:name w:val="Маркированный."/>
    <w:basedOn w:val="a3"/>
    <w:pPr>
      <w:numPr>
        <w:numId w:val="4"/>
      </w:numPr>
      <w:ind w:left="1066" w:hanging="357"/>
    </w:pPr>
  </w:style>
  <w:style w:type="paragraph" w:customStyle="1" w:styleId="a0">
    <w:name w:val="нумерованный"/>
    <w:basedOn w:val="a3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3"/>
    <w:pPr>
      <w:numPr>
        <w:numId w:val="2"/>
      </w:numPr>
    </w:pPr>
  </w:style>
  <w:style w:type="paragraph" w:styleId="afc">
    <w:name w:val="header"/>
    <w:basedOn w:val="a3"/>
    <w:pPr>
      <w:tabs>
        <w:tab w:val="center" w:pos="4677"/>
        <w:tab w:val="right" w:pos="9355"/>
      </w:tabs>
    </w:pPr>
    <w:rPr>
      <w:lang w:val="x-none"/>
    </w:rPr>
  </w:style>
  <w:style w:type="paragraph" w:styleId="afd">
    <w:name w:val="footer"/>
    <w:basedOn w:val="a3"/>
    <w:pPr>
      <w:tabs>
        <w:tab w:val="center" w:pos="4677"/>
        <w:tab w:val="right" w:pos="9355"/>
      </w:tabs>
    </w:pPr>
    <w:rPr>
      <w:lang w:val="x-none"/>
    </w:rPr>
  </w:style>
  <w:style w:type="paragraph" w:customStyle="1" w:styleId="afe">
    <w:name w:val="Заголовок в тексте"/>
    <w:basedOn w:val="a3"/>
    <w:next w:val="a3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ff">
    <w:name w:val="Текст таблица одинарный интервал"/>
    <w:basedOn w:val="a3"/>
    <w:pPr>
      <w:ind w:firstLine="0"/>
    </w:pPr>
    <w:rPr>
      <w:rFonts w:eastAsia="Times New Roman"/>
      <w:sz w:val="26"/>
      <w:szCs w:val="20"/>
    </w:rPr>
  </w:style>
  <w:style w:type="paragraph" w:styleId="aff0">
    <w:name w:val="Balloon Text"/>
    <w:basedOn w:val="a3"/>
    <w:rPr>
      <w:rFonts w:ascii="Tahoma" w:hAnsi="Tahoma" w:cs="Tahoma"/>
      <w:sz w:val="16"/>
      <w:szCs w:val="16"/>
      <w:lang w:val="x-none"/>
    </w:rPr>
  </w:style>
  <w:style w:type="paragraph" w:customStyle="1" w:styleId="1d">
    <w:name w:val="Обычный (веб)1"/>
    <w:basedOn w:val="a3"/>
    <w:pPr>
      <w:ind w:firstLine="0"/>
    </w:pPr>
    <w:rPr>
      <w:rFonts w:eastAsia="Times New Roman"/>
      <w:szCs w:val="24"/>
    </w:rPr>
  </w:style>
  <w:style w:type="paragraph" w:customStyle="1" w:styleId="210">
    <w:name w:val="Основной текст с отступом 21"/>
    <w:basedOn w:val="a3"/>
    <w:pPr>
      <w:spacing w:after="120" w:line="480" w:lineRule="auto"/>
      <w:ind w:left="283"/>
    </w:pPr>
  </w:style>
  <w:style w:type="paragraph" w:styleId="aff1">
    <w:name w:val="Body Text Indent"/>
    <w:basedOn w:val="a3"/>
    <w:pPr>
      <w:spacing w:after="120"/>
      <w:ind w:left="283"/>
    </w:pPr>
  </w:style>
  <w:style w:type="paragraph" w:styleId="aff2">
    <w:name w:val="List Paragraph"/>
    <w:basedOn w:val="a3"/>
    <w:link w:val="aff3"/>
    <w:uiPriority w:val="34"/>
    <w:qFormat/>
    <w:pPr>
      <w:spacing w:after="200" w:line="276" w:lineRule="auto"/>
      <w:ind w:left="720" w:firstLine="0"/>
    </w:pPr>
    <w:rPr>
      <w:rFonts w:ascii="Calibri" w:hAnsi="Calibri"/>
      <w:sz w:val="22"/>
    </w:rPr>
  </w:style>
  <w:style w:type="paragraph" w:customStyle="1" w:styleId="211">
    <w:name w:val="Основной текст 21"/>
    <w:basedOn w:val="a3"/>
    <w:pPr>
      <w:spacing w:after="120" w:line="480" w:lineRule="auto"/>
    </w:pPr>
  </w:style>
  <w:style w:type="paragraph" w:customStyle="1" w:styleId="aff4">
    <w:name w:val="Тема"/>
    <w:basedOn w:val="a3"/>
    <w:pPr>
      <w:ind w:firstLine="0"/>
    </w:pPr>
    <w:rPr>
      <w:rFonts w:eastAsia="Times New Roman"/>
      <w:b/>
      <w:bCs/>
      <w:szCs w:val="24"/>
    </w:rPr>
  </w:style>
  <w:style w:type="paragraph" w:customStyle="1" w:styleId="aff5">
    <w:name w:val="Содержимое таблицы"/>
    <w:basedOn w:val="a3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western">
    <w:name w:val="western"/>
    <w:basedOn w:val="a3"/>
    <w:pPr>
      <w:widowControl w:val="0"/>
      <w:spacing w:after="280"/>
    </w:pPr>
    <w:rPr>
      <w:b/>
      <w:bCs/>
      <w:color w:val="000000"/>
      <w:kern w:val="1"/>
      <w:sz w:val="18"/>
      <w:szCs w:val="18"/>
    </w:rPr>
  </w:style>
  <w:style w:type="paragraph" w:customStyle="1" w:styleId="1e">
    <w:name w:val="Абзац списка1"/>
    <w:basedOn w:val="a3"/>
    <w:pPr>
      <w:ind w:left="720" w:firstLine="0"/>
    </w:pPr>
    <w:rPr>
      <w:color w:val="000000"/>
      <w:kern w:val="1"/>
      <w:szCs w:val="24"/>
    </w:rPr>
  </w:style>
  <w:style w:type="paragraph" w:customStyle="1" w:styleId="27">
    <w:name w:val="2"/>
    <w:basedOn w:val="a3"/>
    <w:pPr>
      <w:ind w:left="357"/>
      <w:jc w:val="both"/>
    </w:pPr>
    <w:rPr>
      <w:b/>
      <w:bCs/>
      <w:color w:val="000000"/>
      <w:kern w:val="1"/>
      <w:szCs w:val="24"/>
    </w:rPr>
  </w:style>
  <w:style w:type="paragraph" w:customStyle="1" w:styleId="1f">
    <w:name w:val="Абзац списка1"/>
    <w:basedOn w:val="a3"/>
    <w:pPr>
      <w:ind w:left="720" w:firstLine="0"/>
    </w:pPr>
    <w:rPr>
      <w:color w:val="000000"/>
      <w:kern w:val="1"/>
      <w:szCs w:val="24"/>
    </w:rPr>
  </w:style>
  <w:style w:type="paragraph" w:customStyle="1" w:styleId="Default">
    <w:name w:val="Default"/>
    <w:pPr>
      <w:suppressAutoHyphens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1f0">
    <w:name w:val="1"/>
    <w:basedOn w:val="a3"/>
    <w:pPr>
      <w:widowControl w:val="0"/>
      <w:spacing w:after="280"/>
    </w:pPr>
    <w:rPr>
      <w:color w:val="000000"/>
      <w:kern w:val="1"/>
      <w:szCs w:val="24"/>
    </w:rPr>
  </w:style>
  <w:style w:type="paragraph" w:customStyle="1" w:styleId="1f1">
    <w:name w:val="Цитата1"/>
    <w:basedOn w:val="a3"/>
    <w:pPr>
      <w:shd w:val="clear" w:color="auto" w:fill="FFFFFF"/>
      <w:tabs>
        <w:tab w:val="left" w:pos="634"/>
      </w:tabs>
      <w:ind w:left="360" w:right="2016" w:firstLine="0"/>
      <w:jc w:val="both"/>
    </w:pPr>
    <w:rPr>
      <w:color w:val="000000"/>
      <w:spacing w:val="-1"/>
      <w:kern w:val="1"/>
      <w:szCs w:val="24"/>
    </w:rPr>
  </w:style>
  <w:style w:type="paragraph" w:customStyle="1" w:styleId="1f2">
    <w:name w:val="Стиль1"/>
    <w:pPr>
      <w:suppressAutoHyphens/>
    </w:pPr>
    <w:rPr>
      <w:rFonts w:eastAsia="Arial"/>
      <w:color w:val="000000"/>
      <w:kern w:val="1"/>
      <w:lang w:val="en-US" w:eastAsia="ar-SA"/>
    </w:rPr>
  </w:style>
  <w:style w:type="paragraph" w:customStyle="1" w:styleId="FR1">
    <w:name w:val="FR1"/>
    <w:pPr>
      <w:widowControl w:val="0"/>
      <w:suppressAutoHyphens/>
      <w:jc w:val="both"/>
    </w:pPr>
    <w:rPr>
      <w:rFonts w:ascii="Arial" w:eastAsia="Arial" w:hAnsi="Arial" w:cs="Arial"/>
      <w:color w:val="000000"/>
      <w:kern w:val="1"/>
      <w:sz w:val="18"/>
      <w:szCs w:val="18"/>
      <w:lang w:eastAsia="ar-SA"/>
    </w:rPr>
  </w:style>
  <w:style w:type="paragraph" w:customStyle="1" w:styleId="1f3">
    <w:name w:val="Текст сноски1"/>
    <w:basedOn w:val="a3"/>
    <w:rPr>
      <w:color w:val="000000"/>
      <w:kern w:val="1"/>
      <w:sz w:val="20"/>
      <w:szCs w:val="20"/>
    </w:rPr>
  </w:style>
  <w:style w:type="paragraph" w:customStyle="1" w:styleId="1KGK9">
    <w:name w:val="1KG=K9"/>
    <w:pPr>
      <w:widowControl w:val="0"/>
      <w:suppressAutoHyphens/>
    </w:pPr>
    <w:rPr>
      <w:rFonts w:ascii="MS Sans Serif" w:eastAsia="Arial" w:hAnsi="MS Sans Serif" w:cs="MS Sans Serif"/>
      <w:color w:val="000000"/>
      <w:kern w:val="1"/>
      <w:sz w:val="24"/>
      <w:szCs w:val="24"/>
      <w:lang w:eastAsia="ar-SA"/>
    </w:rPr>
  </w:style>
  <w:style w:type="paragraph" w:customStyle="1" w:styleId="Style19">
    <w:name w:val="Style19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7">
    <w:name w:val="Style7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3">
    <w:name w:val="Style13"/>
    <w:basedOn w:val="a3"/>
    <w:pPr>
      <w:widowControl w:val="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1">
    <w:name w:val="Style11"/>
    <w:basedOn w:val="a3"/>
    <w:pPr>
      <w:widowControl w:val="0"/>
      <w:ind w:hanging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4">
    <w:name w:val="Style14"/>
    <w:basedOn w:val="a3"/>
    <w:pPr>
      <w:widowControl w:val="0"/>
      <w:ind w:hanging="341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8">
    <w:name w:val="Style18"/>
    <w:basedOn w:val="a3"/>
    <w:pPr>
      <w:widowControl w:val="0"/>
      <w:ind w:hanging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">
    <w:name w:val="Style6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7">
    <w:name w:val="Style17"/>
    <w:basedOn w:val="a3"/>
    <w:pPr>
      <w:widowControl w:val="0"/>
      <w:ind w:firstLine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4">
    <w:name w:val="Style4"/>
    <w:basedOn w:val="a3"/>
    <w:pPr>
      <w:widowControl w:val="0"/>
      <w:ind w:firstLine="71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6">
    <w:name w:val="Style66"/>
    <w:basedOn w:val="a3"/>
    <w:pPr>
      <w:widowControl w:val="0"/>
      <w:ind w:hanging="35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2">
    <w:name w:val="Style62"/>
    <w:basedOn w:val="a3"/>
    <w:pPr>
      <w:widowControl w:val="0"/>
      <w:ind w:hanging="33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57">
    <w:name w:val="Style57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8">
    <w:name w:val="Style8"/>
    <w:basedOn w:val="a3"/>
    <w:pPr>
      <w:widowControl w:val="0"/>
      <w:ind w:hanging="139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0">
    <w:name w:val="Style10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1f4">
    <w:name w:val="Текст1"/>
    <w:basedOn w:val="a3"/>
    <w:rPr>
      <w:rFonts w:ascii="Courier New" w:hAnsi="Courier New" w:cs="Courier New"/>
      <w:color w:val="000000"/>
      <w:kern w:val="1"/>
      <w:sz w:val="20"/>
      <w:szCs w:val="20"/>
    </w:rPr>
  </w:style>
  <w:style w:type="paragraph" w:customStyle="1" w:styleId="310">
    <w:name w:val="Основной текст с отступом 31"/>
    <w:basedOn w:val="a3"/>
    <w:pPr>
      <w:ind w:right="-1049" w:firstLine="720"/>
    </w:pPr>
    <w:rPr>
      <w:color w:val="000000"/>
      <w:kern w:val="1"/>
      <w:szCs w:val="24"/>
    </w:rPr>
  </w:style>
  <w:style w:type="paragraph" w:customStyle="1" w:styleId="220">
    <w:name w:val="Основной текст 22"/>
    <w:basedOn w:val="a3"/>
    <w:pPr>
      <w:spacing w:before="120"/>
      <w:ind w:right="-1050" w:firstLine="0"/>
    </w:pPr>
    <w:rPr>
      <w:color w:val="000000"/>
      <w:kern w:val="1"/>
      <w:szCs w:val="24"/>
    </w:rPr>
  </w:style>
  <w:style w:type="paragraph" w:customStyle="1" w:styleId="221">
    <w:name w:val="Основной текст с отступом 22"/>
    <w:basedOn w:val="a3"/>
    <w:pPr>
      <w:ind w:right="-1050" w:firstLine="720"/>
    </w:pPr>
    <w:rPr>
      <w:color w:val="000000"/>
      <w:kern w:val="1"/>
      <w:szCs w:val="24"/>
    </w:rPr>
  </w:style>
  <w:style w:type="paragraph" w:customStyle="1" w:styleId="311">
    <w:name w:val="Основной текст 31"/>
    <w:basedOn w:val="a3"/>
    <w:pPr>
      <w:ind w:right="-1" w:firstLine="0"/>
      <w:jc w:val="both"/>
      <w:textAlignment w:val="baseline"/>
    </w:pPr>
    <w:rPr>
      <w:color w:val="000000"/>
      <w:kern w:val="1"/>
      <w:szCs w:val="24"/>
    </w:rPr>
  </w:style>
  <w:style w:type="paragraph" w:customStyle="1" w:styleId="1f5">
    <w:name w:val="Обычный (Интернет)1"/>
    <w:basedOn w:val="a3"/>
    <w:pPr>
      <w:widowControl w:val="0"/>
      <w:spacing w:after="280"/>
    </w:pPr>
    <w:rPr>
      <w:color w:val="000000"/>
      <w:kern w:val="1"/>
      <w:szCs w:val="24"/>
    </w:rPr>
  </w:style>
  <w:style w:type="paragraph" w:customStyle="1" w:styleId="1f6">
    <w:name w:val="Текст выноски1"/>
    <w:basedOn w:val="a3"/>
    <w:rPr>
      <w:rFonts w:ascii="Segoe UI" w:hAnsi="Segoe UI" w:cs="Segoe UI"/>
      <w:color w:val="000000"/>
      <w:kern w:val="1"/>
      <w:sz w:val="18"/>
      <w:szCs w:val="18"/>
    </w:rPr>
  </w:style>
  <w:style w:type="paragraph" w:customStyle="1" w:styleId="1f7">
    <w:name w:val="Тема примечания1"/>
    <w:pPr>
      <w:suppressAutoHyphens/>
      <w:spacing w:after="200"/>
    </w:pPr>
    <w:rPr>
      <w:rFonts w:ascii="Calibri" w:eastAsia="Droid Sans Fallback" w:hAnsi="Calibri" w:cs="Calibri"/>
      <w:b/>
      <w:bCs/>
      <w:color w:val="000000"/>
      <w:kern w:val="1"/>
      <w:lang w:eastAsia="ar-SA"/>
    </w:rPr>
  </w:style>
  <w:style w:type="paragraph" w:customStyle="1" w:styleId="1f8">
    <w:name w:val="Текст примечания1"/>
    <w:basedOn w:val="a3"/>
    <w:pPr>
      <w:spacing w:after="200"/>
    </w:pPr>
    <w:rPr>
      <w:rFonts w:ascii="Calibri" w:hAnsi="Calibri" w:cs="Calibri"/>
      <w:color w:val="000000"/>
      <w:kern w:val="1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</w:pPr>
    <w:rPr>
      <w:rFonts w:ascii="Arial" w:eastAsia="Arial" w:hAnsi="Arial" w:cs="Arial"/>
      <w:color w:val="000000"/>
      <w:kern w:val="1"/>
      <w:lang w:eastAsia="ar-SA"/>
    </w:rPr>
  </w:style>
  <w:style w:type="paragraph" w:styleId="aff7">
    <w:name w:val="footnote text"/>
    <w:basedOn w:val="a3"/>
  </w:style>
  <w:style w:type="character" w:customStyle="1" w:styleId="sentence">
    <w:name w:val="sentence"/>
    <w:rsid w:val="004E3DD6"/>
  </w:style>
  <w:style w:type="character" w:customStyle="1" w:styleId="Term">
    <w:name w:val="Term"/>
    <w:rsid w:val="002F0E8F"/>
    <w:rPr>
      <w:b/>
      <w:i/>
    </w:rPr>
  </w:style>
  <w:style w:type="character" w:styleId="HTML">
    <w:name w:val="HTML Code"/>
    <w:uiPriority w:val="99"/>
    <w:semiHidden/>
    <w:unhideWhenUsed/>
    <w:rsid w:val="004B7A2A"/>
    <w:rPr>
      <w:rFonts w:ascii="Courier New" w:eastAsia="Times New Roman" w:hAnsi="Courier New" w:cs="Courier New"/>
      <w:sz w:val="20"/>
      <w:szCs w:val="20"/>
    </w:rPr>
  </w:style>
  <w:style w:type="paragraph" w:customStyle="1" w:styleId="a2">
    <w:name w:val="список с точками"/>
    <w:basedOn w:val="a3"/>
    <w:rsid w:val="00192872"/>
    <w:pPr>
      <w:numPr>
        <w:numId w:val="5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styleId="HTML0">
    <w:name w:val="HTML Preformatted"/>
    <w:basedOn w:val="a3"/>
    <w:link w:val="HTML1"/>
    <w:uiPriority w:val="99"/>
    <w:unhideWhenUsed/>
    <w:rsid w:val="004D39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link w:val="HTML0"/>
    <w:uiPriority w:val="99"/>
    <w:rsid w:val="004D3968"/>
    <w:rPr>
      <w:rFonts w:ascii="Courier New" w:hAnsi="Courier New" w:cs="Courier New"/>
    </w:rPr>
  </w:style>
  <w:style w:type="character" w:styleId="aff8">
    <w:name w:val="annotation reference"/>
    <w:uiPriority w:val="99"/>
    <w:semiHidden/>
    <w:unhideWhenUsed/>
    <w:rsid w:val="00D8443E"/>
    <w:rPr>
      <w:sz w:val="16"/>
      <w:szCs w:val="16"/>
    </w:rPr>
  </w:style>
  <w:style w:type="paragraph" w:styleId="aff9">
    <w:name w:val="annotation text"/>
    <w:basedOn w:val="a3"/>
    <w:link w:val="1f9"/>
    <w:uiPriority w:val="99"/>
    <w:semiHidden/>
    <w:unhideWhenUsed/>
    <w:rsid w:val="00D8443E"/>
    <w:rPr>
      <w:sz w:val="20"/>
      <w:szCs w:val="20"/>
    </w:rPr>
  </w:style>
  <w:style w:type="character" w:customStyle="1" w:styleId="1f9">
    <w:name w:val="Текст примечания Знак1"/>
    <w:link w:val="aff9"/>
    <w:uiPriority w:val="99"/>
    <w:semiHidden/>
    <w:rsid w:val="00D8443E"/>
    <w:rPr>
      <w:rFonts w:eastAsia="Calibri"/>
      <w:lang w:eastAsia="ar-SA"/>
    </w:rPr>
  </w:style>
  <w:style w:type="paragraph" w:styleId="affa">
    <w:name w:val="annotation subject"/>
    <w:basedOn w:val="aff9"/>
    <w:next w:val="aff9"/>
    <w:link w:val="1fa"/>
    <w:uiPriority w:val="99"/>
    <w:semiHidden/>
    <w:unhideWhenUsed/>
    <w:rsid w:val="00D8443E"/>
    <w:rPr>
      <w:b/>
      <w:bCs/>
    </w:rPr>
  </w:style>
  <w:style w:type="character" w:customStyle="1" w:styleId="1fa">
    <w:name w:val="Тема примечания Знак1"/>
    <w:link w:val="affa"/>
    <w:uiPriority w:val="99"/>
    <w:semiHidden/>
    <w:rsid w:val="00D8443E"/>
    <w:rPr>
      <w:rFonts w:eastAsia="Calibri"/>
      <w:b/>
      <w:bCs/>
      <w:lang w:eastAsia="ar-SA"/>
    </w:rPr>
  </w:style>
  <w:style w:type="character" w:customStyle="1" w:styleId="aff3">
    <w:name w:val="Абзац списка Знак"/>
    <w:link w:val="aff2"/>
    <w:uiPriority w:val="34"/>
    <w:locked/>
    <w:rsid w:val="002D3AC5"/>
    <w:rPr>
      <w:rFonts w:ascii="Calibri" w:eastAsia="Calibri" w:hAnsi="Calibri"/>
      <w:sz w:val="22"/>
      <w:szCs w:val="22"/>
      <w:lang w:eastAsia="ar-SA"/>
    </w:rPr>
  </w:style>
  <w:style w:type="paragraph" w:styleId="affb">
    <w:name w:val="Bibliography"/>
    <w:basedOn w:val="a3"/>
    <w:next w:val="a3"/>
    <w:uiPriority w:val="37"/>
    <w:unhideWhenUsed/>
    <w:rsid w:val="004A06DD"/>
  </w:style>
  <w:style w:type="character" w:customStyle="1" w:styleId="1fb">
    <w:name w:val="Неразрешенное упоминание1"/>
    <w:basedOn w:val="a4"/>
    <w:uiPriority w:val="99"/>
    <w:semiHidden/>
    <w:unhideWhenUsed/>
    <w:rsid w:val="00981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84C7C-CFB8-4CBE-B164-182D4234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11018</CharactersWithSpaces>
  <SharedDoc>false</SharedDoc>
  <HLinks>
    <vt:vector size="42" baseType="variant">
      <vt:variant>
        <vt:i4>6226018</vt:i4>
      </vt:variant>
      <vt:variant>
        <vt:i4>18</vt:i4>
      </vt:variant>
      <vt:variant>
        <vt:i4>0</vt:i4>
      </vt:variant>
      <vt:variant>
        <vt:i4>5</vt:i4>
      </vt:variant>
      <vt:variant>
        <vt:lpwstr>http://fileskachat.com/file/24509_188308c54ed3d1b051d4a9ae595247a1.html</vt:lpwstr>
      </vt:variant>
      <vt:variant>
        <vt:lpwstr/>
      </vt:variant>
      <vt:variant>
        <vt:i4>4915261</vt:i4>
      </vt:variant>
      <vt:variant>
        <vt:i4>15</vt:i4>
      </vt:variant>
      <vt:variant>
        <vt:i4>0</vt:i4>
      </vt:variant>
      <vt:variant>
        <vt:i4>5</vt:i4>
      </vt:variant>
      <vt:variant>
        <vt:lpwstr>http://fileskachat.com/download/24508_068df387dfe2c071a8b93aecc47776e0.html</vt:lpwstr>
      </vt:variant>
      <vt:variant>
        <vt:lpwstr/>
      </vt:variant>
      <vt:variant>
        <vt:i4>2490494</vt:i4>
      </vt:variant>
      <vt:variant>
        <vt:i4>12</vt:i4>
      </vt:variant>
      <vt:variant>
        <vt:i4>0</vt:i4>
      </vt:variant>
      <vt:variant>
        <vt:i4>5</vt:i4>
      </vt:variant>
      <vt:variant>
        <vt:lpwstr>http://msdn.microsoft.com/ru-ru/library/67bxt5ee(v=vs.90).aspx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http://msdn.microsoft.com/ru-ru/library/eahhcxk2(v=vs.90).aspx</vt:lpwstr>
      </vt:variant>
      <vt:variant>
        <vt:lpwstr/>
      </vt:variant>
      <vt:variant>
        <vt:i4>2162748</vt:i4>
      </vt:variant>
      <vt:variant>
        <vt:i4>6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complex</vt:lpwstr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float</vt:lpwstr>
      </vt:variant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int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subject/>
  <dc:creator>user</dc:creator>
  <cp:keywords/>
  <cp:lastModifiedBy>Алексей Смагин</cp:lastModifiedBy>
  <cp:revision>2</cp:revision>
  <cp:lastPrinted>2015-06-18T14:51:00Z</cp:lastPrinted>
  <dcterms:created xsi:type="dcterms:W3CDTF">2025-03-13T18:58:00Z</dcterms:created>
  <dcterms:modified xsi:type="dcterms:W3CDTF">2025-03-13T18:58:00Z</dcterms:modified>
</cp:coreProperties>
</file>