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5104"/>
      </w:tblGrid>
      <w:tr w:rsidR="005E761A" w14:paraId="58972B7A" w14:textId="77777777" w:rsidTr="00AC31CC">
        <w:tc>
          <w:tcPr>
            <w:tcW w:w="2352" w:type="pct"/>
            <w:shd w:val="clear" w:color="auto" w:fill="auto"/>
          </w:tcPr>
          <w:p w14:paraId="40FD0D4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Национальный </w:t>
            </w:r>
          </w:p>
          <w:p w14:paraId="46F3E01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исследовательский университет </w:t>
            </w:r>
          </w:p>
          <w:p w14:paraId="14E9D1FE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«Высшая школа экономики»</w:t>
            </w:r>
          </w:p>
          <w:p w14:paraId="6929B0B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</w:p>
          <w:p w14:paraId="7F6E876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Лицей</w:t>
            </w:r>
          </w:p>
          <w:p w14:paraId="4E4E13A0" w14:textId="77777777" w:rsidR="005E761A" w:rsidRPr="0078548D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2453AF6D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397DBB52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278800A6" w14:textId="0C7F534C" w:rsidR="005E761A" w:rsidRPr="0078548D" w:rsidRDefault="005E761A" w:rsidP="000D7739">
            <w:pPr>
              <w:snapToGrid w:val="0"/>
              <w:ind w:left="708" w:firstLine="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0D7739">
              <w:rPr>
                <w:b/>
                <w:sz w:val="28"/>
                <w:szCs w:val="28"/>
              </w:rPr>
              <w:t>658</w:t>
            </w:r>
          </w:p>
          <w:p w14:paraId="278D9B33" w14:textId="77777777" w:rsidR="005E761A" w:rsidRPr="0078548D" w:rsidRDefault="005E761A" w:rsidP="000D7739">
            <w:pPr>
              <w:snapToGrid w:val="0"/>
              <w:ind w:left="708" w:firstLine="611"/>
              <w:rPr>
                <w:sz w:val="28"/>
                <w:szCs w:val="28"/>
              </w:rPr>
            </w:pPr>
          </w:p>
          <w:p w14:paraId="7E87C485" w14:textId="77777777" w:rsidR="005E761A" w:rsidRPr="0078548D" w:rsidRDefault="005E761A" w:rsidP="000D7739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УТВЕРЖДЕНО</w:t>
            </w:r>
          </w:p>
          <w:p w14:paraId="398B3015" w14:textId="77777777" w:rsidR="005E761A" w:rsidRPr="0078548D" w:rsidRDefault="005E761A" w:rsidP="000D7739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педагогическим советом </w:t>
            </w:r>
          </w:p>
          <w:p w14:paraId="2BC06295" w14:textId="77777777" w:rsidR="005E761A" w:rsidRPr="0078548D" w:rsidRDefault="005E761A" w:rsidP="000D7739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Лицея НИУ ВШЭ</w:t>
            </w:r>
          </w:p>
          <w:p w14:paraId="0E92B683" w14:textId="723AE3F3" w:rsidR="005E761A" w:rsidRPr="0078548D" w:rsidRDefault="005E761A" w:rsidP="000D7739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протокол № </w:t>
            </w:r>
            <w:r w:rsidR="000D7739">
              <w:rPr>
                <w:sz w:val="28"/>
                <w:szCs w:val="28"/>
              </w:rPr>
              <w:t>13</w:t>
            </w:r>
            <w:r w:rsidR="002D3AC5">
              <w:rPr>
                <w:sz w:val="28"/>
                <w:szCs w:val="28"/>
              </w:rPr>
              <w:t xml:space="preserve"> </w:t>
            </w:r>
            <w:r w:rsidRPr="0078548D">
              <w:rPr>
                <w:sz w:val="28"/>
                <w:szCs w:val="28"/>
              </w:rPr>
              <w:t>от</w:t>
            </w:r>
            <w:r w:rsidR="000D7739">
              <w:rPr>
                <w:sz w:val="28"/>
                <w:szCs w:val="28"/>
              </w:rPr>
              <w:t xml:space="preserve"> 21.06.2024</w:t>
            </w:r>
            <w:r w:rsidRPr="0078548D">
              <w:rPr>
                <w:sz w:val="28"/>
                <w:szCs w:val="28"/>
              </w:rPr>
              <w:t xml:space="preserve"> </w:t>
            </w:r>
          </w:p>
          <w:p w14:paraId="2D7084E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50A7461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3C37E433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473A533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2396506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</w:tc>
      </w:tr>
      <w:tr w:rsidR="005E761A" w14:paraId="19201E00" w14:textId="77777777" w:rsidTr="00AC31CC">
        <w:tc>
          <w:tcPr>
            <w:tcW w:w="2352" w:type="pct"/>
            <w:shd w:val="clear" w:color="auto" w:fill="auto"/>
          </w:tcPr>
          <w:p w14:paraId="3A6BB9AB" w14:textId="77777777" w:rsidR="005E761A" w:rsidRDefault="005E761A" w:rsidP="000944BD">
            <w:pPr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51BEA080" w14:textId="77777777" w:rsidR="005E761A" w:rsidRDefault="005E761A" w:rsidP="000944BD">
            <w:pPr>
              <w:spacing w:line="360" w:lineRule="auto"/>
              <w:ind w:firstLine="113"/>
              <w:jc w:val="center"/>
              <w:rPr>
                <w:sz w:val="28"/>
                <w:szCs w:val="28"/>
              </w:rPr>
            </w:pPr>
          </w:p>
        </w:tc>
      </w:tr>
    </w:tbl>
    <w:p w14:paraId="002BB521" w14:textId="77777777" w:rsidR="005E761A" w:rsidRPr="000D7739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27D05F46" w14:textId="77777777" w:rsidR="005E761A" w:rsidRPr="000D7739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7FE3C151" w14:textId="77777777" w:rsidR="005E761A" w:rsidRPr="000D7739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5F7C3430" w14:textId="77777777" w:rsidR="005E761A" w:rsidRPr="000D7739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3AEB07B4" w14:textId="486DF4DB" w:rsidR="005E761A" w:rsidRDefault="005E761A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Рабочая программа учебного предмета (курса)</w:t>
      </w:r>
      <w:r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br/>
        <w:t>«</w:t>
      </w:r>
      <w:r w:rsidR="002D3AC5"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Алгоритмы и структуры данных»</w:t>
      </w:r>
      <w:r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14:paraId="3D574DE6" w14:textId="5A935EB9" w:rsidR="000D7739" w:rsidRPr="000D7739" w:rsidRDefault="000D7739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10-11 класс</w:t>
      </w:r>
    </w:p>
    <w:p w14:paraId="4C7E767D" w14:textId="77777777" w:rsidR="002D3AC5" w:rsidRPr="000D7739" w:rsidRDefault="002D3AC5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</w:p>
    <w:p w14:paraId="5BA9C08B" w14:textId="2A947593" w:rsidR="002D3AC5" w:rsidRPr="000D7739" w:rsidRDefault="005E761A" w:rsidP="000D7739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Направление «Информатика, инженерия и математика»</w:t>
      </w:r>
    </w:p>
    <w:p w14:paraId="65935E4D" w14:textId="6DBDC91C" w:rsidR="005E761A" w:rsidRPr="0078548D" w:rsidRDefault="002D3AC5" w:rsidP="000D7739">
      <w:pPr>
        <w:pStyle w:val="ConsPlusNormal"/>
        <w:suppressAutoHyphens w:val="0"/>
        <w:autoSpaceDE w:val="0"/>
        <w:autoSpaceDN w:val="0"/>
        <w:adjustRightInd w:val="0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Направление «Математика»</w:t>
      </w:r>
      <w:r w:rsidR="005E761A" w:rsidRPr="000D7739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br/>
      </w:r>
    </w:p>
    <w:p w14:paraId="6195AEF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6668217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5997AF4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C0ED13C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F7DC888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782EC2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04AACA53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27207512" w14:textId="77777777" w:rsidR="005E761A" w:rsidRPr="005251FE" w:rsidRDefault="005E761A" w:rsidP="005E761A">
      <w:pPr>
        <w:ind w:firstLine="567"/>
        <w:jc w:val="right"/>
        <w:rPr>
          <w:b/>
          <w:bCs/>
          <w:sz w:val="28"/>
          <w:szCs w:val="28"/>
        </w:rPr>
      </w:pPr>
      <w:r w:rsidRPr="005251FE">
        <w:rPr>
          <w:b/>
          <w:bCs/>
          <w:sz w:val="28"/>
          <w:szCs w:val="28"/>
        </w:rPr>
        <w:t xml:space="preserve">Авторы: </w:t>
      </w:r>
    </w:p>
    <w:p w14:paraId="2337FFBE" w14:textId="77777777" w:rsidR="005E761A" w:rsidRPr="008E1CFE" w:rsidRDefault="005E761A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E1CF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Копытова Н. В.</w:t>
      </w:r>
    </w:p>
    <w:p w14:paraId="365AEB73" w14:textId="77777777" w:rsidR="005E761A" w:rsidRPr="008E1CFE" w:rsidRDefault="005E761A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E1CF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Куренков В. В.</w:t>
      </w: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</w:p>
    <w:p w14:paraId="5F161683" w14:textId="77777777" w:rsidR="005E761A" w:rsidRPr="0078548D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6ACA6A84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8E1CFE">
        <w:rPr>
          <w:b/>
          <w:bCs/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="002D3AC5" w:rsidRPr="002D3AC5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Default="002D3AC5" w:rsidP="002D3AC5">
      <w:pPr>
        <w:ind w:left="57" w:firstLine="652"/>
        <w:jc w:val="both"/>
        <w:rPr>
          <w:b/>
          <w:bCs/>
          <w:sz w:val="28"/>
          <w:szCs w:val="28"/>
        </w:rPr>
      </w:pPr>
    </w:p>
    <w:p w14:paraId="0B049F44" w14:textId="610B849F" w:rsidR="002D3AC5" w:rsidRPr="002D3AC5" w:rsidRDefault="002D3AC5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2D3AC5">
        <w:rPr>
          <w:sz w:val="28"/>
          <w:szCs w:val="28"/>
        </w:rPr>
        <w:t>методы оценки сложности алгоритмов в среднем и в худшем случаях, базовые и продвинутые абстрактные структуры данных, постановки основных задач, основные классы алгоритмов.</w:t>
      </w:r>
    </w:p>
    <w:p w14:paraId="4B5EB6C3" w14:textId="6E07C643" w:rsidR="002D3AC5" w:rsidRPr="002D3AC5" w:rsidRDefault="00C32F9E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2D3AC5" w:rsidRPr="002D3AC5">
        <w:rPr>
          <w:sz w:val="28"/>
          <w:szCs w:val="28"/>
        </w:rPr>
        <w:t>оценивать сложность алгоритмов в среднем и в худшем случаях, выделять из практических задач их алгоритмическую составляющую, реализовывать изученные алгоритмы и структуры данных на язык</w:t>
      </w:r>
      <w:r>
        <w:rPr>
          <w:sz w:val="28"/>
          <w:szCs w:val="28"/>
        </w:rPr>
        <w:t>е</w:t>
      </w:r>
      <w:r w:rsidR="002D3AC5" w:rsidRPr="002D3AC5">
        <w:rPr>
          <w:sz w:val="28"/>
          <w:szCs w:val="28"/>
        </w:rPr>
        <w:t xml:space="preserve"> программирования, выбирать оптимальные алгоритмы и структуры данных, в зависимости от конкретных ограничений на решение задачи, применять приближённые алгоритмы в тех случаях, когда эффективное точное решение невозможно.</w:t>
      </w:r>
    </w:p>
    <w:p w14:paraId="40ABB23F" w14:textId="7EF339B9" w:rsidR="00B52BA9" w:rsidRPr="002D3AC5" w:rsidRDefault="00C32F9E" w:rsidP="008E1CFE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 w:rsidR="002D3AC5" w:rsidRPr="002D3AC5">
        <w:rPr>
          <w:sz w:val="28"/>
          <w:szCs w:val="28"/>
        </w:rPr>
        <w:t xml:space="preserve"> навыки оценки сложности алгоритмов в среднем и в худшем случаях, реализации алгоритмов и структур данных на процедурных языках программирования.</w:t>
      </w:r>
    </w:p>
    <w:p w14:paraId="491CDF21" w14:textId="77777777" w:rsidR="002D3AC5" w:rsidRDefault="002D3AC5" w:rsidP="002D3AC5">
      <w:pPr>
        <w:ind w:left="57" w:firstLine="0"/>
        <w:jc w:val="both"/>
        <w:rPr>
          <w:sz w:val="28"/>
          <w:szCs w:val="28"/>
        </w:rPr>
      </w:pPr>
    </w:p>
    <w:p w14:paraId="15E1F28E" w14:textId="11E36E99" w:rsidR="0043743F" w:rsidRPr="00B52BA9" w:rsidRDefault="0043743F" w:rsidP="00B52BA9">
      <w:pPr>
        <w:ind w:left="57" w:firstLine="652"/>
        <w:jc w:val="both"/>
        <w:rPr>
          <w:sz w:val="28"/>
          <w:szCs w:val="28"/>
        </w:rPr>
      </w:pPr>
      <w:r w:rsidRPr="00B52BA9">
        <w:rPr>
          <w:sz w:val="28"/>
          <w:szCs w:val="28"/>
        </w:rPr>
        <w:t>Учебный курс «</w:t>
      </w:r>
      <w:r w:rsidR="002D3AC5">
        <w:rPr>
          <w:sz w:val="28"/>
          <w:szCs w:val="28"/>
        </w:rPr>
        <w:t xml:space="preserve">Алгоритмы и </w:t>
      </w:r>
      <w:r w:rsidR="00434529">
        <w:rPr>
          <w:sz w:val="28"/>
          <w:szCs w:val="28"/>
        </w:rPr>
        <w:t>структуры</w:t>
      </w:r>
      <w:r w:rsidR="002D3AC5">
        <w:rPr>
          <w:sz w:val="28"/>
          <w:szCs w:val="28"/>
        </w:rPr>
        <w:t xml:space="preserve"> данных</w:t>
      </w:r>
      <w:r w:rsidRPr="00B52BA9">
        <w:rPr>
          <w:sz w:val="28"/>
          <w:szCs w:val="28"/>
        </w:rPr>
        <w:t>» ориентирован на учащихся, планирующих достичь высоких результатов в олимпиадной подготовке по информатике.</w:t>
      </w:r>
    </w:p>
    <w:p w14:paraId="1822F8FF" w14:textId="6F928563" w:rsidR="0043743F" w:rsidRDefault="000D0CE3" w:rsidP="00437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E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8527F9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Pr="007842D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527F9"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 w:rsidR="008527F9" w:rsidRPr="007842DE">
        <w:rPr>
          <w:rFonts w:ascii="Times New Roman" w:hAnsi="Times New Roman" w:cs="Times New Roman"/>
          <w:sz w:val="28"/>
          <w:szCs w:val="28"/>
        </w:rPr>
        <w:t>«</w:t>
      </w:r>
      <w:r w:rsidR="00C42799" w:rsidRPr="00C42799">
        <w:rPr>
          <w:rFonts w:ascii="Times New Roman" w:hAnsi="Times New Roman" w:cs="Times New Roman"/>
          <w:sz w:val="28"/>
          <w:szCs w:val="28"/>
        </w:rPr>
        <w:t>Алгоритмы и структуры данных</w:t>
      </w:r>
      <w:r w:rsidR="008527F9" w:rsidRPr="000A156E">
        <w:rPr>
          <w:rFonts w:ascii="Times New Roman" w:hAnsi="Times New Roman" w:cs="Times New Roman"/>
          <w:sz w:val="28"/>
          <w:szCs w:val="28"/>
        </w:rPr>
        <w:t>»</w:t>
      </w:r>
      <w:r w:rsidR="008527F9" w:rsidRPr="007842DE">
        <w:rPr>
          <w:rFonts w:ascii="Times New Roman" w:hAnsi="Times New Roman" w:cs="Times New Roman"/>
          <w:sz w:val="28"/>
          <w:szCs w:val="28"/>
        </w:rPr>
        <w:t xml:space="preserve"> </w:t>
      </w:r>
      <w:r w:rsidRPr="007842D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527F9">
        <w:rPr>
          <w:rFonts w:ascii="Times New Roman" w:hAnsi="Times New Roman" w:cs="Times New Roman"/>
          <w:sz w:val="28"/>
          <w:szCs w:val="28"/>
        </w:rPr>
        <w:t>68</w:t>
      </w:r>
      <w:r w:rsidR="00D11EF0">
        <w:rPr>
          <w:rFonts w:ascii="Times New Roman" w:hAnsi="Times New Roman" w:cs="Times New Roman"/>
          <w:sz w:val="28"/>
          <w:szCs w:val="28"/>
        </w:rPr>
        <w:t xml:space="preserve"> часов в 10 классе и </w:t>
      </w:r>
      <w:r w:rsidR="008527F9">
        <w:rPr>
          <w:rFonts w:ascii="Times New Roman" w:hAnsi="Times New Roman" w:cs="Times New Roman"/>
          <w:sz w:val="28"/>
          <w:szCs w:val="28"/>
        </w:rPr>
        <w:t>34</w:t>
      </w:r>
      <w:r w:rsidR="00D11EF0">
        <w:rPr>
          <w:rFonts w:ascii="Times New Roman" w:hAnsi="Times New Roman" w:cs="Times New Roman"/>
          <w:sz w:val="28"/>
          <w:szCs w:val="28"/>
        </w:rPr>
        <w:t xml:space="preserve"> часов в 11 классе.</w:t>
      </w:r>
    </w:p>
    <w:p w14:paraId="58713D5A" w14:textId="7B9CCC79" w:rsidR="008E1CFE" w:rsidRDefault="008E1CF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B8ADA" w14:textId="1347F3A8" w:rsidR="00C62C97" w:rsidRDefault="008E1CFE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2556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C1A88E9" w14:textId="77777777" w:rsidR="00311AF4" w:rsidRPr="007D3391" w:rsidRDefault="00311AF4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класс.</w:t>
      </w:r>
    </w:p>
    <w:p w14:paraId="497E4C26" w14:textId="02EC4FDA" w:rsidR="008E1CFE" w:rsidRDefault="008E1CFE" w:rsidP="008E1CFE">
      <w:pPr>
        <w:pStyle w:val="ConsPlusNormal"/>
        <w:spacing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="00920F11">
        <w:rPr>
          <w:rFonts w:ascii="Times New Roman" w:hAnsi="Times New Roman" w:cs="Times New Roman"/>
          <w:b/>
          <w:bCs/>
          <w:sz w:val="28"/>
          <w:szCs w:val="28"/>
        </w:rPr>
        <w:t>. Основные конструкции языка программирования</w:t>
      </w:r>
    </w:p>
    <w:p w14:paraId="510349EE" w14:textId="604EA75A" w:rsidR="00DB4C4B" w:rsidRDefault="008E1CFE" w:rsidP="008E1CF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FE">
        <w:rPr>
          <w:rFonts w:ascii="Times New Roman" w:hAnsi="Times New Roman" w:cs="Times New Roman"/>
          <w:sz w:val="28"/>
          <w:szCs w:val="28"/>
        </w:rPr>
        <w:t>Основные конструкция языка программирования (Python</w:t>
      </w:r>
      <w:r w:rsidR="00490048">
        <w:rPr>
          <w:rFonts w:ascii="Times New Roman" w:hAnsi="Times New Roman" w:cs="Times New Roman"/>
          <w:sz w:val="28"/>
          <w:szCs w:val="28"/>
        </w:rPr>
        <w:t>/</w:t>
      </w:r>
      <w:r w:rsidRPr="008E1CFE">
        <w:rPr>
          <w:rFonts w:ascii="Times New Roman" w:hAnsi="Times New Roman" w:cs="Times New Roman"/>
          <w:sz w:val="28"/>
          <w:szCs w:val="28"/>
        </w:rPr>
        <w:t>C++). Типы данных. Решение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CAFE8C" w14:textId="4E0B9BA2" w:rsidR="008E1CFE" w:rsidRDefault="008E1CFE" w:rsidP="008E1CF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CFE">
        <w:rPr>
          <w:rFonts w:ascii="Times New Roman" w:hAnsi="Times New Roman" w:cs="Times New Roman"/>
          <w:b/>
          <w:bCs/>
          <w:sz w:val="28"/>
          <w:szCs w:val="28"/>
        </w:rPr>
        <w:t>Введение в алгоритмы</w:t>
      </w:r>
    </w:p>
    <w:p w14:paraId="2E5E6414" w14:textId="62392D84" w:rsidR="008E1CFE" w:rsidRPr="008E1CFE" w:rsidRDefault="008E1CFE" w:rsidP="0049004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FE">
        <w:rPr>
          <w:rFonts w:ascii="Times New Roman" w:hAnsi="Times New Roman" w:cs="Times New Roman"/>
          <w:sz w:val="28"/>
          <w:szCs w:val="28"/>
        </w:rPr>
        <w:t>Сложность алгоритма, оценка времени исполнения. О-нотация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1CFE">
        <w:rPr>
          <w:rFonts w:ascii="Times New Roman" w:hAnsi="Times New Roman" w:cs="Times New Roman"/>
          <w:sz w:val="28"/>
          <w:szCs w:val="28"/>
        </w:rPr>
        <w:t>Линейный поиск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1CFE">
        <w:rPr>
          <w:rFonts w:ascii="Times New Roman" w:hAnsi="Times New Roman" w:cs="Times New Roman"/>
          <w:sz w:val="28"/>
          <w:szCs w:val="28"/>
        </w:rPr>
        <w:t>Пространственная сложность алгоритма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1CFE">
        <w:rPr>
          <w:rFonts w:ascii="Times New Roman" w:hAnsi="Times New Roman" w:cs="Times New Roman"/>
          <w:sz w:val="28"/>
          <w:szCs w:val="28"/>
        </w:rPr>
        <w:t>Бинарный поиск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8E1CFE">
        <w:rPr>
          <w:rFonts w:ascii="Times New Roman" w:hAnsi="Times New Roman" w:cs="Times New Roman"/>
          <w:sz w:val="28"/>
          <w:szCs w:val="28"/>
        </w:rPr>
        <w:t>Вещественный бинарный поиск.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FE">
        <w:rPr>
          <w:rFonts w:ascii="Times New Roman" w:hAnsi="Times New Roman" w:cs="Times New Roman"/>
          <w:sz w:val="28"/>
          <w:szCs w:val="28"/>
        </w:rPr>
        <w:t>Целочисленный бинарный поиск.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FE">
        <w:rPr>
          <w:rFonts w:ascii="Times New Roman" w:hAnsi="Times New Roman" w:cs="Times New Roman"/>
          <w:sz w:val="28"/>
          <w:szCs w:val="28"/>
        </w:rPr>
        <w:t>Бинарный поиск по ответу.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FE">
        <w:rPr>
          <w:rFonts w:ascii="Times New Roman" w:hAnsi="Times New Roman" w:cs="Times New Roman"/>
          <w:sz w:val="28"/>
          <w:szCs w:val="28"/>
        </w:rPr>
        <w:t>Тернарный поиск.</w:t>
      </w:r>
    </w:p>
    <w:p w14:paraId="1333B089" w14:textId="0811D36D" w:rsidR="008E1CFE" w:rsidRDefault="008E1CFE" w:rsidP="008E1CFE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структуры данных</w:t>
      </w:r>
    </w:p>
    <w:p w14:paraId="680E5FD4" w14:textId="03874DD1" w:rsidR="00DB4C4B" w:rsidRPr="008E1CFE" w:rsidRDefault="008E1CFE" w:rsidP="008E1CFE">
      <w:pPr>
        <w:jc w:val="both"/>
        <w:rPr>
          <w:rFonts w:eastAsia="Arial"/>
          <w:color w:val="000000"/>
          <w:kern w:val="1"/>
          <w:sz w:val="28"/>
          <w:szCs w:val="28"/>
        </w:rPr>
      </w:pPr>
      <w:r w:rsidRPr="008E1CFE">
        <w:rPr>
          <w:rFonts w:eastAsia="Arial"/>
          <w:color w:val="000000"/>
          <w:kern w:val="1"/>
          <w:sz w:val="28"/>
          <w:szCs w:val="28"/>
        </w:rPr>
        <w:t xml:space="preserve">Статический и динамический массив. Связные списки. </w:t>
      </w:r>
      <w:r w:rsidR="00DB4C4B" w:rsidRPr="008E1CFE">
        <w:rPr>
          <w:rFonts w:eastAsia="Arial"/>
          <w:color w:val="000000"/>
          <w:kern w:val="1"/>
          <w:sz w:val="28"/>
          <w:szCs w:val="28"/>
        </w:rPr>
        <w:t>Стек. Очередь. Дек.</w:t>
      </w:r>
      <w:r w:rsidRPr="008E1CFE">
        <w:rPr>
          <w:rFonts w:eastAsia="Arial"/>
          <w:color w:val="000000"/>
          <w:kern w:val="1"/>
          <w:sz w:val="28"/>
          <w:szCs w:val="28"/>
        </w:rPr>
        <w:t xml:space="preserve"> </w:t>
      </w:r>
      <w:r w:rsidR="00DB4C4B" w:rsidRPr="008E1CFE">
        <w:rPr>
          <w:rFonts w:eastAsia="Arial"/>
          <w:color w:val="000000"/>
          <w:kern w:val="1"/>
          <w:sz w:val="28"/>
          <w:szCs w:val="28"/>
        </w:rPr>
        <w:t>Правильные скобочные последовательности.</w:t>
      </w:r>
      <w:r w:rsidRPr="008E1CFE">
        <w:rPr>
          <w:rFonts w:eastAsia="Arial"/>
          <w:color w:val="000000"/>
          <w:kern w:val="1"/>
          <w:sz w:val="28"/>
          <w:szCs w:val="28"/>
        </w:rPr>
        <w:t xml:space="preserve"> </w:t>
      </w:r>
      <w:r w:rsidR="00DB4C4B" w:rsidRPr="008E1CFE">
        <w:rPr>
          <w:rFonts w:eastAsia="Arial"/>
          <w:color w:val="000000"/>
          <w:kern w:val="1"/>
          <w:sz w:val="28"/>
          <w:szCs w:val="28"/>
        </w:rPr>
        <w:t>Метод сканирующей прямой.</w:t>
      </w:r>
    </w:p>
    <w:p w14:paraId="39D4A3B5" w14:textId="5D8A984E" w:rsidR="008E1CFE" w:rsidRDefault="008E1CFE" w:rsidP="008E1CF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Рекурсия и сортировки</w:t>
      </w:r>
    </w:p>
    <w:p w14:paraId="67129E19" w14:textId="65214D1B" w:rsidR="008E1CFE" w:rsidRPr="00DA4B95" w:rsidRDefault="008E1CFE" w:rsidP="008E1CFE">
      <w:pPr>
        <w:spacing w:before="100" w:beforeAutospacing="1" w:after="100" w:afterAutospacing="1"/>
        <w:rPr>
          <w:bCs/>
          <w:sz w:val="28"/>
          <w:szCs w:val="28"/>
        </w:rPr>
      </w:pPr>
      <w:r w:rsidRPr="00DA4B95">
        <w:rPr>
          <w:bCs/>
          <w:sz w:val="28"/>
          <w:szCs w:val="28"/>
        </w:rPr>
        <w:t>Рекурсия. Принцип «разделяй и властвуй»</w:t>
      </w:r>
      <w:r w:rsidR="00DA4B95" w:rsidRPr="00DA4B95">
        <w:rPr>
          <w:bCs/>
          <w:sz w:val="28"/>
          <w:szCs w:val="28"/>
        </w:rPr>
        <w:t xml:space="preserve">. </w:t>
      </w:r>
      <w:r w:rsidR="00490048">
        <w:rPr>
          <w:bCs/>
          <w:sz w:val="28"/>
          <w:szCs w:val="28"/>
        </w:rPr>
        <w:t>С</w:t>
      </w:r>
      <w:r w:rsidR="00490048" w:rsidRPr="00490048">
        <w:rPr>
          <w:bCs/>
          <w:sz w:val="28"/>
          <w:szCs w:val="28"/>
        </w:rPr>
        <w:t>ортировки: квадратичные сортировки, сортировк</w:t>
      </w:r>
      <w:r w:rsidR="00490048">
        <w:rPr>
          <w:bCs/>
          <w:sz w:val="28"/>
          <w:szCs w:val="28"/>
        </w:rPr>
        <w:t>а</w:t>
      </w:r>
      <w:r w:rsidR="00490048" w:rsidRPr="00490048">
        <w:rPr>
          <w:bCs/>
          <w:sz w:val="28"/>
          <w:szCs w:val="28"/>
        </w:rPr>
        <w:t xml:space="preserve"> слиянием, быстр</w:t>
      </w:r>
      <w:r w:rsidR="00490048">
        <w:rPr>
          <w:bCs/>
          <w:sz w:val="28"/>
          <w:szCs w:val="28"/>
        </w:rPr>
        <w:t>ая</w:t>
      </w:r>
      <w:r w:rsidR="00490048" w:rsidRPr="00490048">
        <w:rPr>
          <w:bCs/>
          <w:sz w:val="28"/>
          <w:szCs w:val="28"/>
        </w:rPr>
        <w:t xml:space="preserve"> сортировк</w:t>
      </w:r>
      <w:r w:rsidR="00490048">
        <w:rPr>
          <w:bCs/>
          <w:sz w:val="28"/>
          <w:szCs w:val="28"/>
        </w:rPr>
        <w:t>а</w:t>
      </w:r>
      <w:r w:rsidR="00490048" w:rsidRPr="00490048">
        <w:rPr>
          <w:bCs/>
          <w:sz w:val="28"/>
          <w:szCs w:val="28"/>
        </w:rPr>
        <w:t>, линейн</w:t>
      </w:r>
      <w:r w:rsidR="00490048">
        <w:rPr>
          <w:bCs/>
          <w:sz w:val="28"/>
          <w:szCs w:val="28"/>
        </w:rPr>
        <w:t>ая</w:t>
      </w:r>
      <w:r w:rsidR="00490048" w:rsidRPr="00490048">
        <w:rPr>
          <w:bCs/>
          <w:sz w:val="28"/>
          <w:szCs w:val="28"/>
        </w:rPr>
        <w:t xml:space="preserve"> сортировк</w:t>
      </w:r>
      <w:r w:rsidR="00490048">
        <w:rPr>
          <w:bCs/>
          <w:sz w:val="28"/>
          <w:szCs w:val="28"/>
        </w:rPr>
        <w:t>а</w:t>
      </w:r>
      <w:r w:rsidR="00490048" w:rsidRPr="00490048">
        <w:rPr>
          <w:bCs/>
          <w:sz w:val="28"/>
          <w:szCs w:val="28"/>
        </w:rPr>
        <w:t xml:space="preserve"> подсчётом</w:t>
      </w:r>
      <w:r w:rsidR="00490048">
        <w:rPr>
          <w:bCs/>
          <w:sz w:val="28"/>
          <w:szCs w:val="28"/>
        </w:rPr>
        <w:t>.</w:t>
      </w:r>
    </w:p>
    <w:p w14:paraId="0A7F344A" w14:textId="66BD6481" w:rsidR="00DB4C4B" w:rsidRPr="008E1CFE" w:rsidRDefault="00DB4C4B" w:rsidP="008E1CFE">
      <w:pPr>
        <w:spacing w:before="100" w:beforeAutospacing="1" w:after="100" w:afterAutospacing="1"/>
        <w:rPr>
          <w:b/>
          <w:sz w:val="28"/>
          <w:szCs w:val="28"/>
        </w:rPr>
      </w:pPr>
      <w:r w:rsidRPr="008E1CFE">
        <w:rPr>
          <w:b/>
          <w:sz w:val="28"/>
          <w:szCs w:val="28"/>
        </w:rPr>
        <w:t>Теория графов</w:t>
      </w:r>
    </w:p>
    <w:p w14:paraId="19F954DD" w14:textId="7F930870" w:rsidR="00DB4C4B" w:rsidRPr="008E1CFE" w:rsidRDefault="00DB4C4B" w:rsidP="008E1CFE">
      <w:pPr>
        <w:spacing w:line="360" w:lineRule="auto"/>
        <w:jc w:val="both"/>
        <w:rPr>
          <w:bCs/>
          <w:sz w:val="28"/>
          <w:szCs w:val="28"/>
        </w:rPr>
      </w:pPr>
      <w:r w:rsidRPr="008E1CFE">
        <w:rPr>
          <w:bCs/>
          <w:sz w:val="28"/>
          <w:szCs w:val="28"/>
        </w:rPr>
        <w:t>Основные понятия: граф, дерево. Представление сетей в компьютере.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Поиск в глубину. Поиск в ширину.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Система непересекающихся множеств.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Задача нахождения минимального остовного дерева. Алгоритм Краскала.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Задача нахождения дерева кратчайших расстояний. Алгоритм Дейкстры. Алгоритм Беллмана-Форда. Алгоритм Флойда.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Диаметр дерева. Радиус дерева. Центр дерева.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Динамическое программирование на поддеревьях.</w:t>
      </w:r>
    </w:p>
    <w:p w14:paraId="6BF7E75F" w14:textId="39197238" w:rsidR="00F269E4" w:rsidRPr="008E1CFE" w:rsidRDefault="0044561C" w:rsidP="008E1CF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Деревья</w:t>
      </w:r>
    </w:p>
    <w:p w14:paraId="6149F83D" w14:textId="203F94C7" w:rsidR="00E66788" w:rsidRPr="008E1CFE" w:rsidRDefault="002C4D8A" w:rsidP="008E1CFE">
      <w:pPr>
        <w:spacing w:line="360" w:lineRule="auto"/>
        <w:jc w:val="both"/>
        <w:rPr>
          <w:bCs/>
          <w:sz w:val="28"/>
          <w:szCs w:val="28"/>
        </w:rPr>
      </w:pPr>
      <w:r w:rsidRPr="008E1CFE">
        <w:rPr>
          <w:bCs/>
          <w:sz w:val="28"/>
          <w:szCs w:val="28"/>
        </w:rPr>
        <w:t>Двоичная куча. Пирамидальная сортировка.</w:t>
      </w:r>
      <w:r w:rsidR="00490048">
        <w:rPr>
          <w:bCs/>
          <w:sz w:val="28"/>
          <w:szCs w:val="28"/>
        </w:rPr>
        <w:t xml:space="preserve"> </w:t>
      </w:r>
      <w:r w:rsidR="00600849" w:rsidRPr="008E1CFE">
        <w:rPr>
          <w:bCs/>
          <w:sz w:val="28"/>
          <w:szCs w:val="28"/>
        </w:rPr>
        <w:t>Дерево отрезков.</w:t>
      </w:r>
      <w:r w:rsidR="00490048">
        <w:rPr>
          <w:bCs/>
          <w:sz w:val="28"/>
          <w:szCs w:val="28"/>
        </w:rPr>
        <w:t xml:space="preserve"> </w:t>
      </w:r>
      <w:r w:rsidR="001065A0" w:rsidRPr="008E1CFE">
        <w:rPr>
          <w:bCs/>
          <w:sz w:val="28"/>
          <w:szCs w:val="28"/>
        </w:rPr>
        <w:t>Двоичное дерево поиска. АВЛ - дерево.</w:t>
      </w:r>
      <w:r w:rsidR="00490048">
        <w:rPr>
          <w:bCs/>
          <w:sz w:val="28"/>
          <w:szCs w:val="28"/>
        </w:rPr>
        <w:t xml:space="preserve"> </w:t>
      </w:r>
      <w:r w:rsidR="00E66788" w:rsidRPr="008E1CFE">
        <w:rPr>
          <w:bCs/>
          <w:sz w:val="28"/>
          <w:szCs w:val="28"/>
        </w:rPr>
        <w:t>Декартово дерево.</w:t>
      </w:r>
    </w:p>
    <w:p w14:paraId="3FFFCBB8" w14:textId="77777777" w:rsidR="00490048" w:rsidRDefault="00490048">
      <w:pPr>
        <w:ind w:firstLine="0"/>
        <w:rPr>
          <w:rFonts w:eastAsia="Arial"/>
          <w:b/>
          <w:bCs/>
          <w:color w:val="000000"/>
          <w:kern w:val="1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C52009" w14:textId="7C2F5C95" w:rsidR="00A5525C" w:rsidRPr="007D3391" w:rsidRDefault="00A5525C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класс.</w:t>
      </w:r>
    </w:p>
    <w:p w14:paraId="77197F19" w14:textId="1B77043E" w:rsidR="00A5525C" w:rsidRPr="008E1CFE" w:rsidRDefault="00A5525C" w:rsidP="00490048">
      <w:pPr>
        <w:spacing w:after="120"/>
        <w:jc w:val="both"/>
        <w:rPr>
          <w:b/>
          <w:bCs/>
          <w:sz w:val="28"/>
          <w:szCs w:val="28"/>
        </w:rPr>
      </w:pPr>
      <w:r w:rsidRPr="008E1CFE">
        <w:rPr>
          <w:b/>
          <w:bCs/>
          <w:sz w:val="28"/>
          <w:szCs w:val="28"/>
        </w:rPr>
        <w:t>Динамическое программирование</w:t>
      </w:r>
    </w:p>
    <w:p w14:paraId="1F9F4D70" w14:textId="4FC850C7" w:rsidR="00A5525C" w:rsidRPr="008E1CFE" w:rsidRDefault="00A5525C" w:rsidP="00490048">
      <w:pPr>
        <w:spacing w:after="120"/>
        <w:jc w:val="both"/>
        <w:rPr>
          <w:bCs/>
          <w:sz w:val="28"/>
          <w:szCs w:val="28"/>
        </w:rPr>
      </w:pPr>
      <w:r w:rsidRPr="008E1CFE">
        <w:rPr>
          <w:bCs/>
          <w:sz w:val="28"/>
          <w:szCs w:val="28"/>
        </w:rPr>
        <w:t>Динамическое программирование один параметр.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Динамическое программирование два параметра параметр.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Наибольшая неубывающая подпоследовательность</w:t>
      </w:r>
      <w:r w:rsidR="00490048">
        <w:rPr>
          <w:bCs/>
          <w:sz w:val="28"/>
          <w:szCs w:val="28"/>
        </w:rPr>
        <w:t xml:space="preserve">. </w:t>
      </w:r>
      <w:r w:rsidRPr="008E1CFE">
        <w:rPr>
          <w:bCs/>
          <w:sz w:val="28"/>
          <w:szCs w:val="28"/>
        </w:rPr>
        <w:t>Наибольшая общая подпоследовательность.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Задача о рюкзаке.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Динамическое программирование на подмножествах и подотрезках.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Динамическое программирование на поддеревьях</w:t>
      </w:r>
      <w:r w:rsidR="00490048">
        <w:rPr>
          <w:bCs/>
          <w:sz w:val="28"/>
          <w:szCs w:val="28"/>
        </w:rPr>
        <w:t>.</w:t>
      </w:r>
    </w:p>
    <w:p w14:paraId="3D01759C" w14:textId="22F57944" w:rsidR="00A5525C" w:rsidRPr="008E1CFE" w:rsidRDefault="00A5525C" w:rsidP="00490048">
      <w:pPr>
        <w:spacing w:after="120"/>
        <w:jc w:val="both"/>
        <w:rPr>
          <w:b/>
          <w:bCs/>
          <w:sz w:val="28"/>
          <w:szCs w:val="28"/>
        </w:rPr>
      </w:pPr>
      <w:r w:rsidRPr="008E1CFE">
        <w:rPr>
          <w:b/>
          <w:bCs/>
          <w:sz w:val="28"/>
          <w:szCs w:val="28"/>
        </w:rPr>
        <w:t>Строки</w:t>
      </w:r>
      <w:r w:rsidR="00490048">
        <w:rPr>
          <w:b/>
          <w:bCs/>
          <w:sz w:val="28"/>
          <w:szCs w:val="28"/>
        </w:rPr>
        <w:t xml:space="preserve"> </w:t>
      </w:r>
    </w:p>
    <w:p w14:paraId="1BD4CE6A" w14:textId="53F9914E" w:rsidR="005E26B5" w:rsidRPr="008E1CFE" w:rsidRDefault="00A5525C" w:rsidP="00490048">
      <w:pPr>
        <w:spacing w:after="120"/>
        <w:jc w:val="both"/>
        <w:rPr>
          <w:bCs/>
          <w:sz w:val="28"/>
          <w:szCs w:val="28"/>
        </w:rPr>
      </w:pPr>
      <w:r w:rsidRPr="008E1CFE">
        <w:rPr>
          <w:bCs/>
          <w:sz w:val="28"/>
          <w:szCs w:val="28"/>
        </w:rPr>
        <w:t xml:space="preserve">Хэш функция. </w:t>
      </w:r>
      <w:r w:rsidRPr="008E1CFE">
        <w:rPr>
          <w:bCs/>
          <w:sz w:val="28"/>
          <w:szCs w:val="28"/>
          <w:lang w:val="en-US"/>
        </w:rPr>
        <w:t>Z</w:t>
      </w:r>
      <w:r w:rsidRPr="008E1CFE">
        <w:rPr>
          <w:bCs/>
          <w:sz w:val="28"/>
          <w:szCs w:val="28"/>
        </w:rPr>
        <w:t>-функция. Префикс</w:t>
      </w:r>
      <w:r w:rsidR="005E26B5" w:rsidRPr="008E1CFE">
        <w:rPr>
          <w:bCs/>
          <w:sz w:val="28"/>
          <w:szCs w:val="28"/>
        </w:rPr>
        <w:t>-</w:t>
      </w:r>
      <w:r w:rsidRPr="008E1CFE">
        <w:rPr>
          <w:bCs/>
          <w:sz w:val="28"/>
          <w:szCs w:val="28"/>
        </w:rPr>
        <w:t>функция.</w:t>
      </w:r>
      <w:r w:rsidR="00490048">
        <w:rPr>
          <w:bCs/>
          <w:sz w:val="28"/>
          <w:szCs w:val="28"/>
        </w:rPr>
        <w:t xml:space="preserve"> Структура данных </w:t>
      </w:r>
      <w:r w:rsidRPr="008E1CFE">
        <w:rPr>
          <w:bCs/>
          <w:sz w:val="28"/>
          <w:szCs w:val="28"/>
        </w:rPr>
        <w:t>Бор.</w:t>
      </w:r>
      <w:r w:rsidR="00490048">
        <w:rPr>
          <w:bCs/>
          <w:sz w:val="28"/>
          <w:szCs w:val="28"/>
        </w:rPr>
        <w:t xml:space="preserve"> </w:t>
      </w:r>
      <w:r w:rsidR="005E26B5" w:rsidRPr="008E1CFE">
        <w:rPr>
          <w:bCs/>
          <w:sz w:val="28"/>
          <w:szCs w:val="28"/>
        </w:rPr>
        <w:t>Суффиксные массивы.</w:t>
      </w:r>
      <w:r w:rsidR="00490048">
        <w:rPr>
          <w:bCs/>
          <w:sz w:val="28"/>
          <w:szCs w:val="28"/>
        </w:rPr>
        <w:t xml:space="preserve"> </w:t>
      </w:r>
      <w:r w:rsidR="005E26B5" w:rsidRPr="008E1CFE">
        <w:rPr>
          <w:bCs/>
          <w:sz w:val="28"/>
          <w:szCs w:val="28"/>
        </w:rPr>
        <w:t>Алгоритм Ахо - Корасика.</w:t>
      </w:r>
    </w:p>
    <w:p w14:paraId="5D179A9C" w14:textId="50A788EF" w:rsidR="00A5525C" w:rsidRPr="008E1CFE" w:rsidRDefault="005E26B5" w:rsidP="00490048">
      <w:pPr>
        <w:spacing w:after="120"/>
        <w:jc w:val="both"/>
        <w:rPr>
          <w:b/>
          <w:bCs/>
          <w:sz w:val="28"/>
          <w:szCs w:val="28"/>
        </w:rPr>
      </w:pPr>
      <w:r w:rsidRPr="008E1CFE">
        <w:rPr>
          <w:b/>
          <w:bCs/>
          <w:sz w:val="28"/>
          <w:szCs w:val="28"/>
        </w:rPr>
        <w:t xml:space="preserve">Структуры данных. Задача </w:t>
      </w:r>
      <w:r w:rsidRPr="008E1CFE">
        <w:rPr>
          <w:b/>
          <w:bCs/>
          <w:sz w:val="28"/>
          <w:szCs w:val="28"/>
          <w:lang w:val="en-US"/>
        </w:rPr>
        <w:t>RMQ</w:t>
      </w:r>
      <w:r w:rsidRPr="008E1CFE">
        <w:rPr>
          <w:b/>
          <w:bCs/>
          <w:sz w:val="28"/>
          <w:szCs w:val="28"/>
        </w:rPr>
        <w:t xml:space="preserve"> / </w:t>
      </w:r>
      <w:r w:rsidRPr="008E1CFE">
        <w:rPr>
          <w:b/>
          <w:bCs/>
          <w:sz w:val="28"/>
          <w:szCs w:val="28"/>
          <w:lang w:val="en-US"/>
        </w:rPr>
        <w:t>RSQ</w:t>
      </w:r>
      <w:r w:rsidRPr="008E1CFE">
        <w:rPr>
          <w:b/>
          <w:bCs/>
          <w:sz w:val="28"/>
          <w:szCs w:val="28"/>
        </w:rPr>
        <w:t>.</w:t>
      </w:r>
    </w:p>
    <w:p w14:paraId="64C2F21B" w14:textId="1BD7CD9A" w:rsidR="00F25566" w:rsidRDefault="005E26B5" w:rsidP="00490048">
      <w:pPr>
        <w:spacing w:after="120"/>
        <w:jc w:val="both"/>
        <w:rPr>
          <w:b/>
          <w:sz w:val="28"/>
          <w:szCs w:val="28"/>
        </w:rPr>
      </w:pPr>
      <w:r w:rsidRPr="008E1CFE">
        <w:rPr>
          <w:bCs/>
          <w:sz w:val="28"/>
          <w:szCs w:val="28"/>
        </w:rPr>
        <w:t>Массив частичных сумм.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Sqrt-декомпозиция.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Разреженная таблица (sparse table).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Дерево отрезков с массовыми обновлениями.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Декартово дерево по явному и не явному ключу.</w:t>
      </w:r>
      <w:r w:rsidR="00490048">
        <w:rPr>
          <w:bCs/>
          <w:sz w:val="28"/>
          <w:szCs w:val="28"/>
        </w:rPr>
        <w:t xml:space="preserve"> </w:t>
      </w:r>
      <w:r w:rsidRPr="008E1CFE">
        <w:rPr>
          <w:bCs/>
          <w:sz w:val="28"/>
          <w:szCs w:val="28"/>
        </w:rPr>
        <w:t>Дерево Фенвика.</w:t>
      </w:r>
      <w:r w:rsidR="00554A40">
        <w:rPr>
          <w:color w:val="222222"/>
          <w:lang w:eastAsia="ru-RU"/>
        </w:rPr>
        <w:br w:type="page"/>
      </w:r>
      <w:r w:rsidR="00920F11" w:rsidRPr="00920F11">
        <w:rPr>
          <w:b/>
          <w:bCs/>
          <w:color w:val="222222"/>
          <w:lang w:eastAsia="ru-RU"/>
        </w:rPr>
        <w:t xml:space="preserve">3. </w:t>
      </w:r>
      <w:r w:rsidR="00F25566" w:rsidRPr="00920F11">
        <w:rPr>
          <w:b/>
          <w:bCs/>
          <w:sz w:val="28"/>
          <w:szCs w:val="28"/>
        </w:rPr>
        <w:t>Тематическое планирование</w:t>
      </w:r>
    </w:p>
    <w:p w14:paraId="25CEDA4A" w14:textId="7777777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920F11" w:rsidRPr="00434529" w14:paraId="2FDD3666" w14:textId="1EDE56A8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920F11" w:rsidRPr="00434529" w:rsidRDefault="00920F11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920F11" w:rsidRPr="00434529" w:rsidRDefault="00920F11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920F11" w:rsidRPr="00434529" w14:paraId="609C66CC" w14:textId="22C217F2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5C072B37" w:rsidR="00920F11" w:rsidRPr="00434529" w:rsidRDefault="00920F1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20F11">
              <w:rPr>
                <w:rFonts w:eastAsia="Times New Roman"/>
                <w:szCs w:val="24"/>
                <w:lang w:eastAsia="ru-RU"/>
              </w:rPr>
              <w:t>Повторение. Основные конструкции языка программирования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49340AFD" w:rsidR="00920F11" w:rsidRPr="00434529" w:rsidRDefault="0044561C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3828B81D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4E8DAF4C" w14:textId="7FF42C3A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56410958" w:rsidR="00920F11" w:rsidRPr="00434529" w:rsidRDefault="00920F1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20F11">
              <w:rPr>
                <w:rFonts w:eastAsia="Times New Roman"/>
                <w:szCs w:val="24"/>
                <w:lang w:eastAsia="ru-RU"/>
              </w:rPr>
              <w:t>Введение в алгоритмы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012D13D3" w:rsidR="00920F11" w:rsidRPr="00434529" w:rsidRDefault="0044561C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3EEFDFCC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6B39F32E" w14:textId="3AAA7A0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2C499F1C" w:rsidR="00920F11" w:rsidRPr="00434529" w:rsidRDefault="00920F1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20F11">
              <w:rPr>
                <w:rFonts w:eastAsia="Times New Roman"/>
                <w:szCs w:val="24"/>
                <w:lang w:eastAsia="ru-RU"/>
              </w:rPr>
              <w:t>Основные структуры данных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1177D317" w:rsidR="00920F11" w:rsidRPr="00434529" w:rsidRDefault="0044561C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13696D01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1908D65F" w14:textId="50547411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0E8B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1B474" w14:textId="081356CD" w:rsidR="00920F11" w:rsidRPr="00434529" w:rsidRDefault="00920F1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20F11">
              <w:rPr>
                <w:rFonts w:eastAsia="Times New Roman"/>
                <w:szCs w:val="24"/>
                <w:lang w:eastAsia="ru-RU"/>
              </w:rPr>
              <w:t>Рекурсия и сортировки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48454" w14:textId="3CA8B5C1" w:rsidR="00920F11" w:rsidRPr="00434529" w:rsidRDefault="0044561C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A211" w14:textId="4E877550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0651240E" w14:textId="16F98FAE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47024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EFD00" w14:textId="77777777" w:rsidR="00920F11" w:rsidRPr="00434529" w:rsidRDefault="00920F1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Теория графов.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FCE6BB" w14:textId="1A99A121" w:rsidR="00920F11" w:rsidRPr="00434529" w:rsidRDefault="00DD34D3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B437" w14:textId="5895C87D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0CCA90AC" w14:textId="3253900D" w:rsidTr="0044561C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E0E6B4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F7B61" w14:textId="75F96B95" w:rsidR="00920F11" w:rsidRPr="00434529" w:rsidRDefault="0044561C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Деревья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2D18F8" w14:textId="7BCCE90C" w:rsidR="00920F11" w:rsidRPr="00434529" w:rsidRDefault="00DD34D3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A161E" w14:textId="05395468" w:rsidR="00920F11" w:rsidRPr="00434529" w:rsidRDefault="00920F11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4561C" w:rsidRPr="00434529" w14:paraId="550F12DC" w14:textId="617D58F9" w:rsidTr="0044561C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4561C" w:rsidRPr="00434529" w:rsidRDefault="0044561C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4561C" w:rsidRPr="00434529" w:rsidRDefault="0044561C" w:rsidP="00434529">
            <w:pPr>
              <w:ind w:firstLine="0"/>
              <w:jc w:val="center"/>
              <w:rPr>
                <w:b/>
                <w:szCs w:val="24"/>
              </w:rPr>
            </w:pPr>
            <w:r w:rsidRPr="00434529">
              <w:rPr>
                <w:b/>
                <w:szCs w:val="24"/>
              </w:rPr>
              <w:t>68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4561C" w:rsidRPr="00434529" w:rsidRDefault="0044561C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3E535B03" w14:textId="77777777" w:rsidR="00FE5C8D" w:rsidRDefault="00FE5C8D" w:rsidP="00FE5C8D"/>
    <w:p w14:paraId="1ED75ACF" w14:textId="29CEA4A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718"/>
        <w:gridCol w:w="1984"/>
        <w:gridCol w:w="3398"/>
      </w:tblGrid>
      <w:tr w:rsidR="0044561C" w:rsidRPr="00434529" w14:paraId="16F64337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4F63B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6EFF4" w14:textId="77777777" w:rsidR="0044561C" w:rsidRPr="00434529" w:rsidRDefault="0044561C" w:rsidP="00703B80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D03829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7528A" w14:textId="77777777" w:rsidR="0044561C" w:rsidRPr="00434529" w:rsidRDefault="0044561C" w:rsidP="00703B80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44561C" w:rsidRPr="00434529" w14:paraId="3EDD043E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D489C" w14:textId="77777777" w:rsidR="0044561C" w:rsidRPr="00434529" w:rsidRDefault="0044561C" w:rsidP="00703B8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741EA" w14:textId="26810F0C" w:rsidR="0044561C" w:rsidRPr="00434529" w:rsidRDefault="0044561C" w:rsidP="00703B80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44561C">
              <w:rPr>
                <w:rFonts w:eastAsia="Times New Roman"/>
                <w:szCs w:val="24"/>
                <w:lang w:eastAsia="ru-RU"/>
              </w:rPr>
              <w:t>Динамическое программирование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8A584" w14:textId="2DE06499" w:rsidR="0044561C" w:rsidRPr="00434529" w:rsidRDefault="00DD34D3" w:rsidP="00703B8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2B9C1" w14:textId="77777777" w:rsidR="0044561C" w:rsidRPr="00434529" w:rsidRDefault="0044561C" w:rsidP="00703B80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4561C" w:rsidRPr="00434529" w14:paraId="763CB8AA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A45A" w14:textId="77777777" w:rsidR="0044561C" w:rsidRPr="00434529" w:rsidRDefault="0044561C" w:rsidP="00703B8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5E4C4" w14:textId="791BD5AB" w:rsidR="0044561C" w:rsidRPr="00434529" w:rsidRDefault="0044561C" w:rsidP="00703B80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44561C">
              <w:rPr>
                <w:rFonts w:eastAsia="Times New Roman"/>
                <w:szCs w:val="24"/>
                <w:lang w:eastAsia="ru-RU"/>
              </w:rPr>
              <w:t>Строки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60567" w14:textId="2C1B76A4" w:rsidR="0044561C" w:rsidRPr="00434529" w:rsidRDefault="00DD34D3" w:rsidP="00703B8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9FDDC" w14:textId="77777777" w:rsidR="0044561C" w:rsidRPr="00434529" w:rsidRDefault="0044561C" w:rsidP="00703B80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4561C" w:rsidRPr="00434529" w14:paraId="6B4554A2" w14:textId="77777777" w:rsidTr="00703B80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853724" w14:textId="77777777" w:rsidR="0044561C" w:rsidRPr="00434529" w:rsidRDefault="0044561C" w:rsidP="00703B8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A10A6A" w14:textId="51A6D82A" w:rsidR="0044561C" w:rsidRPr="00434529" w:rsidRDefault="00DD34D3" w:rsidP="00703B80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DD34D3">
              <w:rPr>
                <w:rFonts w:eastAsia="Times New Roman"/>
                <w:szCs w:val="24"/>
                <w:lang w:eastAsia="ru-RU"/>
              </w:rPr>
              <w:t>Структуры данных. Задача RMQ / RSQ.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19500A" w14:textId="6B850794" w:rsidR="0044561C" w:rsidRPr="00434529" w:rsidRDefault="00DD34D3" w:rsidP="00703B8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046B5" w14:textId="77777777" w:rsidR="0044561C" w:rsidRPr="00434529" w:rsidRDefault="0044561C" w:rsidP="00703B80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4561C" w:rsidRPr="00434529" w14:paraId="5EDE3FEB" w14:textId="77777777" w:rsidTr="00703B80">
        <w:tc>
          <w:tcPr>
            <w:tcW w:w="220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C4CCB" w14:textId="77777777" w:rsidR="0044561C" w:rsidRPr="00434529" w:rsidRDefault="0044561C" w:rsidP="00703B80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ADD63" w14:textId="728C95EF" w:rsidR="0044561C" w:rsidRPr="00434529" w:rsidRDefault="00DD34D3" w:rsidP="00703B8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C1067" w14:textId="77777777" w:rsidR="0044561C" w:rsidRPr="00434529" w:rsidRDefault="0044561C" w:rsidP="00703B80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893176B" w14:textId="77777777" w:rsidR="00C42799" w:rsidRPr="00F71DEC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C86DD" w14:textId="065A11EA" w:rsidR="000D7739" w:rsidRDefault="000D773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26FABA9E" w14:textId="77777777" w:rsidR="000D7739" w:rsidRDefault="000D773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63F7" w14:textId="328EAFCB" w:rsidR="00C42799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4952F82C" w14:textId="77777777" w:rsidR="005E761A" w:rsidRDefault="005E761A" w:rsidP="005E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33360A" w14:textId="69691862" w:rsidR="00DD34D3" w:rsidRPr="00DD34D3" w:rsidRDefault="00DD34D3" w:rsidP="00DD34D3">
      <w:pPr>
        <w:pStyle w:val="aff2"/>
        <w:numPr>
          <w:ilvl w:val="0"/>
          <w:numId w:val="28"/>
        </w:numPr>
        <w:jc w:val="both"/>
        <w:rPr>
          <w:rFonts w:ascii="Times New Roman" w:eastAsia="Arial" w:hAnsi="Times New Roman"/>
          <w:color w:val="000000"/>
          <w:kern w:val="1"/>
          <w:sz w:val="28"/>
          <w:szCs w:val="28"/>
        </w:rPr>
      </w:pPr>
      <w:r w:rsidRPr="00DD34D3">
        <w:rPr>
          <w:rFonts w:ascii="Times New Roman" w:eastAsia="Arial" w:hAnsi="Times New Roman"/>
          <w:color w:val="000000"/>
          <w:kern w:val="1"/>
          <w:sz w:val="28"/>
          <w:szCs w:val="28"/>
        </w:rPr>
        <w:t>Алгоритмы: построение и анализ Х. Кормен, Чарльз И. Лейзерсон, Рональд Л. Ривест, Клиффорд Штайн, 3-е издание</w:t>
      </w:r>
    </w:p>
    <w:p w14:paraId="5AAC8B73" w14:textId="2612CAEE" w:rsidR="00DD34D3" w:rsidRPr="00DD34D3" w:rsidRDefault="00DD34D3" w:rsidP="00DD34D3">
      <w:pPr>
        <w:pStyle w:val="aff2"/>
        <w:numPr>
          <w:ilvl w:val="0"/>
          <w:numId w:val="28"/>
        </w:numPr>
        <w:jc w:val="both"/>
        <w:rPr>
          <w:rFonts w:ascii="Times New Roman" w:eastAsia="Arial" w:hAnsi="Times New Roman"/>
          <w:color w:val="000000"/>
          <w:kern w:val="1"/>
          <w:sz w:val="28"/>
          <w:szCs w:val="28"/>
        </w:rPr>
      </w:pPr>
      <w:r w:rsidRPr="00DD34D3">
        <w:rPr>
          <w:rFonts w:ascii="Times New Roman" w:eastAsia="Arial" w:hAnsi="Times New Roman"/>
          <w:color w:val="000000"/>
          <w:kern w:val="1"/>
          <w:sz w:val="28"/>
          <w:szCs w:val="28"/>
        </w:rPr>
        <w:t xml:space="preserve">Грокаем алгоритмы Адитья Бхаргава </w:t>
      </w:r>
    </w:p>
    <w:p w14:paraId="2DA60595" w14:textId="3AFF4D80" w:rsidR="00DD34D3" w:rsidRDefault="00DD34D3" w:rsidP="00DD34D3">
      <w:pPr>
        <w:pStyle w:val="aff2"/>
        <w:numPr>
          <w:ilvl w:val="0"/>
          <w:numId w:val="28"/>
        </w:numPr>
        <w:jc w:val="both"/>
        <w:rPr>
          <w:rFonts w:ascii="Times New Roman" w:eastAsia="Arial" w:hAnsi="Times New Roman"/>
          <w:color w:val="000000"/>
          <w:kern w:val="1"/>
          <w:sz w:val="28"/>
          <w:szCs w:val="28"/>
        </w:rPr>
      </w:pPr>
      <w:r w:rsidRPr="00DD34D3">
        <w:rPr>
          <w:rFonts w:ascii="Times New Roman" w:eastAsia="Arial" w:hAnsi="Times New Roman"/>
          <w:color w:val="000000"/>
          <w:kern w:val="1"/>
          <w:sz w:val="28"/>
          <w:szCs w:val="28"/>
        </w:rPr>
        <w:t>Алгоритмы и структуры данных С. А. Куликов</w:t>
      </w:r>
    </w:p>
    <w:p w14:paraId="4D6E994B" w14:textId="77777777" w:rsidR="00981912" w:rsidRDefault="00981912" w:rsidP="00981912">
      <w:pPr>
        <w:pStyle w:val="aff1"/>
        <w:spacing w:line="360" w:lineRule="auto"/>
        <w:ind w:left="786" w:firstLine="0"/>
        <w:rPr>
          <w:i/>
          <w:sz w:val="28"/>
          <w:szCs w:val="28"/>
        </w:rPr>
      </w:pPr>
    </w:p>
    <w:p w14:paraId="372CF5E8" w14:textId="61607B7F" w:rsidR="004A06DD" w:rsidRDefault="004A06DD" w:rsidP="00981912">
      <w:pPr>
        <w:pStyle w:val="aff1"/>
        <w:spacing w:line="360" w:lineRule="auto"/>
        <w:ind w:left="786" w:firstLine="0"/>
        <w:rPr>
          <w:i/>
          <w:sz w:val="28"/>
          <w:szCs w:val="28"/>
        </w:rPr>
      </w:pPr>
      <w:r w:rsidRPr="00CA2813">
        <w:rPr>
          <w:i/>
          <w:sz w:val="28"/>
          <w:szCs w:val="28"/>
        </w:rPr>
        <w:t>Электронные ресурсы:</w:t>
      </w:r>
    </w:p>
    <w:p w14:paraId="1BF2D70C" w14:textId="36D75958" w:rsidR="004A06DD" w:rsidRDefault="00981912" w:rsidP="00981912">
      <w:pPr>
        <w:pStyle w:val="affb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hyperlink r:id="rId8" w:history="1">
        <w:r w:rsidRPr="000A5FD2">
          <w:rPr>
            <w:rStyle w:val="a7"/>
            <w:noProof/>
            <w:sz w:val="28"/>
            <w:szCs w:val="28"/>
          </w:rPr>
          <w:t>https://learnonline.hse.ru/course/view.php?id=1373</w:t>
        </w:r>
      </w:hyperlink>
    </w:p>
    <w:p w14:paraId="6F4CF98C" w14:textId="77777777" w:rsidR="004A06DD" w:rsidRPr="00DD34D3" w:rsidRDefault="004A06DD" w:rsidP="004A06DD">
      <w:pPr>
        <w:pStyle w:val="aff2"/>
        <w:ind w:left="1146"/>
        <w:jc w:val="both"/>
        <w:rPr>
          <w:rFonts w:ascii="Times New Roman" w:eastAsia="Arial" w:hAnsi="Times New Roman"/>
          <w:color w:val="000000"/>
          <w:kern w:val="1"/>
          <w:sz w:val="28"/>
          <w:szCs w:val="28"/>
        </w:rPr>
      </w:pPr>
    </w:p>
    <w:p w14:paraId="2915DCB4" w14:textId="2B2D6C23" w:rsidR="005E761A" w:rsidRDefault="005E761A" w:rsidP="00DD34D3">
      <w:pPr>
        <w:ind w:firstLine="0"/>
        <w:rPr>
          <w:bCs/>
          <w:sz w:val="28"/>
          <w:szCs w:val="28"/>
        </w:rPr>
      </w:pPr>
    </w:p>
    <w:sectPr w:rsidR="005E761A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07E8" w14:textId="77777777" w:rsidR="0072794A" w:rsidRDefault="0072794A" w:rsidP="00DD34D3">
      <w:r>
        <w:separator/>
      </w:r>
    </w:p>
  </w:endnote>
  <w:endnote w:type="continuationSeparator" w:id="0">
    <w:p w14:paraId="11BE1241" w14:textId="77777777" w:rsidR="0072794A" w:rsidRDefault="0072794A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B3260" w14:textId="77777777" w:rsidR="0072794A" w:rsidRDefault="0072794A" w:rsidP="00DD34D3">
      <w:r>
        <w:separator/>
      </w:r>
    </w:p>
  </w:footnote>
  <w:footnote w:type="continuationSeparator" w:id="0">
    <w:p w14:paraId="4FBE1763" w14:textId="77777777" w:rsidR="0072794A" w:rsidRDefault="0072794A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D7739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90048"/>
    <w:rsid w:val="00493EC1"/>
    <w:rsid w:val="00494569"/>
    <w:rsid w:val="004A06DD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2794A"/>
    <w:rsid w:val="007842DE"/>
    <w:rsid w:val="00787017"/>
    <w:rsid w:val="0078729E"/>
    <w:rsid w:val="007C06EF"/>
    <w:rsid w:val="007C7924"/>
    <w:rsid w:val="007D3391"/>
    <w:rsid w:val="007D3B65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E147F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online.hse.ru/course/view.php?id=1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4C7C-CFB8-4CBE-B164-182D423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13091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15357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2025-03-13T14:21:00Z</dcterms:created>
  <dcterms:modified xsi:type="dcterms:W3CDTF">2025-03-13T14:21:00Z</dcterms:modified>
</cp:coreProperties>
</file>