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369" w:type="dxa"/>
        <w:tblLook w:val="00A0" w:firstRow="1" w:lastRow="0" w:firstColumn="1" w:lastColumn="0" w:noHBand="0" w:noVBand="0"/>
      </w:tblPr>
      <w:tblGrid>
        <w:gridCol w:w="11369"/>
      </w:tblGrid>
      <w:tr w:rsidR="006E49EE" w:rsidRPr="00F71DEC" w14:paraId="2BAFA520" w14:textId="77777777" w:rsidTr="00493DFD">
        <w:trPr>
          <w:trHeight w:val="3935"/>
        </w:trPr>
        <w:tc>
          <w:tcPr>
            <w:tcW w:w="11369" w:type="dxa"/>
            <w:hideMark/>
          </w:tcPr>
          <w:tbl>
            <w:tblPr>
              <w:tblW w:w="4403" w:type="pct"/>
              <w:tblLook w:val="04A0" w:firstRow="1" w:lastRow="0" w:firstColumn="1" w:lastColumn="0" w:noHBand="0" w:noVBand="1"/>
            </w:tblPr>
            <w:tblGrid>
              <w:gridCol w:w="5388"/>
              <w:gridCol w:w="4433"/>
            </w:tblGrid>
            <w:tr w:rsidR="006E49EE" w:rsidRPr="00F71DEC" w14:paraId="70B261BA" w14:textId="77777777" w:rsidTr="00F71DEC">
              <w:trPr>
                <w:trHeight w:val="3100"/>
              </w:trPr>
              <w:tc>
                <w:tcPr>
                  <w:tcW w:w="2743" w:type="pct"/>
                </w:tcPr>
                <w:p w14:paraId="561928AE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F71DEC">
                    <w:rPr>
                      <w:sz w:val="28"/>
                      <w:szCs w:val="28"/>
                    </w:rPr>
                    <w:br w:type="page"/>
                  </w:r>
                  <w:r w:rsidRPr="00F71DEC">
                    <w:rPr>
                      <w:sz w:val="28"/>
                      <w:szCs w:val="28"/>
                    </w:rPr>
                    <w:br w:type="page"/>
                  </w:r>
                  <w:r w:rsidRPr="00F71DEC"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14:paraId="1E3A8490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F71DEC"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14:paraId="45FC4AA0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F71DEC">
                    <w:rPr>
                      <w:b/>
                      <w:bCs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14:paraId="7AC7AC72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14:paraId="592F86D3" w14:textId="77777777" w:rsidR="006E49EE" w:rsidRPr="00F71DEC" w:rsidRDefault="006E49EE" w:rsidP="00493DFD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F71DEC">
                    <w:rPr>
                      <w:b/>
                      <w:bCs/>
                      <w:spacing w:val="-2"/>
                      <w:sz w:val="28"/>
                      <w:szCs w:val="28"/>
                    </w:rPr>
                    <w:t>Лицей</w:t>
                  </w:r>
                </w:p>
                <w:p w14:paraId="0F543EC5" w14:textId="77777777" w:rsidR="006E49EE" w:rsidRPr="00F71DEC" w:rsidRDefault="006E49EE" w:rsidP="00493DFD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14:paraId="2DF8D78C" w14:textId="77777777" w:rsidR="006E49EE" w:rsidRPr="00F71DEC" w:rsidRDefault="006E49EE" w:rsidP="00493DFD">
                  <w:pPr>
                    <w:contextualSpacing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14:paraId="3E71D061" w14:textId="77777777" w:rsidR="006E49EE" w:rsidRPr="00F71DEC" w:rsidRDefault="006E49EE" w:rsidP="00493DFD">
                  <w:pPr>
                    <w:contextualSpacing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2257" w:type="pct"/>
                </w:tcPr>
                <w:p w14:paraId="2F53EDC2" w14:textId="76AC1D4B" w:rsidR="006E49EE" w:rsidRPr="00F71DEC" w:rsidRDefault="006E49EE" w:rsidP="00493DFD">
                  <w:pPr>
                    <w:widowControl w:val="0"/>
                    <w:tabs>
                      <w:tab w:val="left" w:pos="2790"/>
                      <w:tab w:val="left" w:pos="3150"/>
                    </w:tabs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71DEC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Приложение </w:t>
                  </w:r>
                  <w:r w:rsidR="00146E9C">
                    <w:rPr>
                      <w:rFonts w:eastAsia="Times New Roman"/>
                      <w:b/>
                      <w:sz w:val="28"/>
                      <w:szCs w:val="28"/>
                    </w:rPr>
                    <w:t>659</w:t>
                  </w:r>
                </w:p>
                <w:p w14:paraId="41D5011F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8"/>
                      <w:szCs w:val="28"/>
                    </w:rPr>
                  </w:pPr>
                </w:p>
                <w:p w14:paraId="2398CD58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8"/>
                      <w:szCs w:val="28"/>
                    </w:rPr>
                  </w:pPr>
                  <w:r w:rsidRPr="00F71DEC">
                    <w:rPr>
                      <w:bCs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14:paraId="380A5C98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8"/>
                      <w:szCs w:val="28"/>
                    </w:rPr>
                  </w:pPr>
                  <w:r w:rsidRPr="00F71DEC">
                    <w:rPr>
                      <w:bCs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14:paraId="008F12D5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8"/>
                      <w:szCs w:val="28"/>
                    </w:rPr>
                  </w:pPr>
                  <w:r w:rsidRPr="00F71DEC">
                    <w:rPr>
                      <w:bCs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14:paraId="0BD2202B" w14:textId="12F8FAC1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8"/>
                      <w:szCs w:val="28"/>
                    </w:rPr>
                  </w:pPr>
                  <w:r w:rsidRPr="00F71DEC">
                    <w:rPr>
                      <w:bCs/>
                      <w:spacing w:val="-2"/>
                      <w:sz w:val="28"/>
                      <w:szCs w:val="28"/>
                    </w:rPr>
                    <w:t>протокол №</w:t>
                  </w:r>
                  <w:r w:rsidR="00451AA4">
                    <w:rPr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 w:rsidR="00146E9C">
                    <w:rPr>
                      <w:bCs/>
                      <w:spacing w:val="-2"/>
                      <w:sz w:val="28"/>
                      <w:szCs w:val="28"/>
                    </w:rPr>
                    <w:t xml:space="preserve">13 </w:t>
                  </w:r>
                  <w:r w:rsidRPr="00F71DEC">
                    <w:rPr>
                      <w:bCs/>
                      <w:spacing w:val="-2"/>
                      <w:sz w:val="28"/>
                      <w:szCs w:val="28"/>
                    </w:rPr>
                    <w:t>от</w:t>
                  </w:r>
                  <w:r w:rsidR="00146E9C">
                    <w:rPr>
                      <w:bCs/>
                      <w:spacing w:val="-2"/>
                      <w:sz w:val="28"/>
                      <w:szCs w:val="28"/>
                    </w:rPr>
                    <w:t xml:space="preserve"> 21.06.2024</w:t>
                  </w:r>
                  <w:r w:rsidR="00451AA4">
                    <w:rPr>
                      <w:bCs/>
                      <w:spacing w:val="-2"/>
                      <w:sz w:val="28"/>
                      <w:szCs w:val="28"/>
                    </w:rPr>
                    <w:t xml:space="preserve">     </w:t>
                  </w:r>
                  <w:r w:rsidR="008A0960" w:rsidRPr="00F71DEC">
                    <w:rPr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1728BA3C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14:paraId="107D6003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14:paraId="34D90482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14:paraId="048EADE8" w14:textId="77777777" w:rsidR="006E49EE" w:rsidRPr="00F71DEC" w:rsidRDefault="006E49EE" w:rsidP="00493DF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14:paraId="065C06DC" w14:textId="77777777" w:rsidR="006E49EE" w:rsidRPr="00F71DEC" w:rsidRDefault="006E49EE" w:rsidP="00493DFD">
            <w:pPr>
              <w:rPr>
                <w:sz w:val="28"/>
                <w:szCs w:val="28"/>
                <w:lang w:eastAsia="en-US"/>
              </w:rPr>
            </w:pPr>
          </w:p>
          <w:p w14:paraId="137FDF8B" w14:textId="77777777" w:rsidR="006E49EE" w:rsidRPr="00F71DEC" w:rsidRDefault="006E49EE" w:rsidP="00493DFD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C5E76FF" w14:textId="77777777" w:rsidR="006E49EE" w:rsidRPr="00F71DEC" w:rsidRDefault="006E49EE" w:rsidP="006E49EE">
      <w:pPr>
        <w:rPr>
          <w:sz w:val="28"/>
          <w:szCs w:val="28"/>
        </w:rPr>
      </w:pPr>
    </w:p>
    <w:p w14:paraId="1F07DB39" w14:textId="77777777" w:rsidR="006E49EE" w:rsidRPr="00F71DEC" w:rsidRDefault="006E49EE" w:rsidP="006E49EE">
      <w:pPr>
        <w:rPr>
          <w:sz w:val="28"/>
          <w:szCs w:val="28"/>
        </w:rPr>
      </w:pPr>
    </w:p>
    <w:p w14:paraId="0B71D13C" w14:textId="77777777" w:rsidR="006E49EE" w:rsidRPr="00F71DEC" w:rsidRDefault="006E49EE" w:rsidP="006E49EE">
      <w:pPr>
        <w:spacing w:after="160"/>
        <w:ind w:firstLine="567"/>
        <w:jc w:val="center"/>
        <w:rPr>
          <w:sz w:val="28"/>
          <w:szCs w:val="28"/>
        </w:rPr>
      </w:pPr>
    </w:p>
    <w:p w14:paraId="28748EC4" w14:textId="77777777" w:rsidR="006E49EE" w:rsidRPr="00F71DEC" w:rsidRDefault="006E49EE" w:rsidP="006E49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5AFE0" w14:textId="77777777" w:rsidR="006E49EE" w:rsidRPr="00F71DEC" w:rsidRDefault="006E49EE" w:rsidP="006E49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8E077" w14:textId="77777777" w:rsidR="006E49EE" w:rsidRPr="00F71DEC" w:rsidRDefault="006E49EE" w:rsidP="006E49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828FF" w14:textId="77777777" w:rsidR="006E49EE" w:rsidRPr="00F71DEC" w:rsidRDefault="006E49EE" w:rsidP="006E49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1CD1A" w14:textId="77777777" w:rsidR="009B1737" w:rsidRPr="009B1737" w:rsidRDefault="009B1737" w:rsidP="009B1737">
      <w:pPr>
        <w:pStyle w:val="aff8"/>
        <w:rPr>
          <w:rFonts w:eastAsia="Arial"/>
          <w:bCs/>
          <w:color w:val="000000"/>
          <w:kern w:val="1"/>
          <w:szCs w:val="28"/>
          <w:lang w:eastAsia="ar-SA"/>
        </w:rPr>
      </w:pPr>
    </w:p>
    <w:p w14:paraId="5BF60DF3" w14:textId="77777777" w:rsidR="009B1737" w:rsidRPr="00146E9C" w:rsidRDefault="009B1737" w:rsidP="009B1737">
      <w:pPr>
        <w:pStyle w:val="aff8"/>
        <w:rPr>
          <w:rFonts w:eastAsia="Arial"/>
          <w:b w:val="0"/>
          <w:bCs/>
          <w:color w:val="000000"/>
          <w:kern w:val="1"/>
          <w:szCs w:val="28"/>
          <w:lang w:eastAsia="ar-SA"/>
        </w:rPr>
      </w:pPr>
      <w:r w:rsidRPr="00146E9C">
        <w:rPr>
          <w:rFonts w:eastAsia="Arial"/>
          <w:b w:val="0"/>
          <w:bCs/>
          <w:color w:val="000000"/>
          <w:kern w:val="1"/>
          <w:szCs w:val="28"/>
          <w:lang w:eastAsia="ar-SA"/>
        </w:rPr>
        <w:t>Рабочая программа учебного предмета (курса)</w:t>
      </w:r>
    </w:p>
    <w:p w14:paraId="30CB0765" w14:textId="77777777" w:rsidR="009B1737" w:rsidRPr="00146E9C" w:rsidRDefault="009B1737" w:rsidP="009B1737">
      <w:pPr>
        <w:pStyle w:val="aff8"/>
        <w:rPr>
          <w:rFonts w:eastAsia="Arial"/>
          <w:b w:val="0"/>
          <w:bCs/>
          <w:color w:val="000000"/>
          <w:kern w:val="1"/>
          <w:szCs w:val="28"/>
          <w:lang w:eastAsia="ar-SA"/>
        </w:rPr>
      </w:pPr>
      <w:r w:rsidRPr="00146E9C">
        <w:rPr>
          <w:rFonts w:eastAsia="Arial"/>
          <w:b w:val="0"/>
          <w:bCs/>
          <w:color w:val="000000"/>
          <w:kern w:val="1"/>
          <w:szCs w:val="28"/>
          <w:lang w:eastAsia="ar-SA"/>
        </w:rPr>
        <w:t>«Дискретная математика»</w:t>
      </w:r>
    </w:p>
    <w:p w14:paraId="09820344" w14:textId="56D8361D" w:rsidR="009B1737" w:rsidRPr="00146E9C" w:rsidRDefault="00146E9C" w:rsidP="009B1737">
      <w:pPr>
        <w:pStyle w:val="aff8"/>
        <w:rPr>
          <w:rFonts w:eastAsia="Arial"/>
          <w:b w:val="0"/>
          <w:bCs/>
          <w:color w:val="000000"/>
          <w:kern w:val="1"/>
          <w:szCs w:val="28"/>
          <w:lang w:eastAsia="ar-SA"/>
        </w:rPr>
      </w:pPr>
      <w:r>
        <w:rPr>
          <w:rFonts w:eastAsia="Arial"/>
          <w:b w:val="0"/>
          <w:bCs/>
          <w:color w:val="000000"/>
          <w:kern w:val="1"/>
          <w:szCs w:val="28"/>
          <w:lang w:eastAsia="ar-SA"/>
        </w:rPr>
        <w:t>10-</w:t>
      </w:r>
      <w:r w:rsidR="009B1737" w:rsidRPr="00146E9C">
        <w:rPr>
          <w:rFonts w:eastAsia="Arial"/>
          <w:b w:val="0"/>
          <w:bCs/>
          <w:color w:val="000000"/>
          <w:kern w:val="1"/>
          <w:szCs w:val="28"/>
          <w:lang w:eastAsia="ar-SA"/>
        </w:rPr>
        <w:t xml:space="preserve">11 класс </w:t>
      </w:r>
    </w:p>
    <w:p w14:paraId="5BC3EEF7" w14:textId="77777777" w:rsidR="009B1737" w:rsidRPr="00146E9C" w:rsidRDefault="009B1737" w:rsidP="009B1737">
      <w:pPr>
        <w:pStyle w:val="aff8"/>
        <w:rPr>
          <w:rFonts w:eastAsia="Arial"/>
          <w:b w:val="0"/>
          <w:bCs/>
          <w:color w:val="000000"/>
          <w:kern w:val="1"/>
          <w:szCs w:val="28"/>
          <w:lang w:eastAsia="ar-SA"/>
        </w:rPr>
      </w:pPr>
    </w:p>
    <w:p w14:paraId="4AAC6700" w14:textId="21DC360A" w:rsidR="006E49EE" w:rsidRPr="00146E9C" w:rsidRDefault="009B1737" w:rsidP="009B1737">
      <w:pPr>
        <w:pStyle w:val="aff8"/>
        <w:rPr>
          <w:b w:val="0"/>
          <w:bCs/>
          <w:szCs w:val="28"/>
        </w:rPr>
      </w:pPr>
      <w:r w:rsidRPr="00146E9C">
        <w:rPr>
          <w:rFonts w:eastAsia="Arial"/>
          <w:b w:val="0"/>
          <w:bCs/>
          <w:color w:val="000000"/>
          <w:kern w:val="1"/>
          <w:szCs w:val="28"/>
          <w:lang w:eastAsia="ar-SA"/>
        </w:rPr>
        <w:t>Направление «Информатика, инженерия и математика»</w:t>
      </w:r>
    </w:p>
    <w:p w14:paraId="52F84044" w14:textId="77777777" w:rsidR="006E49EE" w:rsidRPr="00F71DEC" w:rsidRDefault="006E49EE" w:rsidP="006E49EE">
      <w:pPr>
        <w:spacing w:after="160"/>
        <w:jc w:val="center"/>
        <w:rPr>
          <w:sz w:val="28"/>
          <w:szCs w:val="28"/>
        </w:rPr>
      </w:pPr>
    </w:p>
    <w:p w14:paraId="18C665AB" w14:textId="77777777" w:rsidR="006E49EE" w:rsidRPr="00F71DEC" w:rsidRDefault="006E49EE" w:rsidP="006E49EE">
      <w:pPr>
        <w:spacing w:after="160"/>
        <w:jc w:val="center"/>
        <w:rPr>
          <w:sz w:val="28"/>
          <w:szCs w:val="28"/>
        </w:rPr>
      </w:pPr>
    </w:p>
    <w:p w14:paraId="0E37195B" w14:textId="77777777" w:rsidR="006E49EE" w:rsidRPr="00F71DEC" w:rsidRDefault="006E49EE" w:rsidP="006E49EE">
      <w:pPr>
        <w:spacing w:after="160"/>
        <w:jc w:val="center"/>
        <w:rPr>
          <w:sz w:val="28"/>
          <w:szCs w:val="28"/>
        </w:rPr>
      </w:pPr>
    </w:p>
    <w:p w14:paraId="72D46F6E" w14:textId="77777777" w:rsidR="006E49EE" w:rsidRPr="00F71DEC" w:rsidRDefault="006E49EE" w:rsidP="006E49EE">
      <w:pPr>
        <w:spacing w:after="160"/>
        <w:jc w:val="center"/>
        <w:rPr>
          <w:sz w:val="28"/>
          <w:szCs w:val="28"/>
        </w:rPr>
      </w:pPr>
    </w:p>
    <w:p w14:paraId="5AC3B1B7" w14:textId="77777777" w:rsidR="006E49EE" w:rsidRPr="00F71DEC" w:rsidRDefault="006E49EE" w:rsidP="006E49EE">
      <w:pPr>
        <w:spacing w:after="160"/>
        <w:jc w:val="center"/>
        <w:rPr>
          <w:sz w:val="28"/>
          <w:szCs w:val="28"/>
        </w:rPr>
      </w:pPr>
    </w:p>
    <w:p w14:paraId="2085A2E8" w14:textId="77777777" w:rsidR="006E49EE" w:rsidRPr="00F71DEC" w:rsidRDefault="006E49EE" w:rsidP="006E49EE">
      <w:pPr>
        <w:spacing w:after="160"/>
        <w:jc w:val="center"/>
        <w:rPr>
          <w:sz w:val="28"/>
          <w:szCs w:val="28"/>
        </w:rPr>
      </w:pPr>
    </w:p>
    <w:p w14:paraId="41C76790" w14:textId="77777777" w:rsidR="006E49EE" w:rsidRPr="00F71DEC" w:rsidRDefault="006E49EE" w:rsidP="006E49EE">
      <w:pPr>
        <w:spacing w:after="160"/>
        <w:jc w:val="center"/>
        <w:rPr>
          <w:sz w:val="28"/>
          <w:szCs w:val="28"/>
        </w:rPr>
      </w:pPr>
    </w:p>
    <w:p w14:paraId="19DCCB84" w14:textId="77777777" w:rsidR="006E49EE" w:rsidRPr="00F71DEC" w:rsidRDefault="006E49EE" w:rsidP="006E49EE">
      <w:pPr>
        <w:spacing w:after="160"/>
        <w:ind w:firstLine="567"/>
        <w:jc w:val="right"/>
        <w:rPr>
          <w:sz w:val="28"/>
          <w:szCs w:val="28"/>
        </w:rPr>
      </w:pPr>
    </w:p>
    <w:p w14:paraId="46785661" w14:textId="77777777" w:rsidR="006E49EE" w:rsidRPr="00F71DEC" w:rsidRDefault="006E49EE" w:rsidP="006E49EE">
      <w:pPr>
        <w:spacing w:after="160"/>
        <w:ind w:firstLine="567"/>
        <w:jc w:val="right"/>
        <w:rPr>
          <w:sz w:val="28"/>
          <w:szCs w:val="28"/>
        </w:rPr>
      </w:pPr>
    </w:p>
    <w:p w14:paraId="11968F66" w14:textId="3FA0C91B" w:rsidR="006E49EE" w:rsidRDefault="006E49EE" w:rsidP="006E49EE">
      <w:pPr>
        <w:pStyle w:val="ConsPlusNormal"/>
        <w:spacing w:line="100" w:lineRule="atLeast"/>
        <w:jc w:val="right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F71DE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Автор: </w:t>
      </w:r>
    </w:p>
    <w:p w14:paraId="43072B61" w14:textId="5A20BF06" w:rsidR="009D43C1" w:rsidRPr="009D43C1" w:rsidRDefault="009B1737" w:rsidP="006E49EE">
      <w:pPr>
        <w:pStyle w:val="ConsPlusNormal"/>
        <w:spacing w:line="100" w:lineRule="atLeast"/>
        <w:jc w:val="righ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Чистопольская А.И.</w:t>
      </w:r>
      <w:r>
        <w:rPr>
          <w:rFonts w:ascii="Times New Roman" w:eastAsia="SimSun" w:hAnsi="Times New Roman" w:cs="Times New Roman"/>
          <w:sz w:val="28"/>
          <w:szCs w:val="28"/>
        </w:rPr>
        <w:br/>
      </w:r>
    </w:p>
    <w:p w14:paraId="05181124" w14:textId="77777777" w:rsidR="000B3472" w:rsidRPr="00F71DEC" w:rsidRDefault="000D0CE3" w:rsidP="000B3472">
      <w:pPr>
        <w:spacing w:before="100" w:beforeAutospacing="1" w:after="100" w:afterAutospacing="1"/>
        <w:ind w:left="714" w:firstLine="0"/>
        <w:rPr>
          <w:sz w:val="28"/>
          <w:szCs w:val="28"/>
        </w:rPr>
      </w:pPr>
      <w:r w:rsidRPr="009D43C1">
        <w:rPr>
          <w:sz w:val="28"/>
          <w:szCs w:val="28"/>
        </w:rPr>
        <w:br w:type="page"/>
      </w:r>
      <w:r w:rsidR="000B3472" w:rsidRPr="00F71DEC">
        <w:rPr>
          <w:b/>
          <w:sz w:val="28"/>
          <w:szCs w:val="28"/>
        </w:rPr>
        <w:lastRenderedPageBreak/>
        <w:t xml:space="preserve">1. Планируемые результаты освоения учебного предмета </w:t>
      </w:r>
    </w:p>
    <w:p w14:paraId="075650F2" w14:textId="77777777" w:rsidR="00451AA4" w:rsidRP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156C169A" w14:textId="77777777" w:rsidR="00451AA4" w:rsidRPr="00451AA4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451AA4">
        <w:rPr>
          <w:rFonts w:eastAsia="Arial"/>
          <w:b/>
          <w:bCs/>
          <w:color w:val="000000"/>
          <w:kern w:val="1"/>
          <w:sz w:val="28"/>
          <w:szCs w:val="28"/>
        </w:rPr>
        <w:t xml:space="preserve">гражданского воспитания: </w:t>
      </w:r>
    </w:p>
    <w:p w14:paraId="6EABDEBF" w14:textId="77777777" w:rsid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528D2631" w14:textId="77777777" w:rsidR="00451AA4" w:rsidRP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0BFF19B8" w14:textId="77777777" w:rsidR="00451AA4" w:rsidRPr="00451AA4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451AA4">
        <w:rPr>
          <w:rFonts w:eastAsia="Arial"/>
          <w:b/>
          <w:bCs/>
          <w:color w:val="000000"/>
          <w:kern w:val="1"/>
          <w:sz w:val="28"/>
          <w:szCs w:val="28"/>
        </w:rPr>
        <w:t xml:space="preserve">патриотического воспитания: </w:t>
      </w:r>
    </w:p>
    <w:p w14:paraId="548A5B3E" w14:textId="77777777" w:rsidR="00451AA4" w:rsidRP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в жизни современного общества; </w:t>
      </w:r>
    </w:p>
    <w:p w14:paraId="5ADB4A97" w14:textId="77777777" w:rsidR="00451AA4" w:rsidRPr="00451AA4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451AA4">
        <w:rPr>
          <w:rFonts w:eastAsia="Arial"/>
          <w:b/>
          <w:bCs/>
          <w:color w:val="000000"/>
          <w:kern w:val="1"/>
          <w:sz w:val="28"/>
          <w:szCs w:val="28"/>
        </w:rPr>
        <w:t xml:space="preserve">духовно-нравственного воспитания: </w:t>
      </w:r>
    </w:p>
    <w:p w14:paraId="29C9605E" w14:textId="77777777" w:rsid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2D82C400" w14:textId="77777777" w:rsid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0CA60347" w14:textId="77777777" w:rsidR="00451AA4" w:rsidRPr="00451AA4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451AA4">
        <w:rPr>
          <w:rFonts w:eastAsia="Arial"/>
          <w:b/>
          <w:bCs/>
          <w:color w:val="000000"/>
          <w:kern w:val="1"/>
          <w:sz w:val="28"/>
          <w:szCs w:val="28"/>
        </w:rPr>
        <w:t xml:space="preserve">эстетического воспитания: </w:t>
      </w:r>
    </w:p>
    <w:p w14:paraId="57D87503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260DD31A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физического воспитания: </w:t>
      </w:r>
    </w:p>
    <w:p w14:paraId="7B684C35" w14:textId="77777777" w:rsidR="00451AA4" w:rsidRPr="00451AA4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 </w:t>
      </w:r>
    </w:p>
    <w:p w14:paraId="6B407D32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трудового воспитания: </w:t>
      </w:r>
    </w:p>
    <w:p w14:paraId="240FCF64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D93FC48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01421E8B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609A5971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экологического воспитания: </w:t>
      </w:r>
    </w:p>
    <w:p w14:paraId="1C661E91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lastRenderedPageBreak/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14AF6FCE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ценности научного познания: </w:t>
      </w:r>
    </w:p>
    <w:p w14:paraId="2960DE1F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4360C27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осознание ценности научной деятельности, готовность осуществлять</w:t>
      </w:r>
      <w:r w:rsidR="008B46B6"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287CF32F" w14:textId="77777777" w:rsidR="00451AA4" w:rsidRPr="008B46B6" w:rsidRDefault="00451AA4" w:rsidP="009D6D5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kern w:val="1"/>
          <w:sz w:val="28"/>
          <w:szCs w:val="28"/>
        </w:rPr>
      </w:pPr>
      <w:r w:rsidRPr="008B46B6">
        <w:rPr>
          <w:rFonts w:eastAsia="Arial"/>
          <w:b/>
          <w:bCs/>
          <w:color w:val="000000"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5C8A22B2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color w:val="000000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3A61F196" w14:textId="77777777" w:rsidR="008B46B6" w:rsidRDefault="00451AA4" w:rsidP="00451AA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5A7DE90C" w14:textId="77777777" w:rsidR="008B46B6" w:rsidRDefault="00451AA4" w:rsidP="008B46B6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эмпатии, включающей способность понимать эмоциональное состояние</w:t>
      </w:r>
      <w:r w:rsidR="008B46B6"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к сочувствию и сопереживанию; </w:t>
      </w:r>
    </w:p>
    <w:p w14:paraId="2B625E3B" w14:textId="77777777" w:rsidR="00451AA4" w:rsidRDefault="00451AA4" w:rsidP="008B46B6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  <w:r w:rsidRPr="00451AA4">
        <w:rPr>
          <w:rFonts w:eastAsia="Arial"/>
          <w:color w:val="000000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451AA4">
        <w:rPr>
          <w:rFonts w:eastAsia="Arial"/>
          <w:color w:val="000000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7C5D459" w14:textId="77777777" w:rsidR="008B46B6" w:rsidRPr="00451AA4" w:rsidRDefault="008B46B6" w:rsidP="008B46B6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kern w:val="1"/>
          <w:sz w:val="28"/>
          <w:szCs w:val="28"/>
        </w:rPr>
      </w:pPr>
    </w:p>
    <w:p w14:paraId="7B704F24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1E991F2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734DC801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9FEB338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0B2E31B4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06358F60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FCA0634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145CD8C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48F5F721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1F1691D8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FE5D1A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6EA9BB40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00818B8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04D35919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0DC264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19E73F0B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76A52E0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24FA38F6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2E680A30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685B9E97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1DDFE7D1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31CCF20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1E6EAE3F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171F7258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2C724A13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379085E8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6DE84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1975B5B4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53C88B2A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F8F9CC1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37D716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0E755039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 </w:t>
      </w:r>
    </w:p>
    <w:p w14:paraId="45934438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3DACE3F2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2CB19F52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3539CF8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05DC27FF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69F717F5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475F064B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2381417E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0BA34DF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728B2E65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07FBB4C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1F412DF3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228C86DD" w14:textId="77777777" w:rsidR="008874B2" w:rsidRPr="008874B2" w:rsidRDefault="008B46B6" w:rsidP="009D4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041E9FFC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25EC35E7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71DCB0F6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3A7DC999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06ABD2B8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8BF920C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3852887D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514AEABE" w14:textId="77777777" w:rsidR="008B46B6" w:rsidRP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421C51DE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537D7921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F9CCBC5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навыками познавательной рефлексии как осознания совершаемых</w:t>
      </w:r>
      <w:r w:rsidR="008874B2"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0D4203CF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3898DB5D" w14:textId="77777777" w:rsidR="008B46B6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5B245D58" w14:textId="77777777" w:rsidR="008874B2" w:rsidRPr="008B46B6" w:rsidRDefault="008874B2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1DDBA7" w14:textId="77777777" w:rsidR="008B46B6" w:rsidRPr="008874B2" w:rsidRDefault="008B46B6" w:rsidP="009D43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1D80519D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5EC7B37F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2E3E0992" w14:textId="77777777" w:rsidR="008874B2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1D01F83D" w14:textId="77777777" w:rsidR="00F71DEC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6F9CF999" w14:textId="77777777" w:rsidR="008B46B6" w:rsidRPr="00F71DEC" w:rsidRDefault="008B46B6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2060AF" w14:textId="77777777" w:rsidR="00452630" w:rsidRPr="00F71DEC" w:rsidRDefault="00452630" w:rsidP="009D43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F9CF7C" w14:textId="77777777" w:rsidR="00A565EE" w:rsidRDefault="009D43C1" w:rsidP="00A565EE">
      <w:pPr>
        <w:pStyle w:val="aff1"/>
        <w:ind w:left="0"/>
        <w:rPr>
          <w:b/>
          <w:bCs/>
          <w:sz w:val="28"/>
          <w:szCs w:val="28"/>
        </w:rPr>
      </w:pPr>
      <w:r w:rsidRPr="009D43C1">
        <w:rPr>
          <w:b/>
          <w:bCs/>
          <w:sz w:val="28"/>
          <w:szCs w:val="28"/>
        </w:rPr>
        <w:t>Предметные результаты</w:t>
      </w:r>
    </w:p>
    <w:p w14:paraId="66B24AC2" w14:textId="5500BB77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6A3E15">
        <w:rPr>
          <w:sz w:val="28"/>
          <w:szCs w:val="28"/>
        </w:rPr>
        <w:t>рассчитывать количество различных комбинаций, перестановок и размещений, используя соответствующие формулы и методы</w:t>
      </w:r>
      <w:r>
        <w:rPr>
          <w:sz w:val="28"/>
          <w:szCs w:val="28"/>
        </w:rPr>
        <w:t>;</w:t>
      </w:r>
    </w:p>
    <w:p w14:paraId="30D30BB5" w14:textId="481B2900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3E15">
        <w:rPr>
          <w:sz w:val="28"/>
          <w:szCs w:val="28"/>
        </w:rPr>
        <w:t>онимать и применять метод индукции для доказательства математических утверждений и теорем</w:t>
      </w:r>
      <w:r>
        <w:rPr>
          <w:sz w:val="28"/>
          <w:szCs w:val="28"/>
        </w:rPr>
        <w:t>;</w:t>
      </w:r>
    </w:p>
    <w:p w14:paraId="2B74F752" w14:textId="06A81A23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Pr="006A3E15">
        <w:rPr>
          <w:sz w:val="28"/>
          <w:szCs w:val="28"/>
        </w:rPr>
        <w:t>основные понятия теории множеств и уметь выполнять операции над множествами, анализируя их свойства</w:t>
      </w:r>
      <w:r>
        <w:rPr>
          <w:sz w:val="28"/>
          <w:szCs w:val="28"/>
        </w:rPr>
        <w:t>;</w:t>
      </w:r>
    </w:p>
    <w:p w14:paraId="6EEEEC13" w14:textId="5B039C8F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</w:t>
      </w:r>
      <w:r w:rsidRPr="006A3E15">
        <w:rPr>
          <w:sz w:val="28"/>
          <w:szCs w:val="28"/>
        </w:rPr>
        <w:t>различные типы функций, строить их графики и выполнять операции, такие как композиция</w:t>
      </w:r>
      <w:r>
        <w:rPr>
          <w:sz w:val="28"/>
          <w:szCs w:val="28"/>
        </w:rPr>
        <w:t>;</w:t>
      </w:r>
    </w:p>
    <w:p w14:paraId="592A1D98" w14:textId="2C288C7D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Pr="006A3E15">
        <w:rPr>
          <w:sz w:val="28"/>
          <w:szCs w:val="28"/>
        </w:rPr>
        <w:t>ключевые термины теории графов, применять алгоритмы поиска и решать практические задачи с использованием графов</w:t>
      </w:r>
      <w:r>
        <w:rPr>
          <w:sz w:val="28"/>
          <w:szCs w:val="28"/>
        </w:rPr>
        <w:t>;</w:t>
      </w:r>
    </w:p>
    <w:p w14:paraId="2E814E63" w14:textId="69DE32BD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</w:t>
      </w:r>
      <w:r w:rsidRPr="006A3E15">
        <w:rPr>
          <w:sz w:val="28"/>
          <w:szCs w:val="28"/>
        </w:rPr>
        <w:t>основные логические операции, уметь строить таблицы истинности и упрощать логические выражения</w:t>
      </w:r>
      <w:r>
        <w:rPr>
          <w:sz w:val="28"/>
          <w:szCs w:val="28"/>
        </w:rPr>
        <w:t>;</w:t>
      </w:r>
    </w:p>
    <w:p w14:paraId="31A8F0D3" w14:textId="35BB349D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</w:t>
      </w:r>
      <w:r w:rsidRPr="006A3E15">
        <w:rPr>
          <w:sz w:val="28"/>
          <w:szCs w:val="28"/>
        </w:rPr>
        <w:t xml:space="preserve"> и анализировать булевы функции, приводя их к каноническим формам и применяя в цифровой логике</w:t>
      </w:r>
      <w:r>
        <w:rPr>
          <w:sz w:val="28"/>
          <w:szCs w:val="28"/>
        </w:rPr>
        <w:t>;</w:t>
      </w:r>
    </w:p>
    <w:p w14:paraId="5A81603B" w14:textId="3AA6E719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6A3E15">
        <w:rPr>
          <w:sz w:val="28"/>
          <w:szCs w:val="28"/>
        </w:rPr>
        <w:t>строить разрешающие деревья для булевых функций и применять их в алгоритмах</w:t>
      </w:r>
      <w:r>
        <w:rPr>
          <w:sz w:val="28"/>
          <w:szCs w:val="28"/>
        </w:rPr>
        <w:t>;</w:t>
      </w:r>
    </w:p>
    <w:p w14:paraId="5D7C5E8F" w14:textId="74B594A6" w:rsidR="006A3E15" w:rsidRPr="006A3E15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 w:rsidRPr="006A3E15">
        <w:rPr>
          <w:sz w:val="28"/>
          <w:szCs w:val="28"/>
        </w:rPr>
        <w:t xml:space="preserve"> концепцию равномощности множеств, приводя примеры равномощных и неравномощных множеств</w:t>
      </w:r>
      <w:r>
        <w:rPr>
          <w:sz w:val="28"/>
          <w:szCs w:val="28"/>
        </w:rPr>
        <w:t>;</w:t>
      </w:r>
    </w:p>
    <w:p w14:paraId="6943E6CE" w14:textId="719C0390" w:rsidR="00A565EE" w:rsidRDefault="006A3E15" w:rsidP="006A3E15">
      <w:pPr>
        <w:jc w:val="both"/>
        <w:rPr>
          <w:sz w:val="28"/>
          <w:szCs w:val="28"/>
        </w:rPr>
      </w:pPr>
      <w:r>
        <w:rPr>
          <w:sz w:val="28"/>
          <w:szCs w:val="28"/>
        </w:rPr>
        <w:t>осознавать</w:t>
      </w:r>
      <w:r w:rsidRPr="006A3E15">
        <w:rPr>
          <w:sz w:val="28"/>
          <w:szCs w:val="28"/>
        </w:rPr>
        <w:t xml:space="preserve"> различия между счетными и несчетными множествами, анализируя их свойства и значение в теории множеств.</w:t>
      </w:r>
    </w:p>
    <w:p w14:paraId="5BF9E40A" w14:textId="77777777" w:rsidR="00A565EE" w:rsidRPr="00A565EE" w:rsidRDefault="00A565EE" w:rsidP="00A565EE">
      <w:pPr>
        <w:jc w:val="both"/>
        <w:rPr>
          <w:sz w:val="28"/>
          <w:szCs w:val="28"/>
        </w:rPr>
      </w:pPr>
    </w:p>
    <w:p w14:paraId="438B90F1" w14:textId="77777777" w:rsidR="00A565EE" w:rsidRDefault="00A565EE" w:rsidP="00A565EE">
      <w:pPr>
        <w:ind w:left="709" w:firstLine="0"/>
        <w:jc w:val="both"/>
        <w:rPr>
          <w:sz w:val="28"/>
          <w:szCs w:val="28"/>
        </w:rPr>
      </w:pPr>
    </w:p>
    <w:p w14:paraId="7DF66D1E" w14:textId="67B27050" w:rsidR="00C62C97" w:rsidRDefault="00F71DEC" w:rsidP="00A565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F25566" w:rsidRPr="00F71DEC">
        <w:rPr>
          <w:b/>
          <w:bCs/>
          <w:sz w:val="28"/>
          <w:szCs w:val="28"/>
        </w:rPr>
        <w:t>Содержание учебного предмета</w:t>
      </w:r>
    </w:p>
    <w:p w14:paraId="71C50285" w14:textId="77777777" w:rsidR="00187EE8" w:rsidRDefault="00187EE8" w:rsidP="00F71DEC">
      <w:pPr>
        <w:jc w:val="both"/>
        <w:rPr>
          <w:b/>
          <w:bCs/>
          <w:sz w:val="28"/>
          <w:szCs w:val="28"/>
        </w:rPr>
      </w:pPr>
    </w:p>
    <w:p w14:paraId="0E5CB02C" w14:textId="40AB99FA" w:rsidR="003B4859" w:rsidRDefault="009B1737" w:rsidP="003B4859">
      <w:pPr>
        <w:pStyle w:val="ConsPlusNormal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37">
        <w:rPr>
          <w:rFonts w:ascii="Times New Roman" w:hAnsi="Times New Roman" w:cs="Times New Roman"/>
          <w:sz w:val="28"/>
          <w:szCs w:val="28"/>
        </w:rPr>
        <w:t>Дискретная математика</w:t>
      </w:r>
      <w:r>
        <w:rPr>
          <w:rFonts w:ascii="Times New Roman" w:hAnsi="Times New Roman" w:cs="Times New Roman"/>
          <w:sz w:val="28"/>
          <w:szCs w:val="28"/>
        </w:rPr>
        <w:t xml:space="preserve"> – элективный </w:t>
      </w:r>
      <w:r w:rsidRPr="009B1737">
        <w:rPr>
          <w:rFonts w:ascii="Times New Roman" w:hAnsi="Times New Roman" w:cs="Times New Roman"/>
          <w:sz w:val="28"/>
          <w:szCs w:val="28"/>
        </w:rPr>
        <w:t xml:space="preserve">курс, </w:t>
      </w:r>
      <w:r w:rsidR="006A3E15">
        <w:rPr>
          <w:rFonts w:ascii="Times New Roman" w:hAnsi="Times New Roman" w:cs="Times New Roman"/>
          <w:sz w:val="28"/>
          <w:szCs w:val="28"/>
        </w:rPr>
        <w:t xml:space="preserve">направленный на развитие аналитического мышления и </w:t>
      </w:r>
      <w:r w:rsidRPr="009B1737">
        <w:rPr>
          <w:rFonts w:ascii="Times New Roman" w:hAnsi="Times New Roman" w:cs="Times New Roman"/>
          <w:sz w:val="28"/>
          <w:szCs w:val="28"/>
        </w:rPr>
        <w:t xml:space="preserve">прививающий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9B1737">
        <w:rPr>
          <w:rFonts w:ascii="Times New Roman" w:hAnsi="Times New Roman" w:cs="Times New Roman"/>
          <w:sz w:val="28"/>
          <w:szCs w:val="28"/>
        </w:rPr>
        <w:t xml:space="preserve"> азы математической культуры, нужные для последующего изучения как математических дисциплин, так и компьютерных наук. Курс знакомит с такими фу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1737">
        <w:rPr>
          <w:rFonts w:ascii="Times New Roman" w:hAnsi="Times New Roman" w:cs="Times New Roman"/>
          <w:sz w:val="28"/>
          <w:szCs w:val="28"/>
        </w:rPr>
        <w:t>даментальными понятиями как множества, алгебра логики, функции и отображения, булевы функции, отношения и графы. Они являются фундаментом для изучения математики и для структур данных в программировании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1737">
        <w:rPr>
          <w:rFonts w:ascii="Times New Roman" w:hAnsi="Times New Roman" w:cs="Times New Roman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B173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успешному </w:t>
      </w:r>
      <w:r w:rsidRPr="009B1737">
        <w:rPr>
          <w:rFonts w:ascii="Times New Roman" w:hAnsi="Times New Roman" w:cs="Times New Roman"/>
          <w:sz w:val="28"/>
          <w:szCs w:val="28"/>
        </w:rPr>
        <w:t xml:space="preserve">изучению алгебры </w:t>
      </w:r>
      <w:r>
        <w:rPr>
          <w:rFonts w:ascii="Times New Roman" w:hAnsi="Times New Roman" w:cs="Times New Roman"/>
          <w:sz w:val="28"/>
          <w:szCs w:val="28"/>
        </w:rPr>
        <w:t>и вычислимых функций.</w:t>
      </w:r>
    </w:p>
    <w:p w14:paraId="7EB88497" w14:textId="77777777" w:rsidR="009B1737" w:rsidRDefault="009B1737" w:rsidP="009B1737">
      <w:p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рассчитана на углубленное изучение учебного курса в течение 68 часов в 10 классе и 34 часов в 11 классе.</w:t>
      </w:r>
    </w:p>
    <w:p w14:paraId="07C38BD8" w14:textId="6E7BE00B" w:rsidR="009B1737" w:rsidRDefault="009B1737" w:rsidP="009B1737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относится к циклу дисциплин по выбору.</w:t>
      </w:r>
    </w:p>
    <w:p w14:paraId="7F8BBB93" w14:textId="2EA7E06D" w:rsidR="009B1737" w:rsidRDefault="009B1737" w:rsidP="009B1737">
      <w:pPr>
        <w:jc w:val="both"/>
        <w:rPr>
          <w:sz w:val="28"/>
          <w:szCs w:val="28"/>
        </w:rPr>
      </w:pPr>
    </w:p>
    <w:p w14:paraId="79599055" w14:textId="09558E13" w:rsidR="009B1737" w:rsidRPr="00750D7F" w:rsidRDefault="009B1737" w:rsidP="00750D7F">
      <w:pPr>
        <w:spacing w:after="120"/>
        <w:jc w:val="both"/>
        <w:rPr>
          <w:b/>
          <w:bCs/>
          <w:sz w:val="28"/>
          <w:szCs w:val="28"/>
        </w:rPr>
      </w:pPr>
      <w:r w:rsidRPr="00750D7F">
        <w:rPr>
          <w:b/>
          <w:bCs/>
          <w:sz w:val="28"/>
          <w:szCs w:val="28"/>
        </w:rPr>
        <w:t>10 класс</w:t>
      </w:r>
    </w:p>
    <w:p w14:paraId="7CAB2BDA" w14:textId="5C09CF61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left="360" w:firstLine="3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>Комбинаторика</w:t>
      </w:r>
    </w:p>
    <w:p w14:paraId="19AF213F" w14:textId="02F66E81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Основные понятия комбинаторики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Перестановки, сочетания, размещения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Формулы для вычисления количества перестановок и сочетаний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Принципы включения-исключения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Биномиальная теорема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Применение комбинаторики в задачах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556F49" w14:textId="4358B6D3" w:rsid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 xml:space="preserve">Метод математической индукции </w:t>
      </w:r>
    </w:p>
    <w:p w14:paraId="7C07252B" w14:textId="765E8837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Принцип математической индукции: формулировка и примеры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Примеры применения метода индукции для доказательства утверждений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Обобщение метода на более сложные 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73155" w14:textId="4910C84F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 xml:space="preserve">Теория множеств </w:t>
      </w:r>
    </w:p>
    <w:p w14:paraId="5A35BB0A" w14:textId="339D51F7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Основные понятия: множество, элементы, подмножества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Операции над множествами: объединение, пересечение, разность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Декартово произведение множеств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Свойства операций над множествами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C9991A" w14:textId="52E89B66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>Функции и отображения</w:t>
      </w:r>
    </w:p>
    <w:p w14:paraId="1D6EB10C" w14:textId="3F80BE73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Определение функции, область определения и область значений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Виды функций: инъективные, сюръективные, биекции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Свойства и графики функций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Операции над функциями (сумма, произведение, композиция)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5D0CC" w14:textId="518116B3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>Теория графов</w:t>
      </w:r>
    </w:p>
    <w:p w14:paraId="5F6FFB33" w14:textId="6C30A82C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Определение графа, виды графов (ориентированные, неориентированные, взвешенные)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Основные термины: вершины, ребра, степени вершин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Алгоритмы на графах: поиск в глубину и ширину, алгоритм Дейкстры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Применение графов в реальных задачах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025836" w14:textId="6B192580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>Алгебра логики</w:t>
      </w:r>
    </w:p>
    <w:p w14:paraId="40538DA7" w14:textId="74E45484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Основные логические операции: И, ИЛИ, 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Логические выражения и их упрощение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Таблицы истинности и логические функции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Законы алгебры логики</w:t>
      </w:r>
    </w:p>
    <w:p w14:paraId="780C81F8" w14:textId="2D3D4C25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 xml:space="preserve">Булевы функции </w:t>
      </w:r>
    </w:p>
    <w:p w14:paraId="5BECAC30" w14:textId="78C82B44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Определение булевых функций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Нормальные формы: каноническая и дизъюнктивная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Применение булевых функций в цифровой логике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94FD7" w14:textId="1BBBAF8E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>Разрешающие деревья</w:t>
      </w:r>
    </w:p>
    <w:p w14:paraId="0D42A369" w14:textId="7CFC4ABC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Определение разрешающего дерева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Построение разрешающих деревьев для булевых функций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Применение разрешающих деревьев в алгоритмах и программировании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CD2841" w14:textId="2D388EC6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>Равномощность множеств</w:t>
      </w:r>
    </w:p>
    <w:p w14:paraId="3411DD19" w14:textId="7D808EEE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Определение равномощности множеств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Примеры равномощных и неравномощных множеств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Принцип контрапозиции в доказательствах равномощности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364A5" w14:textId="177426ED" w:rsidR="006A3E15" w:rsidRPr="006A3E15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15">
        <w:rPr>
          <w:rFonts w:ascii="Times New Roman" w:hAnsi="Times New Roman" w:cs="Times New Roman"/>
          <w:b/>
          <w:bCs/>
          <w:sz w:val="28"/>
          <w:szCs w:val="28"/>
        </w:rPr>
        <w:t xml:space="preserve">Счетные и континуальные множества </w:t>
      </w:r>
    </w:p>
    <w:p w14:paraId="5008DAA3" w14:textId="4E4ADA67" w:rsidR="009B1737" w:rsidRDefault="006A3E15" w:rsidP="00750D7F">
      <w:pPr>
        <w:pStyle w:val="ConsPlusNormal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15">
        <w:rPr>
          <w:rFonts w:ascii="Times New Roman" w:hAnsi="Times New Roman" w:cs="Times New Roman"/>
          <w:sz w:val="28"/>
          <w:szCs w:val="28"/>
        </w:rPr>
        <w:t>Определение счетного множества и его свойства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Примеры счетных и несчетных множеств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Континуум и его свойства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E15">
        <w:rPr>
          <w:rFonts w:ascii="Times New Roman" w:hAnsi="Times New Roman" w:cs="Times New Roman"/>
          <w:sz w:val="28"/>
          <w:szCs w:val="28"/>
        </w:rPr>
        <w:t>Связь между счетными и континуальными множествами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1D80E" w14:textId="77777777" w:rsidR="009B1737" w:rsidRPr="00A03915" w:rsidRDefault="009B1737" w:rsidP="00750D7F">
      <w:pPr>
        <w:pStyle w:val="ConsPlusNormal"/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b/>
          <w:bCs/>
          <w:color w:val="4472C4"/>
          <w:kern w:val="0"/>
          <w:sz w:val="28"/>
          <w:szCs w:val="28"/>
        </w:rPr>
      </w:pPr>
    </w:p>
    <w:p w14:paraId="15083322" w14:textId="77777777" w:rsidR="009D43C1" w:rsidRDefault="009D43C1" w:rsidP="009D43C1">
      <w:pPr>
        <w:jc w:val="both"/>
        <w:rPr>
          <w:rFonts w:eastAsia="Times New Roman"/>
          <w:bCs/>
          <w:sz w:val="28"/>
          <w:szCs w:val="28"/>
        </w:rPr>
        <w:sectPr w:rsidR="009D43C1" w:rsidSect="00397ED0">
          <w:pgSz w:w="11906" w:h="16838"/>
          <w:pgMar w:top="1134" w:right="851" w:bottom="1134" w:left="1418" w:header="720" w:footer="720" w:gutter="0"/>
          <w:cols w:space="720"/>
          <w:docGrid w:linePitch="600" w:charSpace="32768"/>
        </w:sectPr>
      </w:pPr>
    </w:p>
    <w:p w14:paraId="769E6C26" w14:textId="7AAA02EE" w:rsidR="009D43C1" w:rsidRDefault="009D43C1" w:rsidP="009B1737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71DEC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F71DEC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3F53CD" w14:textId="5D128019" w:rsidR="0017453C" w:rsidRDefault="0017453C" w:rsidP="0017453C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TableNormal"/>
        <w:tblW w:w="9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6"/>
        <w:gridCol w:w="3592"/>
        <w:gridCol w:w="1843"/>
        <w:gridCol w:w="3397"/>
      </w:tblGrid>
      <w:tr w:rsidR="009B1737" w:rsidRPr="0017453C" w14:paraId="14C3100B" w14:textId="77777777" w:rsidTr="00750D7F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8350" w14:textId="77777777" w:rsidR="009B1737" w:rsidRPr="0017453C" w:rsidRDefault="009B1737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№ п/п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275E3B40" w14:textId="77777777" w:rsidR="009B1737" w:rsidRPr="0017453C" w:rsidRDefault="009B1737" w:rsidP="00703B80">
            <w:pPr>
              <w:ind w:left="127" w:firstLine="0"/>
              <w:jc w:val="center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Тематическое содержание занятия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E003" w14:textId="77777777" w:rsidR="009B1737" w:rsidRPr="0017453C" w:rsidRDefault="009B1737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Обязательные часы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4685C428" w14:textId="77777777" w:rsidR="009B1737" w:rsidRPr="0017453C" w:rsidRDefault="009B1737" w:rsidP="00703B80">
            <w:pPr>
              <w:ind w:left="131" w:firstLine="0"/>
              <w:jc w:val="center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Основные виды деятельности</w:t>
            </w:r>
          </w:p>
        </w:tc>
      </w:tr>
      <w:tr w:rsidR="009B1737" w:rsidRPr="0017453C" w14:paraId="3628FB5F" w14:textId="77777777" w:rsidTr="00750D7F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43D9" w14:textId="77777777" w:rsidR="009B1737" w:rsidRPr="0017453C" w:rsidRDefault="009B1737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1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5476AB1B" w14:textId="225F2C78" w:rsidR="009B1737" w:rsidRPr="0017453C" w:rsidRDefault="00750D7F" w:rsidP="00750D7F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Комбинаторика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0B64" w14:textId="1AF3DA38" w:rsidR="009B1737" w:rsidRPr="0017453C" w:rsidRDefault="00750D7F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24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75B4DA56" w14:textId="3A41101E" w:rsidR="009B1737" w:rsidRPr="0017453C" w:rsidRDefault="00750D7F" w:rsidP="00750D7F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 xml:space="preserve">Лекция и дискуссия по обозначаемой преподавателем проблематике. Решение задач. </w:t>
            </w:r>
          </w:p>
        </w:tc>
      </w:tr>
      <w:tr w:rsidR="009B1737" w:rsidRPr="0017453C" w14:paraId="4E3E828C" w14:textId="77777777" w:rsidTr="00750D7F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0352A" w14:textId="77777777" w:rsidR="009B1737" w:rsidRPr="0017453C" w:rsidRDefault="009B1737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2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0BA7E65E" w14:textId="77777777" w:rsidR="00750D7F" w:rsidRPr="0017453C" w:rsidRDefault="00750D7F" w:rsidP="00750D7F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 xml:space="preserve">Метод математической индукции </w:t>
            </w:r>
          </w:p>
          <w:p w14:paraId="03447B4E" w14:textId="57FA4DF9" w:rsidR="009B1737" w:rsidRPr="0017453C" w:rsidRDefault="009B1737" w:rsidP="00750D7F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1A27" w14:textId="433D6603" w:rsidR="009B1737" w:rsidRPr="0017453C" w:rsidRDefault="00750D7F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6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77673A8F" w14:textId="2BFB44F4" w:rsidR="009B1737" w:rsidRPr="0017453C" w:rsidRDefault="00750D7F" w:rsidP="00750D7F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B1737" w:rsidRPr="0017453C" w14:paraId="4840717C" w14:textId="77777777" w:rsidTr="00750D7F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25C7" w14:textId="77777777" w:rsidR="009B1737" w:rsidRPr="0017453C" w:rsidRDefault="009B1737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3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126D12DF" w14:textId="67E358A4" w:rsidR="009B1737" w:rsidRPr="0017453C" w:rsidRDefault="00750D7F" w:rsidP="00750D7F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Теория множеств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A4BD" w14:textId="18BFFB82" w:rsidR="009B1737" w:rsidRPr="0017453C" w:rsidRDefault="00750D7F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12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3EB1DB8C" w14:textId="61910C7F" w:rsidR="009B1737" w:rsidRPr="0017453C" w:rsidRDefault="00750D7F" w:rsidP="00750D7F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B1737" w:rsidRPr="0017453C" w14:paraId="38A03665" w14:textId="77777777" w:rsidTr="00750D7F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83E7" w14:textId="77777777" w:rsidR="009B1737" w:rsidRPr="0017453C" w:rsidRDefault="009B1737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4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3E27174D" w14:textId="4D0C0D47" w:rsidR="009B1737" w:rsidRPr="0017453C" w:rsidRDefault="00750D7F" w:rsidP="00750D7F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Функции и отображения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AB7A" w14:textId="07BAA5F9" w:rsidR="009B1737" w:rsidRPr="0017453C" w:rsidRDefault="00750D7F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12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60806499" w14:textId="14994566" w:rsidR="009B1737" w:rsidRPr="0017453C" w:rsidRDefault="00750D7F" w:rsidP="00750D7F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750D7F" w:rsidRPr="0017453C" w14:paraId="19944A46" w14:textId="77777777" w:rsidTr="00750D7F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11D6" w14:textId="06E41787" w:rsidR="00750D7F" w:rsidRPr="0017453C" w:rsidRDefault="00750D7F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5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42051CED" w14:textId="0794762F" w:rsidR="00750D7F" w:rsidRPr="0017453C" w:rsidRDefault="00750D7F" w:rsidP="00750D7F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Теория графов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3964C" w14:textId="5C3BBE51" w:rsidR="00750D7F" w:rsidRPr="0017453C" w:rsidRDefault="0017453C" w:rsidP="00703B8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2B19D886" w14:textId="570804B0" w:rsidR="00750D7F" w:rsidRPr="0017453C" w:rsidRDefault="00750D7F" w:rsidP="00750D7F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7453C" w:rsidRPr="0017453C" w14:paraId="2B352833" w14:textId="77777777" w:rsidTr="000724F8">
        <w:trPr>
          <w:trHeight w:val="25"/>
          <w:jc w:val="center"/>
        </w:trPr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B950" w14:textId="77777777" w:rsidR="0017453C" w:rsidRPr="0017453C" w:rsidRDefault="0017453C" w:rsidP="00703B80">
            <w:pPr>
              <w:ind w:left="127" w:firstLine="0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EDC8" w14:textId="77777777" w:rsidR="0017453C" w:rsidRPr="0017453C" w:rsidRDefault="0017453C" w:rsidP="00703B80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68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5BC4E294" w14:textId="77777777" w:rsidR="0017453C" w:rsidRPr="0017453C" w:rsidRDefault="0017453C" w:rsidP="00750D7F">
            <w:pPr>
              <w:ind w:left="-67" w:firstLine="0"/>
              <w:rPr>
                <w:sz w:val="22"/>
              </w:rPr>
            </w:pPr>
          </w:p>
        </w:tc>
      </w:tr>
    </w:tbl>
    <w:p w14:paraId="48DED026" w14:textId="77777777" w:rsidR="009D43C1" w:rsidRDefault="009D43C1" w:rsidP="009D43C1">
      <w:pPr>
        <w:spacing w:after="160" w:line="259" w:lineRule="auto"/>
        <w:ind w:firstLine="0"/>
      </w:pPr>
    </w:p>
    <w:p w14:paraId="7632CEB4" w14:textId="11F9963C" w:rsidR="009D43C1" w:rsidRPr="0017453C" w:rsidRDefault="0017453C" w:rsidP="0017453C">
      <w:pPr>
        <w:ind w:firstLine="142"/>
        <w:jc w:val="both"/>
        <w:rPr>
          <w:rFonts w:eastAsia="Times New Roman"/>
          <w:b/>
          <w:sz w:val="28"/>
          <w:szCs w:val="28"/>
        </w:rPr>
      </w:pPr>
      <w:r w:rsidRPr="0017453C">
        <w:rPr>
          <w:rFonts w:eastAsia="Times New Roman"/>
          <w:b/>
          <w:sz w:val="28"/>
          <w:szCs w:val="28"/>
        </w:rPr>
        <w:t>11 класс</w:t>
      </w:r>
    </w:p>
    <w:tbl>
      <w:tblPr>
        <w:tblStyle w:val="TableNormal"/>
        <w:tblW w:w="9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6"/>
        <w:gridCol w:w="3592"/>
        <w:gridCol w:w="1843"/>
        <w:gridCol w:w="3397"/>
      </w:tblGrid>
      <w:tr w:rsidR="0017453C" w:rsidRPr="0017453C" w14:paraId="2B567633" w14:textId="77777777" w:rsidTr="00703B80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E195" w14:textId="420327B4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№ п/п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71210065" w14:textId="0E16F5D7" w:rsidR="0017453C" w:rsidRPr="0017453C" w:rsidRDefault="0017453C" w:rsidP="0017453C">
            <w:pPr>
              <w:ind w:firstLine="0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Тематическое содержание занятия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18DB" w14:textId="21E1FD98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Обязательные часы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4FDB4E44" w14:textId="75CA6471" w:rsidR="0017453C" w:rsidRPr="0017453C" w:rsidRDefault="0017453C" w:rsidP="0017453C">
            <w:pPr>
              <w:ind w:left="-67" w:firstLine="0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Основные виды деятельности</w:t>
            </w:r>
          </w:p>
        </w:tc>
      </w:tr>
      <w:tr w:rsidR="0017453C" w:rsidRPr="0017453C" w14:paraId="4F1D1DAC" w14:textId="77777777" w:rsidTr="00703B80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28ED" w14:textId="311F08EA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1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486CCFE8" w14:textId="65A28A87" w:rsidR="0017453C" w:rsidRPr="0017453C" w:rsidRDefault="0017453C" w:rsidP="0017453C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Теория графов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DFE2" w14:textId="59912AAD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10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3249AA75" w14:textId="2D33590D" w:rsidR="0017453C" w:rsidRPr="0017453C" w:rsidRDefault="0017453C" w:rsidP="0017453C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</w:t>
            </w:r>
          </w:p>
        </w:tc>
      </w:tr>
      <w:tr w:rsidR="0017453C" w:rsidRPr="0017453C" w14:paraId="1139DCEF" w14:textId="77777777" w:rsidTr="00703B80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EDF4" w14:textId="0EA5B93A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2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68F48C52" w14:textId="763CA75C" w:rsidR="0017453C" w:rsidRPr="0017453C" w:rsidRDefault="0017453C" w:rsidP="0017453C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Алгебра логики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0819" w14:textId="0FED6E55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12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171B668D" w14:textId="22AE7ABD" w:rsidR="0017453C" w:rsidRPr="0017453C" w:rsidRDefault="0017453C" w:rsidP="0017453C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7453C" w:rsidRPr="0017453C" w14:paraId="1024F1A7" w14:textId="77777777" w:rsidTr="00703B80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40CB" w14:textId="7D86D7A4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3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5E1F8369" w14:textId="77777777" w:rsidR="0017453C" w:rsidRPr="0017453C" w:rsidRDefault="0017453C" w:rsidP="0017453C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Булевы функции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140E9" w14:textId="77777777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6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1D242ED2" w14:textId="77777777" w:rsidR="0017453C" w:rsidRPr="0017453C" w:rsidRDefault="0017453C" w:rsidP="0017453C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7453C" w:rsidRPr="0017453C" w14:paraId="7F7AB983" w14:textId="77777777" w:rsidTr="00703B80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5274" w14:textId="3AE60E65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4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55033496" w14:textId="77777777" w:rsidR="0017453C" w:rsidRPr="0017453C" w:rsidRDefault="0017453C" w:rsidP="0017453C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Разрешающие деревья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2F7D" w14:textId="77777777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6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1CFBB5D0" w14:textId="77777777" w:rsidR="0017453C" w:rsidRPr="0017453C" w:rsidRDefault="0017453C" w:rsidP="0017453C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7453C" w:rsidRPr="0017453C" w14:paraId="6E9EF2DB" w14:textId="77777777" w:rsidTr="00703B80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BC556" w14:textId="26C30CEA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5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043E39B4" w14:textId="77777777" w:rsidR="0017453C" w:rsidRPr="0017453C" w:rsidRDefault="0017453C" w:rsidP="0017453C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Равномощность множеств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8707A" w14:textId="77777777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6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2A3FDA1A" w14:textId="77777777" w:rsidR="0017453C" w:rsidRPr="0017453C" w:rsidRDefault="0017453C" w:rsidP="0017453C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7453C" w:rsidRPr="0017453C" w14:paraId="7C00BED2" w14:textId="77777777" w:rsidTr="00703B80">
        <w:trPr>
          <w:trHeight w:val="454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AC79" w14:textId="23D326C8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6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070093F9" w14:textId="77777777" w:rsidR="0017453C" w:rsidRPr="0017453C" w:rsidRDefault="0017453C" w:rsidP="0017453C">
            <w:pPr>
              <w:ind w:firstLine="0"/>
              <w:rPr>
                <w:sz w:val="22"/>
              </w:rPr>
            </w:pPr>
            <w:r w:rsidRPr="0017453C">
              <w:rPr>
                <w:sz w:val="22"/>
              </w:rPr>
              <w:t>Счетные и континуальные множества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6E28" w14:textId="77777777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sz w:val="22"/>
              </w:rPr>
              <w:t>6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0243BEF0" w14:textId="77777777" w:rsidR="0017453C" w:rsidRPr="0017453C" w:rsidRDefault="0017453C" w:rsidP="0017453C">
            <w:pPr>
              <w:ind w:left="-67" w:firstLine="0"/>
              <w:rPr>
                <w:sz w:val="22"/>
              </w:rPr>
            </w:pPr>
            <w:r w:rsidRPr="0017453C">
              <w:rPr>
                <w:sz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7453C" w:rsidRPr="0017453C" w14:paraId="6DE7C109" w14:textId="77777777" w:rsidTr="0017453C">
        <w:trPr>
          <w:trHeight w:val="197"/>
          <w:jc w:val="center"/>
        </w:trPr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7EC8" w14:textId="4955F661" w:rsidR="0017453C" w:rsidRPr="0017453C" w:rsidRDefault="0017453C" w:rsidP="0017453C">
            <w:pPr>
              <w:ind w:firstLine="0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B02C" w14:textId="01D9C38E" w:rsidR="0017453C" w:rsidRPr="0017453C" w:rsidRDefault="0017453C" w:rsidP="0017453C">
            <w:pPr>
              <w:ind w:firstLine="0"/>
              <w:jc w:val="center"/>
              <w:rPr>
                <w:sz w:val="22"/>
              </w:rPr>
            </w:pPr>
            <w:r w:rsidRPr="0017453C">
              <w:rPr>
                <w:b/>
                <w:bCs/>
                <w:sz w:val="22"/>
              </w:rPr>
              <w:t>68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3B9568F1" w14:textId="77777777" w:rsidR="0017453C" w:rsidRPr="0017453C" w:rsidRDefault="0017453C" w:rsidP="0017453C">
            <w:pPr>
              <w:ind w:left="-67" w:firstLine="0"/>
              <w:rPr>
                <w:sz w:val="22"/>
              </w:rPr>
            </w:pPr>
          </w:p>
        </w:tc>
      </w:tr>
    </w:tbl>
    <w:p w14:paraId="767E6DE0" w14:textId="2ECA1DEB" w:rsidR="009D43C1" w:rsidRDefault="009D43C1" w:rsidP="009B1737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eastAsia="Times New Roman"/>
          <w:bCs/>
          <w:sz w:val="28"/>
          <w:szCs w:val="28"/>
        </w:rPr>
        <w:sectPr w:rsidR="009D43C1" w:rsidSect="0017453C">
          <w:pgSz w:w="11906" w:h="16838"/>
          <w:pgMar w:top="1134" w:right="851" w:bottom="993" w:left="1418" w:header="720" w:footer="720" w:gutter="0"/>
          <w:cols w:space="720"/>
          <w:docGrid w:linePitch="600" w:charSpace="32768"/>
        </w:sectPr>
      </w:pPr>
    </w:p>
    <w:p w14:paraId="13E0E8DC" w14:textId="5394900B" w:rsidR="00146E9C" w:rsidRDefault="00146E9C" w:rsidP="000A004A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  <w:bookmarkStart w:id="0" w:name="_GoBack"/>
      <w:bookmarkEnd w:id="0"/>
    </w:p>
    <w:p w14:paraId="7F837247" w14:textId="77777777" w:rsidR="00146E9C" w:rsidRDefault="00146E9C" w:rsidP="000A004A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A1D03" w14:textId="3651E9CF" w:rsidR="000A004A" w:rsidRPr="000A004A" w:rsidRDefault="000A004A" w:rsidP="000A004A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14:paraId="1547F900" w14:textId="77777777" w:rsidR="00A03915" w:rsidRDefault="00A03915" w:rsidP="000A004A">
      <w:pPr>
        <w:pStyle w:val="aff1"/>
        <w:ind w:left="0"/>
        <w:rPr>
          <w:i/>
          <w:sz w:val="28"/>
          <w:szCs w:val="28"/>
        </w:rPr>
      </w:pPr>
    </w:p>
    <w:p w14:paraId="1499A45D" w14:textId="03E2A7EA" w:rsidR="00FF3CD4" w:rsidRPr="00FF3CD4" w:rsidRDefault="00FF3CD4" w:rsidP="00FF3CD4">
      <w:pPr>
        <w:pStyle w:val="aff2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8"/>
          <w:szCs w:val="24"/>
        </w:rPr>
      </w:pPr>
      <w:r w:rsidRPr="00FF3CD4">
        <w:rPr>
          <w:rFonts w:ascii="Times New Roman" w:hAnsi="Times New Roman"/>
          <w:sz w:val="28"/>
          <w:szCs w:val="24"/>
        </w:rPr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54F1D7E1" w14:textId="47D1EBEE" w:rsidR="00FF3CD4" w:rsidRDefault="00FF3CD4" w:rsidP="00FF3CD4">
      <w:pPr>
        <w:pStyle w:val="aff2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8"/>
          <w:szCs w:val="24"/>
        </w:rPr>
      </w:pPr>
      <w:r w:rsidRPr="00FF3CD4">
        <w:rPr>
          <w:rFonts w:ascii="Times New Roman" w:hAnsi="Times New Roman"/>
          <w:sz w:val="28"/>
          <w:szCs w:val="24"/>
        </w:rPr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0891AA99" w14:textId="7E6A7405" w:rsidR="0017453C" w:rsidRPr="0017453C" w:rsidRDefault="0017453C" w:rsidP="009D6D55">
      <w:pPr>
        <w:pStyle w:val="aff2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8"/>
          <w:szCs w:val="24"/>
        </w:rPr>
      </w:pPr>
      <w:r w:rsidRPr="0017453C">
        <w:rPr>
          <w:rFonts w:ascii="Times New Roman" w:hAnsi="Times New Roman"/>
          <w:sz w:val="28"/>
          <w:szCs w:val="24"/>
        </w:rPr>
        <w:t>Дискретная математика</w:t>
      </w:r>
      <w:r>
        <w:rPr>
          <w:rFonts w:ascii="Times New Roman" w:hAnsi="Times New Roman"/>
          <w:sz w:val="28"/>
          <w:szCs w:val="24"/>
        </w:rPr>
        <w:t xml:space="preserve"> - </w:t>
      </w:r>
      <w:r w:rsidRPr="0017453C">
        <w:rPr>
          <w:rFonts w:ascii="Times New Roman" w:hAnsi="Times New Roman"/>
          <w:sz w:val="28"/>
          <w:szCs w:val="24"/>
        </w:rPr>
        <w:t xml:space="preserve">В. П. Бакулев, А. И. Бакулев. </w:t>
      </w:r>
    </w:p>
    <w:p w14:paraId="5EA12745" w14:textId="7CAE027E" w:rsidR="0017453C" w:rsidRPr="0017453C" w:rsidRDefault="0017453C" w:rsidP="009D6D55">
      <w:pPr>
        <w:pStyle w:val="aff2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8"/>
          <w:szCs w:val="24"/>
        </w:rPr>
      </w:pPr>
      <w:r w:rsidRPr="0017453C">
        <w:rPr>
          <w:rFonts w:ascii="Times New Roman" w:hAnsi="Times New Roman"/>
          <w:sz w:val="28"/>
          <w:szCs w:val="24"/>
        </w:rPr>
        <w:t xml:space="preserve">Дискретная математика для школьников А.А. Долгополов. </w:t>
      </w:r>
    </w:p>
    <w:p w14:paraId="47197665" w14:textId="649D1A9A" w:rsidR="0017453C" w:rsidRPr="0017453C" w:rsidRDefault="0017453C" w:rsidP="009D6D55">
      <w:pPr>
        <w:pStyle w:val="aff2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8"/>
          <w:szCs w:val="24"/>
        </w:rPr>
      </w:pPr>
      <w:r w:rsidRPr="0017453C">
        <w:rPr>
          <w:rFonts w:ascii="Times New Roman" w:hAnsi="Times New Roman"/>
          <w:sz w:val="28"/>
          <w:szCs w:val="24"/>
        </w:rPr>
        <w:t xml:space="preserve">«Комбинаторика и графы» И.В.Григорьев, В.А. Костин. </w:t>
      </w:r>
    </w:p>
    <w:p w14:paraId="46A11021" w14:textId="327B20BE" w:rsidR="0017453C" w:rsidRPr="0017453C" w:rsidRDefault="0017453C" w:rsidP="009D6D55">
      <w:pPr>
        <w:pStyle w:val="aff2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17453C">
        <w:rPr>
          <w:rFonts w:ascii="Times New Roman" w:hAnsi="Times New Roman"/>
          <w:sz w:val="28"/>
          <w:szCs w:val="24"/>
        </w:rPr>
        <w:t>Логика и дискретная математика</w:t>
      </w:r>
      <w:r>
        <w:rPr>
          <w:rFonts w:ascii="Times New Roman" w:hAnsi="Times New Roman"/>
          <w:sz w:val="28"/>
          <w:szCs w:val="24"/>
        </w:rPr>
        <w:t>»</w:t>
      </w:r>
      <w:r w:rsidRPr="0017453C">
        <w:rPr>
          <w:rFonts w:ascii="Times New Roman" w:hAnsi="Times New Roman"/>
          <w:sz w:val="28"/>
          <w:szCs w:val="24"/>
        </w:rPr>
        <w:t xml:space="preserve">  Н.Н.Мартынов. Доступно объясняет основные логические концепции и элементы дискретной математики.</w:t>
      </w:r>
    </w:p>
    <w:p w14:paraId="596EEEA5" w14:textId="53B5BF62" w:rsidR="0017453C" w:rsidRDefault="0017453C" w:rsidP="009D6D55">
      <w:pPr>
        <w:pStyle w:val="aff2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17453C">
        <w:rPr>
          <w:rFonts w:ascii="Times New Roman" w:hAnsi="Times New Roman"/>
          <w:sz w:val="28"/>
          <w:szCs w:val="24"/>
        </w:rPr>
        <w:t>Основы дискретной математики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17453C">
        <w:rPr>
          <w:rFonts w:ascii="Times New Roman" w:hAnsi="Times New Roman"/>
          <w:sz w:val="28"/>
          <w:szCs w:val="24"/>
        </w:rPr>
        <w:t xml:space="preserve">Д.С.Мельников. </w:t>
      </w:r>
    </w:p>
    <w:p w14:paraId="25CD129D" w14:textId="471190CB" w:rsidR="00211695" w:rsidRDefault="00211695" w:rsidP="00211695">
      <w:pPr>
        <w:pStyle w:val="aff2"/>
        <w:spacing w:after="120" w:line="240" w:lineRule="auto"/>
        <w:ind w:left="714"/>
        <w:jc w:val="both"/>
        <w:rPr>
          <w:rFonts w:ascii="Times New Roman" w:hAnsi="Times New Roman"/>
          <w:sz w:val="28"/>
          <w:szCs w:val="24"/>
        </w:rPr>
      </w:pPr>
    </w:p>
    <w:p w14:paraId="07EC83AE" w14:textId="7EBC51D3" w:rsidR="00211695" w:rsidRPr="00211695" w:rsidRDefault="00211695" w:rsidP="00211695">
      <w:pPr>
        <w:pStyle w:val="aff2"/>
        <w:spacing w:after="120" w:line="240" w:lineRule="auto"/>
        <w:ind w:left="714"/>
        <w:jc w:val="both"/>
        <w:rPr>
          <w:rFonts w:ascii="Times New Roman" w:hAnsi="Times New Roman"/>
          <w:i/>
          <w:iCs/>
          <w:sz w:val="28"/>
          <w:szCs w:val="24"/>
        </w:rPr>
      </w:pPr>
      <w:r w:rsidRPr="00211695">
        <w:rPr>
          <w:rFonts w:ascii="Times New Roman" w:hAnsi="Times New Roman"/>
          <w:i/>
          <w:iCs/>
          <w:sz w:val="28"/>
          <w:szCs w:val="24"/>
        </w:rPr>
        <w:t>Дополнительная литература</w:t>
      </w:r>
    </w:p>
    <w:p w14:paraId="6995CFB5" w14:textId="3D4FC8BC" w:rsidR="001E0955" w:rsidRPr="0017453C" w:rsidRDefault="009B1737" w:rsidP="009D6D55">
      <w:pPr>
        <w:pStyle w:val="aff2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17453C">
        <w:rPr>
          <w:rFonts w:ascii="Times New Roman" w:hAnsi="Times New Roman"/>
          <w:sz w:val="28"/>
          <w:szCs w:val="24"/>
        </w:rPr>
        <w:t>Введение в дискретную математику: учеб. пособие для вузо</w:t>
      </w:r>
      <w:r w:rsidR="00211695">
        <w:rPr>
          <w:rFonts w:ascii="Times New Roman" w:hAnsi="Times New Roman"/>
          <w:sz w:val="28"/>
          <w:szCs w:val="24"/>
        </w:rPr>
        <w:t xml:space="preserve">в </w:t>
      </w:r>
      <w:r w:rsidR="00211695" w:rsidRPr="0017453C">
        <w:rPr>
          <w:rFonts w:ascii="Times New Roman" w:hAnsi="Times New Roman"/>
          <w:sz w:val="28"/>
          <w:szCs w:val="24"/>
        </w:rPr>
        <w:t>С.</w:t>
      </w:r>
      <w:r w:rsidR="00211695">
        <w:rPr>
          <w:rFonts w:ascii="Times New Roman" w:hAnsi="Times New Roman"/>
          <w:sz w:val="28"/>
          <w:szCs w:val="24"/>
        </w:rPr>
        <w:t>В. </w:t>
      </w:r>
      <w:r w:rsidRPr="0017453C">
        <w:rPr>
          <w:rFonts w:ascii="Times New Roman" w:hAnsi="Times New Roman"/>
          <w:sz w:val="28"/>
          <w:szCs w:val="24"/>
        </w:rPr>
        <w:t xml:space="preserve">Яблонский </w:t>
      </w:r>
    </w:p>
    <w:p w14:paraId="416FD2B2" w14:textId="50D335C7" w:rsidR="009B1737" w:rsidRPr="0017453C" w:rsidRDefault="009B1737" w:rsidP="009D6D55">
      <w:pPr>
        <w:pStyle w:val="aff2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 w:rsidRPr="0017453C">
        <w:rPr>
          <w:rFonts w:ascii="Times New Roman" w:hAnsi="Times New Roman"/>
          <w:sz w:val="28"/>
          <w:szCs w:val="24"/>
        </w:rPr>
        <w:t xml:space="preserve">Заметки по теории кодирования </w:t>
      </w:r>
      <w:r w:rsidR="00211695" w:rsidRPr="0017453C">
        <w:rPr>
          <w:rFonts w:ascii="Times New Roman" w:hAnsi="Times New Roman"/>
          <w:sz w:val="28"/>
          <w:szCs w:val="24"/>
        </w:rPr>
        <w:t>А.Е</w:t>
      </w:r>
      <w:r w:rsidR="00211695">
        <w:rPr>
          <w:rFonts w:ascii="Times New Roman" w:hAnsi="Times New Roman"/>
          <w:sz w:val="28"/>
          <w:szCs w:val="24"/>
        </w:rPr>
        <w:t xml:space="preserve">. </w:t>
      </w:r>
      <w:r w:rsidRPr="0017453C">
        <w:rPr>
          <w:rFonts w:ascii="Times New Roman" w:hAnsi="Times New Roman"/>
          <w:sz w:val="28"/>
          <w:szCs w:val="24"/>
        </w:rPr>
        <w:t>Ромащенко</w:t>
      </w:r>
    </w:p>
    <w:p w14:paraId="4CD62C04" w14:textId="0AC5FF9D" w:rsidR="009B1737" w:rsidRPr="0017453C" w:rsidRDefault="009B1737" w:rsidP="009D6D55">
      <w:pPr>
        <w:pStyle w:val="aff2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 w:rsidRPr="0017453C">
        <w:rPr>
          <w:rFonts w:ascii="Times New Roman" w:hAnsi="Times New Roman"/>
          <w:sz w:val="28"/>
          <w:szCs w:val="24"/>
        </w:rPr>
        <w:t xml:space="preserve">Лекции о производящих функциях </w:t>
      </w:r>
      <w:r w:rsidR="00211695" w:rsidRPr="0017453C">
        <w:rPr>
          <w:rFonts w:ascii="Times New Roman" w:hAnsi="Times New Roman"/>
          <w:sz w:val="28"/>
          <w:szCs w:val="24"/>
        </w:rPr>
        <w:t xml:space="preserve">С.К </w:t>
      </w:r>
      <w:r w:rsidRPr="0017453C">
        <w:rPr>
          <w:rFonts w:ascii="Times New Roman" w:hAnsi="Times New Roman"/>
          <w:sz w:val="28"/>
          <w:szCs w:val="24"/>
        </w:rPr>
        <w:t>Лан</w:t>
      </w:r>
      <w:r w:rsidR="00211695">
        <w:rPr>
          <w:rFonts w:ascii="Times New Roman" w:hAnsi="Times New Roman"/>
          <w:sz w:val="28"/>
          <w:szCs w:val="24"/>
        </w:rPr>
        <w:t>до</w:t>
      </w:r>
    </w:p>
    <w:sectPr w:rsidR="009B1737" w:rsidRPr="0017453C" w:rsidSect="009D43C1">
      <w:pgSz w:w="11906" w:h="16838"/>
      <w:pgMar w:top="1134" w:right="851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F900" w14:textId="77777777" w:rsidR="00BB1721" w:rsidRDefault="00BB1721" w:rsidP="00397ED0">
      <w:r>
        <w:separator/>
      </w:r>
    </w:p>
  </w:endnote>
  <w:endnote w:type="continuationSeparator" w:id="0">
    <w:p w14:paraId="30374C54" w14:textId="77777777" w:rsidR="00BB1721" w:rsidRDefault="00BB1721" w:rsidP="003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77C93" w14:textId="77777777" w:rsidR="00BB1721" w:rsidRDefault="00BB1721" w:rsidP="00397ED0">
      <w:r>
        <w:separator/>
      </w:r>
    </w:p>
  </w:footnote>
  <w:footnote w:type="continuationSeparator" w:id="0">
    <w:p w14:paraId="7E3EDB20" w14:textId="77777777" w:rsidR="00BB1721" w:rsidRDefault="00BB1721" w:rsidP="0039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2B32C27"/>
    <w:multiLevelType w:val="hybridMultilevel"/>
    <w:tmpl w:val="0C9E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63F9A"/>
    <w:multiLevelType w:val="hybridMultilevel"/>
    <w:tmpl w:val="0C9E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1568E"/>
    <w:rsid w:val="00024EC9"/>
    <w:rsid w:val="00025843"/>
    <w:rsid w:val="00033269"/>
    <w:rsid w:val="0004013E"/>
    <w:rsid w:val="000431A7"/>
    <w:rsid w:val="0004535D"/>
    <w:rsid w:val="00081AFA"/>
    <w:rsid w:val="000A004A"/>
    <w:rsid w:val="000B3472"/>
    <w:rsid w:val="000B4B7A"/>
    <w:rsid w:val="000D0CE3"/>
    <w:rsid w:val="000F0A43"/>
    <w:rsid w:val="00101192"/>
    <w:rsid w:val="00146E9C"/>
    <w:rsid w:val="00150A8F"/>
    <w:rsid w:val="001648E8"/>
    <w:rsid w:val="0017453C"/>
    <w:rsid w:val="00187EE8"/>
    <w:rsid w:val="00192872"/>
    <w:rsid w:val="001B6646"/>
    <w:rsid w:val="001D6915"/>
    <w:rsid w:val="001E0955"/>
    <w:rsid w:val="001F5986"/>
    <w:rsid w:val="00206512"/>
    <w:rsid w:val="00211695"/>
    <w:rsid w:val="00230031"/>
    <w:rsid w:val="00265E1F"/>
    <w:rsid w:val="00267CBD"/>
    <w:rsid w:val="002F0E8F"/>
    <w:rsid w:val="002F5A68"/>
    <w:rsid w:val="0030022E"/>
    <w:rsid w:val="00303BC6"/>
    <w:rsid w:val="0032170B"/>
    <w:rsid w:val="00324660"/>
    <w:rsid w:val="00356A96"/>
    <w:rsid w:val="0037612A"/>
    <w:rsid w:val="00391E89"/>
    <w:rsid w:val="00397ED0"/>
    <w:rsid w:val="003A3898"/>
    <w:rsid w:val="003A530A"/>
    <w:rsid w:val="003B1CA0"/>
    <w:rsid w:val="003B23B4"/>
    <w:rsid w:val="003B4859"/>
    <w:rsid w:val="003B6D24"/>
    <w:rsid w:val="003F1706"/>
    <w:rsid w:val="00401B6E"/>
    <w:rsid w:val="0043028A"/>
    <w:rsid w:val="004419F6"/>
    <w:rsid w:val="00451AA4"/>
    <w:rsid w:val="00452630"/>
    <w:rsid w:val="00454AF7"/>
    <w:rsid w:val="00461527"/>
    <w:rsid w:val="00486C03"/>
    <w:rsid w:val="00493DFD"/>
    <w:rsid w:val="00493EC1"/>
    <w:rsid w:val="004A584D"/>
    <w:rsid w:val="004B7A2A"/>
    <w:rsid w:val="004D27C3"/>
    <w:rsid w:val="004E0458"/>
    <w:rsid w:val="004E3DD6"/>
    <w:rsid w:val="005135E6"/>
    <w:rsid w:val="00513D29"/>
    <w:rsid w:val="00522013"/>
    <w:rsid w:val="00524E2D"/>
    <w:rsid w:val="0053269D"/>
    <w:rsid w:val="00542B6F"/>
    <w:rsid w:val="0054305E"/>
    <w:rsid w:val="00547DB0"/>
    <w:rsid w:val="005511D7"/>
    <w:rsid w:val="00551DBD"/>
    <w:rsid w:val="0056307C"/>
    <w:rsid w:val="005808F6"/>
    <w:rsid w:val="0058480C"/>
    <w:rsid w:val="005D3C97"/>
    <w:rsid w:val="005E25F7"/>
    <w:rsid w:val="005E4C82"/>
    <w:rsid w:val="005F0920"/>
    <w:rsid w:val="005F40F9"/>
    <w:rsid w:val="005F4901"/>
    <w:rsid w:val="005F59E9"/>
    <w:rsid w:val="0061348D"/>
    <w:rsid w:val="0061530C"/>
    <w:rsid w:val="00642A2E"/>
    <w:rsid w:val="00661173"/>
    <w:rsid w:val="00667926"/>
    <w:rsid w:val="0067749D"/>
    <w:rsid w:val="0068178E"/>
    <w:rsid w:val="006869FB"/>
    <w:rsid w:val="006A3E15"/>
    <w:rsid w:val="006A4AA0"/>
    <w:rsid w:val="006C505B"/>
    <w:rsid w:val="006E49EE"/>
    <w:rsid w:val="006E63B2"/>
    <w:rsid w:val="006F18F6"/>
    <w:rsid w:val="007012D9"/>
    <w:rsid w:val="00745894"/>
    <w:rsid w:val="00750D7F"/>
    <w:rsid w:val="007842DE"/>
    <w:rsid w:val="0078729E"/>
    <w:rsid w:val="007C06EF"/>
    <w:rsid w:val="007C7924"/>
    <w:rsid w:val="007D3391"/>
    <w:rsid w:val="007D3B65"/>
    <w:rsid w:val="008121A6"/>
    <w:rsid w:val="00864D92"/>
    <w:rsid w:val="008874B2"/>
    <w:rsid w:val="008A0960"/>
    <w:rsid w:val="008A1FD8"/>
    <w:rsid w:val="008A286B"/>
    <w:rsid w:val="008A3163"/>
    <w:rsid w:val="008B08F9"/>
    <w:rsid w:val="008B46B6"/>
    <w:rsid w:val="008C40DE"/>
    <w:rsid w:val="008D3C98"/>
    <w:rsid w:val="00901965"/>
    <w:rsid w:val="009071AD"/>
    <w:rsid w:val="00915BAE"/>
    <w:rsid w:val="009241FF"/>
    <w:rsid w:val="00981980"/>
    <w:rsid w:val="009A114E"/>
    <w:rsid w:val="009B1737"/>
    <w:rsid w:val="009B4F8F"/>
    <w:rsid w:val="009D43C1"/>
    <w:rsid w:val="009D55BA"/>
    <w:rsid w:val="009D6D55"/>
    <w:rsid w:val="009E3E9C"/>
    <w:rsid w:val="009E44AC"/>
    <w:rsid w:val="009F363A"/>
    <w:rsid w:val="009F5D9D"/>
    <w:rsid w:val="009F650C"/>
    <w:rsid w:val="00A02E44"/>
    <w:rsid w:val="00A03915"/>
    <w:rsid w:val="00A5078C"/>
    <w:rsid w:val="00A565EE"/>
    <w:rsid w:val="00A87EB8"/>
    <w:rsid w:val="00A9332C"/>
    <w:rsid w:val="00AA2938"/>
    <w:rsid w:val="00AC5E08"/>
    <w:rsid w:val="00AE3F6A"/>
    <w:rsid w:val="00B16328"/>
    <w:rsid w:val="00B723C8"/>
    <w:rsid w:val="00B740D4"/>
    <w:rsid w:val="00B859A8"/>
    <w:rsid w:val="00BB1721"/>
    <w:rsid w:val="00BE3891"/>
    <w:rsid w:val="00BF4D31"/>
    <w:rsid w:val="00C12ECF"/>
    <w:rsid w:val="00C15B2C"/>
    <w:rsid w:val="00C26FA6"/>
    <w:rsid w:val="00C62C97"/>
    <w:rsid w:val="00C675A7"/>
    <w:rsid w:val="00C83703"/>
    <w:rsid w:val="00C9530A"/>
    <w:rsid w:val="00D01A8C"/>
    <w:rsid w:val="00D24E2B"/>
    <w:rsid w:val="00D569DB"/>
    <w:rsid w:val="00D932BF"/>
    <w:rsid w:val="00DA1404"/>
    <w:rsid w:val="00DA20CD"/>
    <w:rsid w:val="00DD2E9A"/>
    <w:rsid w:val="00DE147F"/>
    <w:rsid w:val="00E13637"/>
    <w:rsid w:val="00E41814"/>
    <w:rsid w:val="00E5093E"/>
    <w:rsid w:val="00E54624"/>
    <w:rsid w:val="00E57385"/>
    <w:rsid w:val="00E8444E"/>
    <w:rsid w:val="00E92BAD"/>
    <w:rsid w:val="00E93F79"/>
    <w:rsid w:val="00EB0955"/>
    <w:rsid w:val="00EB25DA"/>
    <w:rsid w:val="00EB2F6D"/>
    <w:rsid w:val="00ED4B73"/>
    <w:rsid w:val="00ED63A7"/>
    <w:rsid w:val="00EF0F66"/>
    <w:rsid w:val="00F25566"/>
    <w:rsid w:val="00F269E4"/>
    <w:rsid w:val="00F30CA3"/>
    <w:rsid w:val="00F316F6"/>
    <w:rsid w:val="00F462F9"/>
    <w:rsid w:val="00F534FA"/>
    <w:rsid w:val="00F63B45"/>
    <w:rsid w:val="00F71DEC"/>
    <w:rsid w:val="00F83CC6"/>
    <w:rsid w:val="00F87DB9"/>
    <w:rsid w:val="00FB3D11"/>
    <w:rsid w:val="00FE415A"/>
    <w:rsid w:val="00FF3CD4"/>
    <w:rsid w:val="00FF441B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B4312"/>
  <w15:chartTrackingRefBased/>
  <w15:docId w15:val="{E10FDD13-A5AB-4E6F-BB58-708E5FE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E4C82"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uiPriority w:val="9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uiPriority w:val="9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aff8">
    <w:name w:val="Title"/>
    <w:basedOn w:val="a3"/>
    <w:link w:val="aff9"/>
    <w:uiPriority w:val="99"/>
    <w:qFormat/>
    <w:rsid w:val="006E49EE"/>
    <w:pPr>
      <w:ind w:firstLine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f9">
    <w:name w:val="Заголовок Знак"/>
    <w:link w:val="aff8"/>
    <w:uiPriority w:val="99"/>
    <w:rsid w:val="006E49EE"/>
    <w:rPr>
      <w:b/>
      <w:sz w:val="28"/>
    </w:rPr>
  </w:style>
  <w:style w:type="character" w:customStyle="1" w:styleId="aff3">
    <w:name w:val="Абзац списка Знак"/>
    <w:link w:val="aff2"/>
    <w:uiPriority w:val="99"/>
    <w:locked/>
    <w:rsid w:val="009A114E"/>
    <w:rPr>
      <w:rFonts w:ascii="Calibri" w:eastAsia="Calibri" w:hAnsi="Calibri"/>
      <w:sz w:val="22"/>
      <w:szCs w:val="22"/>
      <w:lang w:eastAsia="ar-SA"/>
    </w:rPr>
  </w:style>
  <w:style w:type="paragraph" w:styleId="affa">
    <w:name w:val="Bibliography"/>
    <w:basedOn w:val="a3"/>
    <w:next w:val="a3"/>
    <w:uiPriority w:val="37"/>
    <w:unhideWhenUsed/>
    <w:rsid w:val="00A03915"/>
  </w:style>
  <w:style w:type="character" w:customStyle="1" w:styleId="UnresolvedMention">
    <w:name w:val="Unresolved Mention"/>
    <w:uiPriority w:val="99"/>
    <w:semiHidden/>
    <w:unhideWhenUsed/>
    <w:rsid w:val="005135E6"/>
    <w:rPr>
      <w:color w:val="605E5C"/>
      <w:shd w:val="clear" w:color="auto" w:fill="E1DFDD"/>
    </w:rPr>
  </w:style>
  <w:style w:type="character" w:customStyle="1" w:styleId="instancename">
    <w:name w:val="instancename"/>
    <w:basedOn w:val="a4"/>
    <w:rsid w:val="008A286B"/>
  </w:style>
  <w:style w:type="character" w:customStyle="1" w:styleId="accesshide">
    <w:name w:val="accesshide"/>
    <w:basedOn w:val="a4"/>
    <w:rsid w:val="008A286B"/>
  </w:style>
  <w:style w:type="table" w:customStyle="1" w:styleId="TableNormal">
    <w:name w:val="Table Normal"/>
    <w:rsid w:val="009B173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>
  <b:Source>
    <b:Tag>КЮП</b:Tag>
    <b:SourceType>Book</b:SourceType>
    <b:Guid>{11EF6C2D-8EAE-4185-AD53-2D47670BE618}</b:Guid>
    <b:Author>
      <b:Author>
        <b:NameList>
          <b:Person>
            <b:Last>К.Ю. Поляков</b:Last>
            <b:First>Е.А.</b:First>
            <b:Middle>Еремин</b:Middle>
          </b:Person>
        </b:NameList>
      </b:Author>
    </b:Author>
    <b:Title>Информатика. Углубленный уровень. Учебник для 11 класса. В 2-х частях. Часть 1.</b:Title>
    <b:City>Москва</b:City>
    <b:Publisher>БИНОМ Лаборатория знаний</b:Publisher>
    <b:RefOrder>1</b:RefOrder>
  </b:Source>
  <b:Source>
    <b:Tag>Инф</b:Tag>
    <b:SourceType>Book</b:SourceType>
    <b:Guid>{BC99ACE8-8B93-43E0-9F4F-1C3040D7889A}</b:Guid>
    <b:Title>Информатика. Углубленный уровень. Учебник для 11 класса. В 2-х частях. Часть 2.</b:Title>
    <b:Author>
      <b:Author>
        <b:NameList>
          <b:Person>
            <b:Last>К.Ю. Поляков</b:Last>
            <b:First>Е.А.</b:First>
            <b:Middle>Еремин</b:Middle>
          </b:Person>
        </b:NameList>
      </b:Author>
    </b:Author>
    <b:City>Мосева</b:City>
    <b:Publisher>БИНОМ Лаборатория знаний</b:Publisher>
    <b:RefOrder>2</b:RefOrder>
  </b:Source>
  <b:Source>
    <b:Tag>МЛу</b:Tag>
    <b:SourceType>BookSection</b:SourceType>
    <b:Guid>{D88C9E68-B62A-407F-8C74-4984C0A34AB1}</b:Guid>
    <b:Title>Изучаем Python / Пер. с англ. А. Киселева. – 4-е изд. </b:Title>
    <b:Author>
      <b:Author>
        <b:NameList>
          <b:Person>
            <b:Last>Лутц</b:Last>
            <b:First>М.</b:First>
          </b:Person>
        </b:NameList>
      </b:Author>
    </b:Author>
    <b:City>М. СПб</b:City>
    <b:Publisher>Символ-Плюс</b:Publisher>
    <b:RefOrder>3</b:RefOrder>
  </b:Source>
  <b:Source>
    <b:Tag>Мак</b:Tag>
    <b:SourceType>Book</b:SourceType>
    <b:Guid>{DD14939A-B263-479A-A1FC-BA844B5CDD65}</b:Guid>
    <b:Author>
      <b:Author>
        <b:NameList>
          <b:Person>
            <b:Last>Маккинли</b:Last>
            <b:First>У.</b:First>
          </b:Person>
        </b:NameList>
      </b:Author>
    </b:Author>
    <b:Title>Python и анализ данных / Пер. с англ. А. А. Слинкина</b:Title>
    <b:City>Москва</b:City>
    <b:Publisher>ДМК Пресс</b:Publisher>
    <b:RefOrder>4</b:RefOrder>
  </b:Source>
  <b:Source>
    <b:Tag>КЮП1</b:Tag>
    <b:SourceType>Book</b:SourceType>
    <b:Guid>{5010C5D0-5C9A-4574-917B-48A84FA5BA25}</b:Guid>
    <b:Author>
      <b:Author>
        <b:NameList>
          <b:Person>
            <b:Last>Еремин</b:Last>
            <b:First>К.Ю.</b:First>
            <b:Middle>Поляков Е.А.</b:Middle>
          </b:Person>
        </b:NameList>
      </b:Author>
    </b:Author>
    <b:Title>Информатика. Углубленный уровень. Учебник для 10 класса. В 2-х частях. Часть 1.</b:Title>
    <b:City>М.</b:City>
    <b:Publisher>БИНОМ Лаборатория знаний.</b:Publisher>
    <b:RefOrder>5</b:RefOrder>
  </b:Source>
  <b:Source>
    <b:Tag>КЮП2</b:Tag>
    <b:SourceType>Book</b:SourceType>
    <b:Guid>{E2B77F7F-8720-4DB7-9208-652C4F43786C}</b:Guid>
    <b:Author>
      <b:Author>
        <b:NameList>
          <b:Person>
            <b:Last>Еремин</b:Last>
            <b:First>К.Ю.</b:First>
            <b:Middle>Поляков Е.А.</b:Middle>
          </b:Person>
        </b:NameList>
      </b:Author>
    </b:Author>
    <b:Title>Информатика. Углубленный уровень. Учебник для 10 класса. В 2-х частях. Часть 2</b:Title>
    <b:City>М.</b:City>
    <b:Publisher>БИНОМ Лаборатория знаний</b:Publisher>
    <b:RefOrder>6</b:RefOrder>
  </b:Source>
</b:Sources>
</file>

<file path=customXml/itemProps1.xml><?xml version="1.0" encoding="utf-8"?>
<ds:datastoreItem xmlns:ds="http://schemas.openxmlformats.org/officeDocument/2006/customXml" ds:itemID="{9F23AF38-88AC-4E72-9017-4F0C6A95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13811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16201</CharactersWithSpaces>
  <SharedDoc>false</SharedDoc>
  <HLinks>
    <vt:vector size="12" baseType="variant">
      <vt:variant>
        <vt:i4>7143521</vt:i4>
      </vt:variant>
      <vt:variant>
        <vt:i4>3</vt:i4>
      </vt:variant>
      <vt:variant>
        <vt:i4>0</vt:i4>
      </vt:variant>
      <vt:variant>
        <vt:i4>5</vt:i4>
      </vt:variant>
      <vt:variant>
        <vt:lpwstr>https://learnonline.hse.ru/course/view.php?id=1373</vt:lpwstr>
      </vt:variant>
      <vt:variant>
        <vt:lpwstr/>
      </vt:variant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https://edu.hse.ru/course/view.php?id=133593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Челеховская Марина Андреевна</cp:lastModifiedBy>
  <cp:revision>2</cp:revision>
  <cp:lastPrinted>2015-06-18T14:51:00Z</cp:lastPrinted>
  <dcterms:created xsi:type="dcterms:W3CDTF">2025-03-13T14:22:00Z</dcterms:created>
  <dcterms:modified xsi:type="dcterms:W3CDTF">2025-03-13T14:22:00Z</dcterms:modified>
</cp:coreProperties>
</file>