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0109" w14:textId="77777777" w:rsidR="00C477B9" w:rsidRDefault="00C477B9"/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3D77CE" w14:paraId="76EE8FE0" w14:textId="77777777" w:rsidTr="005D0473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E4EB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Национальный </w:t>
            </w:r>
          </w:p>
          <w:p w14:paraId="7DC4D5B2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14:paraId="03471510" w14:textId="77777777" w:rsidR="003D77CE" w:rsidRPr="00852602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«Высшая школа экономики»</w:t>
            </w:r>
          </w:p>
          <w:p w14:paraId="58FFC2FB" w14:textId="77777777" w:rsidR="003D77CE" w:rsidRDefault="003D77CE" w:rsidP="005D0473">
            <w:pPr>
              <w:rPr>
                <w:b/>
                <w:bCs/>
                <w:sz w:val="26"/>
                <w:szCs w:val="26"/>
              </w:rPr>
            </w:pPr>
          </w:p>
          <w:p w14:paraId="66E7EB8E" w14:textId="77777777" w:rsidR="003D77CE" w:rsidRDefault="003D77CE" w:rsidP="005D0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6A44854B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61BA7EDD" w14:textId="77777777" w:rsidR="003D77CE" w:rsidRDefault="003D77CE" w:rsidP="005D0473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BE59" w14:textId="7C0E66BC" w:rsidR="003D77CE" w:rsidRPr="00852602" w:rsidRDefault="003D77CE" w:rsidP="005D0473">
            <w:pPr>
              <w:tabs>
                <w:tab w:val="left" w:pos="277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63</w:t>
            </w:r>
            <w:r w:rsidR="00FD7876">
              <w:rPr>
                <w:b/>
                <w:bCs/>
                <w:sz w:val="26"/>
                <w:szCs w:val="26"/>
              </w:rPr>
              <w:t>1</w:t>
            </w:r>
            <w:bookmarkStart w:id="0" w:name="_GoBack"/>
            <w:bookmarkEnd w:id="0"/>
          </w:p>
          <w:p w14:paraId="3A1042E9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1CE3B1AC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6623E2D5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14:paraId="09C1ECEF" w14:textId="77777777" w:rsidR="003D77CE" w:rsidRPr="00852602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Лицея НИУ ВШЭ</w:t>
            </w:r>
          </w:p>
          <w:p w14:paraId="6FAB4159" w14:textId="77777777" w:rsidR="003D77CE" w:rsidRDefault="003D77CE" w:rsidP="005D0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13 от 21.06.2024</w:t>
            </w:r>
          </w:p>
          <w:p w14:paraId="17F6D9D6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740FACCC" w14:textId="77777777" w:rsidR="003D77CE" w:rsidRDefault="003D77CE" w:rsidP="005D0473">
            <w:pPr>
              <w:rPr>
                <w:sz w:val="26"/>
                <w:szCs w:val="26"/>
              </w:rPr>
            </w:pPr>
          </w:p>
          <w:p w14:paraId="186507F2" w14:textId="77777777" w:rsidR="003D77CE" w:rsidRDefault="003D77CE" w:rsidP="005D0473"/>
        </w:tc>
      </w:tr>
    </w:tbl>
    <w:p w14:paraId="391270B9" w14:textId="77777777" w:rsidR="003D77CE" w:rsidRPr="0029692A" w:rsidRDefault="003D77CE" w:rsidP="003D77CE">
      <w:pPr>
        <w:ind w:firstLine="567"/>
        <w:jc w:val="center"/>
        <w:rPr>
          <w:rFonts w:ascii="Times New Roman" w:hAnsi="Times New Roman" w:cs="Times New Roman"/>
        </w:rPr>
      </w:pPr>
    </w:p>
    <w:p w14:paraId="137B35DD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78CE0BCA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3A7408B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263C73A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8DEAE6D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31D64179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039A8971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5A97564B" w14:textId="77777777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«Второй иностранный язык (китайский)» </w:t>
      </w:r>
    </w:p>
    <w:p w14:paraId="7AD65575" w14:textId="3704245C" w:rsidR="003D77CE" w:rsidRDefault="003D77CE" w:rsidP="003D77CE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(для 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продолжающих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)</w:t>
      </w:r>
    </w:p>
    <w:p w14:paraId="0B995E05" w14:textId="77777777" w:rsidR="003D77CE" w:rsidRPr="00AC2DE2" w:rsidRDefault="003D77CE" w:rsidP="003D77CE">
      <w:pPr>
        <w:pStyle w:val="a3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10-11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</w:t>
      </w:r>
    </w:p>
    <w:p w14:paraId="09EF833C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A4BA5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4D149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D96EA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736E1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0BE09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71AD7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D6D1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EF408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4A73B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0517D" w14:textId="77777777" w:rsidR="00C477B9" w:rsidRPr="00A01E1A" w:rsidRDefault="00C477B9" w:rsidP="00C477B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2CDB9" w14:textId="77777777" w:rsidR="00C477B9" w:rsidRPr="003D77CE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D77CE">
        <w:rPr>
          <w:rFonts w:ascii="Times New Roman" w:hAnsi="Times New Roman" w:cs="Times New Roman"/>
          <w:bCs/>
          <w:sz w:val="26"/>
          <w:szCs w:val="26"/>
        </w:rPr>
        <w:t>Авторы:</w:t>
      </w:r>
      <w:r w:rsidRPr="003D77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8B1D95" w14:textId="77777777"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Пересадько Т.В.</w:t>
      </w:r>
    </w:p>
    <w:p w14:paraId="50FA9BC5" w14:textId="77777777" w:rsidR="00C477B9" w:rsidRDefault="00C477B9" w:rsidP="00C477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Шашкова В.А.</w:t>
      </w:r>
    </w:p>
    <w:p w14:paraId="3936A8B6" w14:textId="6BE5C4CC" w:rsidR="00C477B9" w:rsidRPr="00A15513" w:rsidRDefault="00A15513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A15513">
        <w:rPr>
          <w:rFonts w:ascii="Times New Roman" w:eastAsia="Times New Roman" w:hAnsi="Times New Roman" w:cs="Times New Roman"/>
          <w:u w:val="single"/>
          <w:lang w:eastAsia="ru-RU"/>
        </w:rPr>
        <w:t>Янишевская А.И.</w:t>
      </w:r>
    </w:p>
    <w:p w14:paraId="00F332C0" w14:textId="77777777" w:rsidR="00C477B9" w:rsidRPr="00A01E1A" w:rsidRDefault="00C477B9" w:rsidP="00C477B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EEA10E" w14:textId="77777777" w:rsidR="00C477B9" w:rsidRDefault="00C477B9" w:rsidP="00C477B9"/>
    <w:p w14:paraId="39A55D7F" w14:textId="77777777" w:rsidR="00C477B9" w:rsidRDefault="00C477B9" w:rsidP="00C477B9"/>
    <w:p w14:paraId="18009417" w14:textId="77777777" w:rsidR="00C477B9" w:rsidRDefault="00C477B9" w:rsidP="00C477B9"/>
    <w:p w14:paraId="693DE1F6" w14:textId="77777777" w:rsidR="00C477B9" w:rsidRDefault="00C477B9" w:rsidP="00C477B9"/>
    <w:p w14:paraId="06128FA2" w14:textId="77777777" w:rsidR="00C477B9" w:rsidRDefault="00C477B9"/>
    <w:p w14:paraId="111CF798" w14:textId="77777777" w:rsidR="00C477B9" w:rsidRDefault="00C477B9"/>
    <w:p w14:paraId="1F534F79" w14:textId="77777777" w:rsidR="00C477B9" w:rsidRDefault="00C477B9"/>
    <w:p w14:paraId="5A1C92D9" w14:textId="77777777" w:rsidR="00C477B9" w:rsidRDefault="00C477B9"/>
    <w:p w14:paraId="153A6A06" w14:textId="77777777" w:rsidR="00372E88" w:rsidRPr="00EC6455" w:rsidRDefault="00372E88" w:rsidP="003D77CE">
      <w:pPr>
        <w:pStyle w:val="ConsPlusNormal"/>
        <w:numPr>
          <w:ilvl w:val="0"/>
          <w:numId w:val="1"/>
        </w:numPr>
        <w:tabs>
          <w:tab w:val="num" w:pos="0"/>
          <w:tab w:val="left" w:pos="851"/>
        </w:tabs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EC645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7D021DD3" w14:textId="77777777" w:rsidR="00372E88" w:rsidRPr="00EC6455" w:rsidRDefault="00372E88" w:rsidP="002F179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553F29F4" w14:textId="77777777" w:rsidR="00FC5D25" w:rsidRDefault="00FC5D25" w:rsidP="002F179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EC6455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Личностные, метапредметные и предметные результаты освоения учебного предмета</w:t>
      </w:r>
    </w:p>
    <w:p w14:paraId="3E638CBA" w14:textId="5A885FAA" w:rsidR="00D468FB" w:rsidRPr="00C5671D" w:rsidRDefault="00D468FB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программы среднего общего образования достигаются в единстве учебной и воспитательной деятельности организаций в соответствии с традиционными российскими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внутренней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Российской Федерации, природе и окружающей среде. </w:t>
      </w:r>
    </w:p>
    <w:p w14:paraId="0C1A8FDE" w14:textId="22E9343D" w:rsidR="00D468FB" w:rsidRPr="00C5671D" w:rsidRDefault="00D468FB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обучающимися рабочей программы среднего общего образования по иностранному языку должны отражать готовность и способность обучающихся руководствоваться сформированной внутренней позицией личности, системой ценностных ориентаций, позитивных внутренних убеждений, соответствующих традиционным ценностям российского общества, расширение жизненного опыта и опыта деятельности в процессе реализации основных направлений воспитательной деятельности, в том числе в части: </w:t>
      </w:r>
    </w:p>
    <w:p w14:paraId="41CDAD66" w14:textId="37F540DC" w:rsidR="00EC6455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1. </w:t>
      </w:r>
      <w:r w:rsidRPr="00C5671D">
        <w:rPr>
          <w:rFonts w:ascii="Times" w:hAnsi="Times"/>
          <w:i/>
          <w:iCs/>
          <w:sz w:val="28"/>
          <w:szCs w:val="28"/>
        </w:rPr>
        <w:t>Гражданского воспитания: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5E0CCF1C" w14:textId="6FB54B21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гражданской позиции обучающегося как активного и ответственного члена российского общества;</w:t>
      </w:r>
    </w:p>
    <w:p w14:paraId="6DDDC3FD" w14:textId="19101D1D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своих конституционных прав и обязанностей, уважение закона и правопорядка;</w:t>
      </w:r>
    </w:p>
    <w:p w14:paraId="4F596F8D" w14:textId="1A399936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принятие традиционных национальных, общечеловеческих гуманистических и демократических ценностей;</w:t>
      </w:r>
    </w:p>
    <w:p w14:paraId="27993689" w14:textId="2EB75E85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EB07404" w14:textId="0F9A2564" w:rsidR="00D468FB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2216F9ED" w14:textId="637EF1E2" w:rsidR="00D468FB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умение взаимодействовать с социальными институтами в соответствии с их функциями и назначением; </w:t>
      </w:r>
    </w:p>
    <w:p w14:paraId="7BE08759" w14:textId="50EB5C2A" w:rsidR="00EC6455" w:rsidRPr="00C5671D" w:rsidRDefault="00D468FB" w:rsidP="002F1792">
      <w:pPr>
        <w:pStyle w:val="aa"/>
        <w:numPr>
          <w:ilvl w:val="0"/>
          <w:numId w:val="12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гуманитарной и волонтёрской деятельности. </w:t>
      </w:r>
    </w:p>
    <w:p w14:paraId="667EB051" w14:textId="703B8F4C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2. </w:t>
      </w:r>
      <w:r w:rsidRPr="00C5671D">
        <w:rPr>
          <w:rFonts w:ascii="Times" w:hAnsi="Times"/>
          <w:i/>
          <w:iCs/>
          <w:sz w:val="28"/>
          <w:szCs w:val="28"/>
        </w:rPr>
        <w:t xml:space="preserve">Патриотического воспитания: </w:t>
      </w:r>
    </w:p>
    <w:p w14:paraId="253F0E9C" w14:textId="0E5312E0" w:rsidR="00D468FB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сформированность российской гражданской идентичности, патриотизма, уважения к своему народу, чувства ответственности перед Родиной, гордости за свой край, свою Родину, свой язык и культуру, прошлое и настоящее многонационального народа России; </w:t>
      </w:r>
    </w:p>
    <w:p w14:paraId="7F2041D2" w14:textId="2407C257" w:rsidR="00D468FB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056E1B1E" w14:textId="612E661E" w:rsidR="00EC6455" w:rsidRPr="00C5671D" w:rsidRDefault="00D468FB" w:rsidP="002F1792">
      <w:pPr>
        <w:pStyle w:val="aa"/>
        <w:numPr>
          <w:ilvl w:val="0"/>
          <w:numId w:val="1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идейная убеждённость, готовность к служению и защите Отечества, ответственность за его судьбу.</w:t>
      </w:r>
    </w:p>
    <w:p w14:paraId="138A1C9D" w14:textId="0A63D44D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3.</w:t>
      </w:r>
      <w:r w:rsidR="00EC6455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i/>
          <w:iCs/>
          <w:sz w:val="28"/>
          <w:szCs w:val="28"/>
        </w:rPr>
        <w:t xml:space="preserve">Духовно-нравственного воспитания: </w:t>
      </w:r>
    </w:p>
    <w:p w14:paraId="513DA3AB" w14:textId="77777777" w:rsidR="00EC6455" w:rsidRPr="00C5671D" w:rsidRDefault="00D468FB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духовных ценностей российского народа;</w:t>
      </w:r>
    </w:p>
    <w:p w14:paraId="3F3996B4" w14:textId="19E8C93B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нравственного сознания, этического поведения;</w:t>
      </w:r>
    </w:p>
    <w:p w14:paraId="6818C027" w14:textId="0A1A44DD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B160A01" w14:textId="13C9E986" w:rsidR="00EC6455" w:rsidRPr="00C5671D" w:rsidRDefault="00EC6455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осознание личного вклада в построение устойчивого будущего; </w:t>
      </w:r>
    </w:p>
    <w:p w14:paraId="3FFE1A57" w14:textId="1890839E" w:rsidR="00EC6455" w:rsidRPr="00C5671D" w:rsidRDefault="00D468FB" w:rsidP="002F179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 xml:space="preserve">6 </w:t>
      </w:r>
      <w:r w:rsidRPr="00C5671D">
        <w:rPr>
          <w:rFonts w:ascii="Times" w:hAnsi="Times"/>
          <w:sz w:val="28"/>
          <w:szCs w:val="28"/>
        </w:rPr>
        <w:t>ответственное отношение к своим родителям, созданию семьи на основе осознанного принятия ценностей семейной жизни в соответствии с традициями народов России.</w:t>
      </w:r>
    </w:p>
    <w:p w14:paraId="60D2E580" w14:textId="127C8B58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4. </w:t>
      </w:r>
      <w:r w:rsidRPr="00C5671D">
        <w:rPr>
          <w:rFonts w:ascii="Times" w:hAnsi="Times"/>
          <w:i/>
          <w:iCs/>
          <w:sz w:val="28"/>
          <w:szCs w:val="28"/>
        </w:rPr>
        <w:t xml:space="preserve">Эстетического воспитания: </w:t>
      </w:r>
    </w:p>
    <w:p w14:paraId="15BB560A" w14:textId="66A02408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отношений; </w:t>
      </w:r>
    </w:p>
    <w:p w14:paraId="4EE07EBF" w14:textId="79354129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мировой культуры через источники информации на иностранном языке, ощущать эмоциональное воздействие искусства; </w:t>
      </w:r>
    </w:p>
    <w:p w14:paraId="156B394F" w14:textId="4EB19D37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убеждённость в значимости для личности и общества отечественного и мирового искусства, этнических культурных традиций и народного творчества; </w:t>
      </w:r>
    </w:p>
    <w:p w14:paraId="4D824FF5" w14:textId="11CA66C4" w:rsidR="00D468F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стремление к лучшему осознанию культуры своего народа и готовность содействовать ознакомлению с ней представителей других стран; </w:t>
      </w:r>
    </w:p>
    <w:p w14:paraId="24B92F5D" w14:textId="77777777" w:rsidR="005E394B" w:rsidRPr="00C5671D" w:rsidRDefault="00D468FB" w:rsidP="002F1792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к самовыражению в разных видах искусства, стремление проявлять качества творческой личности.</w:t>
      </w:r>
    </w:p>
    <w:p w14:paraId="2263A3F3" w14:textId="5953340C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5. </w:t>
      </w:r>
      <w:r w:rsidRPr="00C5671D">
        <w:rPr>
          <w:rFonts w:ascii="Times" w:hAnsi="Times"/>
          <w:i/>
          <w:iCs/>
          <w:sz w:val="28"/>
          <w:szCs w:val="28"/>
        </w:rPr>
        <w:t xml:space="preserve">Физического воспитания: </w:t>
      </w:r>
    </w:p>
    <w:p w14:paraId="63956DDA" w14:textId="7B436FD9" w:rsidR="00D468F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14:paraId="76A43675" w14:textId="1B3285F0" w:rsidR="00D468F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потребность в физическом совершенствовании, занятиях спортивно-оздоровительной деятельностью; </w:t>
      </w:r>
    </w:p>
    <w:p w14:paraId="6B9C7437" w14:textId="239760F7" w:rsidR="005E394B" w:rsidRPr="00C5671D" w:rsidRDefault="00D468FB" w:rsidP="002F1792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14CA26C9" w14:textId="0083AD24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br/>
        <w:t xml:space="preserve">6. </w:t>
      </w:r>
      <w:r w:rsidRPr="00C5671D">
        <w:rPr>
          <w:rFonts w:ascii="Times" w:hAnsi="Times"/>
          <w:i/>
          <w:iCs/>
          <w:sz w:val="28"/>
          <w:szCs w:val="28"/>
        </w:rPr>
        <w:t xml:space="preserve">Трудового воспитания: </w:t>
      </w:r>
    </w:p>
    <w:p w14:paraId="2A3E9F4C" w14:textId="3CCBA420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труду, осознание ценности мастерства, трудолюбие; </w:t>
      </w:r>
    </w:p>
    <w:p w14:paraId="3F71FBE1" w14:textId="348343D9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активной деятельности технологической и социальной направленности, способность инициировать, планировать и самостоятельно выполнять такую деятельность; </w:t>
      </w:r>
    </w:p>
    <w:p w14:paraId="12D8B557" w14:textId="5759AE69" w:rsidR="00D468F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интерес к различным сферам профессиональной деятельности, умение совершать осознанный выбор будущей профессии и реализовывать собственные жизненные планы, осознание возможностей самореализации средствами иностранного языка; </w:t>
      </w:r>
    </w:p>
    <w:p w14:paraId="574B3D49" w14:textId="77777777" w:rsidR="005E394B" w:rsidRPr="00C5671D" w:rsidRDefault="00D468FB" w:rsidP="002F1792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и способность к образованию и самообразованию на протяжении всей жизни, в том числе с использованием иностранного языка</w:t>
      </w:r>
      <w:r w:rsidR="005E394B" w:rsidRPr="00C5671D">
        <w:rPr>
          <w:rFonts w:ascii="Times" w:hAnsi="Times"/>
          <w:sz w:val="28"/>
          <w:szCs w:val="28"/>
        </w:rPr>
        <w:t>.</w:t>
      </w:r>
    </w:p>
    <w:p w14:paraId="1EB192D7" w14:textId="7179E020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7. </w:t>
      </w:r>
      <w:r w:rsidRPr="00C5671D">
        <w:rPr>
          <w:rFonts w:ascii="Times" w:hAnsi="Times"/>
          <w:i/>
          <w:iCs/>
          <w:sz w:val="28"/>
          <w:szCs w:val="28"/>
        </w:rPr>
        <w:t xml:space="preserve">Экологического воспитания: </w:t>
      </w:r>
    </w:p>
    <w:p w14:paraId="1D5AF97B" w14:textId="7D7C3127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экологической культуры, понимание влияния социально-экономических процессов на состояние природной и социальной среды, осознание глобального характера экологических проблем; </w:t>
      </w:r>
    </w:p>
    <w:p w14:paraId="4621A013" w14:textId="0F81C4B1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планирование и осуществление действий в окружающей среде на основе знания целей устойчивого развития человечества; </w:t>
      </w:r>
    </w:p>
    <w:p w14:paraId="0A1FBA0F" w14:textId="47EF0190" w:rsidR="00D468FB" w:rsidRPr="00C5671D" w:rsidRDefault="00D468FB" w:rsidP="002F179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активное неприятие действий, приносящих вред окружающей среде; умение прогнозировать неблагоприятные экологические последствия предпринимаемых действий, предотвращать их; расширение опыта деятельности экологической </w:t>
      </w:r>
      <w:proofErr w:type="gramStart"/>
      <w:r w:rsidRPr="00C5671D">
        <w:rPr>
          <w:rFonts w:ascii="Times" w:hAnsi="Times"/>
          <w:sz w:val="28"/>
          <w:szCs w:val="28"/>
        </w:rPr>
        <w:t>направленности .</w:t>
      </w:r>
      <w:proofErr w:type="gramEnd"/>
      <w:r w:rsidRPr="00C5671D">
        <w:rPr>
          <w:rFonts w:ascii="Times" w:hAnsi="Times"/>
          <w:sz w:val="28"/>
          <w:szCs w:val="28"/>
        </w:rPr>
        <w:t xml:space="preserve"> </w:t>
      </w:r>
    </w:p>
    <w:p w14:paraId="35351A8D" w14:textId="77777777" w:rsidR="005E394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8. </w:t>
      </w:r>
      <w:r w:rsidRPr="00C5671D">
        <w:rPr>
          <w:rFonts w:ascii="Times" w:hAnsi="Times"/>
          <w:i/>
          <w:iCs/>
          <w:sz w:val="28"/>
          <w:szCs w:val="28"/>
        </w:rPr>
        <w:t>Ценности научного познания:</w:t>
      </w:r>
    </w:p>
    <w:p w14:paraId="4BF65315" w14:textId="3100CCD2" w:rsidR="00D468FB" w:rsidRPr="00C5671D" w:rsidRDefault="005E394B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общественной практики, основанного на диалоге культур, способствующего осознанию своего места в поликультурном мире; </w:t>
      </w:r>
    </w:p>
    <w:p w14:paraId="1272A508" w14:textId="06BE5E66" w:rsidR="005E394B" w:rsidRPr="00C5671D" w:rsidRDefault="00EC6455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совершенствование языковой и читательской культуры как средства взаимодействия между людьми и познания мира;</w:t>
      </w:r>
    </w:p>
    <w:p w14:paraId="31EBD4F4" w14:textId="608767C3" w:rsidR="005E394B" w:rsidRPr="00C5671D" w:rsidRDefault="00EC6455" w:rsidP="002F1792">
      <w:pPr>
        <w:pStyle w:val="aa"/>
        <w:numPr>
          <w:ilvl w:val="0"/>
          <w:numId w:val="19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ценности научной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  <w:r w:rsidRPr="00C5671D">
        <w:rPr>
          <w:rFonts w:ascii="Times" w:hAnsi="Times"/>
          <w:sz w:val="28"/>
          <w:szCs w:val="28"/>
        </w:rPr>
        <w:br/>
      </w:r>
    </w:p>
    <w:p w14:paraId="492EF0DE" w14:textId="77777777" w:rsidR="005E394B" w:rsidRPr="00C5671D" w:rsidRDefault="005E394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3A0B08D5" w14:textId="7A06D1F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процессе достижения личностных результатов освоения обучающимися программы у обучающихся совершенствуется </w:t>
      </w:r>
      <w:r w:rsidRPr="00C5671D">
        <w:rPr>
          <w:rFonts w:ascii="Times" w:hAnsi="Times"/>
          <w:i/>
          <w:iCs/>
          <w:sz w:val="28"/>
          <w:szCs w:val="28"/>
        </w:rPr>
        <w:t>эмоциональный интеллект</w:t>
      </w:r>
      <w:r w:rsidRPr="00C5671D">
        <w:rPr>
          <w:rFonts w:ascii="Times" w:hAnsi="Times"/>
          <w:sz w:val="28"/>
          <w:szCs w:val="28"/>
        </w:rPr>
        <w:t>, предполагающий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сформированность: </w:t>
      </w:r>
    </w:p>
    <w:p w14:paraId="545EB83B" w14:textId="64E60E89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самосознания</w:t>
      </w:r>
      <w:r w:rsidRPr="00C5671D">
        <w:rPr>
          <w:rFonts w:ascii="Times" w:hAnsi="Times"/>
          <w:sz w:val="28"/>
          <w:szCs w:val="28"/>
        </w:rPr>
        <w:t xml:space="preserve">, включающего способность понимать своё эмоциональное состояние, видеть направления развития собственной эмоциональной сферы, быть уверенным в себе; </w:t>
      </w:r>
    </w:p>
    <w:p w14:paraId="50CE9C01" w14:textId="0634BC36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lastRenderedPageBreak/>
        <w:t>саморегулирования</w:t>
      </w:r>
      <w:r w:rsidRPr="00C5671D">
        <w:rPr>
          <w:rFonts w:ascii="Times" w:hAnsi="Times"/>
          <w:sz w:val="28"/>
          <w:szCs w:val="28"/>
        </w:rPr>
        <w:t xml:space="preserve">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14:paraId="2143B3C6" w14:textId="71D47CF9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внутренней мотивации</w:t>
      </w:r>
      <w:r w:rsidRPr="00C5671D">
        <w:rPr>
          <w:rFonts w:ascii="Times" w:hAnsi="Times"/>
          <w:sz w:val="28"/>
          <w:szCs w:val="28"/>
        </w:rPr>
        <w:t xml:space="preserve">, включающей стремление к достижению цели и успеху, оптимизм, инициативность, умение действовать, исходя из своих возможностей; </w:t>
      </w:r>
    </w:p>
    <w:p w14:paraId="3D546B80" w14:textId="1A5118B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эмпатии</w:t>
      </w:r>
      <w:r w:rsidRPr="00C5671D">
        <w:rPr>
          <w:rFonts w:ascii="Times" w:hAnsi="Times"/>
          <w:sz w:val="28"/>
          <w:szCs w:val="28"/>
        </w:rPr>
        <w:t xml:space="preserve">, включающей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6AACECA8" w14:textId="72B1F32E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социальных навыков</w:t>
      </w:r>
      <w:r w:rsidRPr="00C5671D">
        <w:rPr>
          <w:rFonts w:ascii="Times" w:hAnsi="Times"/>
          <w:sz w:val="28"/>
          <w:szCs w:val="28"/>
        </w:rPr>
        <w:t xml:space="preserve">, включающих способность выстраивать отношения с другими людьми, в том числе с </w:t>
      </w:r>
      <w:proofErr w:type="gramStart"/>
      <w:r w:rsidRPr="00C5671D">
        <w:rPr>
          <w:rFonts w:ascii="Times" w:hAnsi="Times"/>
          <w:sz w:val="28"/>
          <w:szCs w:val="28"/>
        </w:rPr>
        <w:t>представи- телями</w:t>
      </w:r>
      <w:proofErr w:type="gramEnd"/>
      <w:r w:rsidRPr="00C5671D">
        <w:rPr>
          <w:rFonts w:ascii="Times" w:hAnsi="Times"/>
          <w:sz w:val="28"/>
          <w:szCs w:val="28"/>
        </w:rPr>
        <w:t xml:space="preserve"> страны/стран изучаемого языка, заботиться, проявлять интерес и разрешать конфликты. </w:t>
      </w:r>
    </w:p>
    <w:p w14:paraId="64606488" w14:textId="77777777" w:rsidR="00D468FB" w:rsidRPr="00C5671D" w:rsidRDefault="00D468FB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412CC999" w14:textId="77777777" w:rsidR="00FC5D25" w:rsidRPr="00C5671D" w:rsidRDefault="00FC5D25" w:rsidP="002F1792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Метапредметные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05693772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Овладение универсальными учебными познавательными действиями: </w:t>
      </w:r>
    </w:p>
    <w:p w14:paraId="7DDD10D2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базовые логические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4506D212" w14:textId="30335775" w:rsidR="005E394B" w:rsidRPr="00C5671D" w:rsidRDefault="005E394B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самостоятельно формулировать и актуализировать проблему, рассматривать её всесторонне;</w:t>
      </w:r>
    </w:p>
    <w:p w14:paraId="20B82631" w14:textId="2C6BF79B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устанавливать существенный признак или основания для сравнения, классификации и обобщения языковых единиц и языковых явлений изучаемого иностранного языка; </w:t>
      </w:r>
    </w:p>
    <w:p w14:paraId="291EFDE2" w14:textId="02BCD7FE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24FE940E" w14:textId="31D0C764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закономерности в языковых явлениях изучаемого иностранного китайского языка; </w:t>
      </w:r>
    </w:p>
    <w:p w14:paraId="5582A577" w14:textId="127D9CB0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разрабатывать план решения проблемы с учётом анализа имеющихся материальных и нематериальных ресурсов; </w:t>
      </w:r>
    </w:p>
    <w:p w14:paraId="1012B1E8" w14:textId="1E120379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последствий деятельности; </w:t>
      </w:r>
    </w:p>
    <w:p w14:paraId="62C07C27" w14:textId="77777777" w:rsidR="005E394B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взаимодействия; </w:t>
      </w:r>
    </w:p>
    <w:p w14:paraId="0185F6FD" w14:textId="48A0FAC0" w:rsidR="00EC6455" w:rsidRPr="00C5671D" w:rsidRDefault="00EC6455" w:rsidP="002F1792">
      <w:pPr>
        <w:pStyle w:val="aa"/>
        <w:numPr>
          <w:ilvl w:val="0"/>
          <w:numId w:val="2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развивать креативное мышление при решении жизненных проблем; </w:t>
      </w:r>
    </w:p>
    <w:p w14:paraId="7A1B6B00" w14:textId="501437CD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базовые исследовательские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22B87538" w14:textId="1A0D4FD2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учебно-исследовательской и проектной деятельности с использованием иностранного (китайского)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9759CE8" w14:textId="3F7C4F5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0112AE9" w14:textId="4441ABCA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научной лингвистической терминологией, ключевыми понятиями и методами; </w:t>
      </w:r>
    </w:p>
    <w:p w14:paraId="3DA81ECC" w14:textId="0627EA92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ставить и формулировать собственные задачи в образовательной деятельности и жизненных ситуациях; </w:t>
      </w:r>
    </w:p>
    <w:p w14:paraId="75B25AB6" w14:textId="7B9319B1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14:paraId="564EF9D1" w14:textId="5910789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2ED2B0F3" w14:textId="61CB4AD5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давать оценку новым ситуациям, оценивать приобретённый опыт; </w:t>
      </w:r>
    </w:p>
    <w:p w14:paraId="63DB34F0" w14:textId="4F02B395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осуществлять целенаправленный поиск переноса средств и способов действия в профессиональную среду; </w:t>
      </w:r>
    </w:p>
    <w:p w14:paraId="6B8AD325" w14:textId="2FC267C8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7F970368" w14:textId="77777777" w:rsidR="005E394B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уметь интегрировать знания из разных предметных областей;</w:t>
      </w:r>
    </w:p>
    <w:p w14:paraId="1BDCA177" w14:textId="77777777" w:rsidR="005E394B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выдвигать новые идеи, предлагать оригинальные подходы и решения; </w:t>
      </w:r>
    </w:p>
    <w:p w14:paraId="56F5F4F3" w14:textId="6052D93E" w:rsidR="00EC6455" w:rsidRPr="00C5671D" w:rsidRDefault="00EC6455" w:rsidP="002F1792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проблемы и задачи, допускающие альтернативные решения; </w:t>
      </w:r>
    </w:p>
    <w:p w14:paraId="46F928E6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работа с информацией</w:t>
      </w:r>
      <w:r w:rsidRPr="00C5671D">
        <w:rPr>
          <w:rFonts w:ascii="Times" w:hAnsi="Times"/>
          <w:sz w:val="28"/>
          <w:szCs w:val="28"/>
        </w:rPr>
        <w:t>:</w:t>
      </w:r>
    </w:p>
    <w:p w14:paraId="34C2E3EC" w14:textId="6A762DC1" w:rsidR="00EC6455" w:rsidRPr="00C5671D" w:rsidRDefault="005E394B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получения информации из источников разных типов, в том числе на иностранном китайском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3AE9FD0" w14:textId="5867B137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создавать тексты, в том числе на китайском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языке, в различных форматах с учётом назначения информации и целевой аудитории, выбирая оптимальную форму представления и визуализации; </w:t>
      </w:r>
    </w:p>
    <w:p w14:paraId="4D35C88D" w14:textId="1CF71431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достоверность информации, её соответствие морально-этическим нормам; </w:t>
      </w:r>
    </w:p>
    <w:p w14:paraId="235BA8D5" w14:textId="7617FABF" w:rsidR="00EC6455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информационной безопасности; </w:t>
      </w:r>
    </w:p>
    <w:p w14:paraId="4869AA04" w14:textId="196CBC79" w:rsidR="005E394B" w:rsidRPr="00C5671D" w:rsidRDefault="00EC6455" w:rsidP="002F1792">
      <w:pPr>
        <w:pStyle w:val="aa"/>
        <w:numPr>
          <w:ilvl w:val="0"/>
          <w:numId w:val="22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распознавания и защиты информации, информационной безопасности личности</w:t>
      </w:r>
      <w:r w:rsidR="005E394B" w:rsidRPr="00C5671D">
        <w:rPr>
          <w:rFonts w:ascii="Times" w:hAnsi="Times"/>
          <w:sz w:val="28"/>
          <w:szCs w:val="28"/>
        </w:rPr>
        <w:t>.</w:t>
      </w:r>
    </w:p>
    <w:p w14:paraId="64483E04" w14:textId="6A04F210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</w: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коммуникативными действиями:</w:t>
      </w:r>
      <w:r w:rsidRPr="00C5671D">
        <w:rPr>
          <w:rFonts w:ascii="Times" w:hAnsi="Times"/>
          <w:i/>
          <w:iCs/>
          <w:sz w:val="28"/>
          <w:szCs w:val="28"/>
        </w:rPr>
        <w:br/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общение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20644CD8" w14:textId="77777777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коммуникации во всех сферах жизни;</w:t>
      </w:r>
    </w:p>
    <w:p w14:paraId="438CC04A" w14:textId="351ADB2D" w:rsidR="005E394B" w:rsidRPr="00C5671D" w:rsidRDefault="005E394B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</w:t>
      </w:r>
    </w:p>
    <w:p w14:paraId="5F0C4896" w14:textId="625710DB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различными способами общения и взаимодействия, в том числе на китайском</w:t>
      </w:r>
      <w:r w:rsidR="005E394B" w:rsidRPr="00C5671D">
        <w:rPr>
          <w:rFonts w:ascii="Times" w:hAnsi="Times"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>языке;</w:t>
      </w:r>
    </w:p>
    <w:p w14:paraId="245EBA92" w14:textId="412E94A6" w:rsidR="005E394B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аргументированно вести диалог, уметь смягчать конфликтные ситуации;</w:t>
      </w:r>
    </w:p>
    <w:p w14:paraId="337D80CC" w14:textId="5C0419CD" w:rsidR="00EC6455" w:rsidRPr="00C5671D" w:rsidRDefault="00EC6455" w:rsidP="002F1792">
      <w:pPr>
        <w:pStyle w:val="aa"/>
        <w:numPr>
          <w:ilvl w:val="0"/>
          <w:numId w:val="23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развёрнуто и логично излагать свою точку зрения с использованием адекватных языковых средств; </w:t>
      </w:r>
    </w:p>
    <w:p w14:paraId="74689A52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совместная деятельность: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017AF419" w14:textId="637A49CD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использовать преимущества командной и индивидуальной работы; </w:t>
      </w:r>
    </w:p>
    <w:p w14:paraId="42CB760A" w14:textId="76444149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выбирать тематику и методы совместных действий с учётом общих интересов и возможностей каждого члена коллектива; </w:t>
      </w:r>
    </w:p>
    <w:p w14:paraId="127C3CF2" w14:textId="6C0B28EA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цели совместной деятельности, организовывать и координировать действия по её достижению: составлять план действий, распределять роли с учётом мнений участников, обсуждать результаты совместной работы; </w:t>
      </w:r>
    </w:p>
    <w:p w14:paraId="433AC530" w14:textId="04AC7D34" w:rsidR="00EC6455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качество своего вклада и каждого участника </w:t>
      </w:r>
      <w:proofErr w:type="gramStart"/>
      <w:r w:rsidRPr="00C5671D">
        <w:rPr>
          <w:rFonts w:ascii="Times" w:hAnsi="Times"/>
          <w:sz w:val="28"/>
          <w:szCs w:val="28"/>
        </w:rPr>
        <w:t>ко- манды</w:t>
      </w:r>
      <w:proofErr w:type="gramEnd"/>
      <w:r w:rsidRPr="00C5671D">
        <w:rPr>
          <w:rFonts w:ascii="Times" w:hAnsi="Times"/>
          <w:sz w:val="28"/>
          <w:szCs w:val="28"/>
        </w:rPr>
        <w:t xml:space="preserve"> в общий результат по разработанным критериям; </w:t>
      </w:r>
    </w:p>
    <w:p w14:paraId="7D2248DA" w14:textId="77777777" w:rsidR="005E394B" w:rsidRPr="00C5671D" w:rsidRDefault="00EC6455" w:rsidP="002F1792">
      <w:pPr>
        <w:pStyle w:val="aa"/>
        <w:numPr>
          <w:ilvl w:val="0"/>
          <w:numId w:val="24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предлагать новые проекты, оценивать идеи с позиции новизны, оригинальности, практической значимости.</w:t>
      </w:r>
    </w:p>
    <w:p w14:paraId="42DBFA16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регулятивными действиями:</w:t>
      </w:r>
    </w:p>
    <w:p w14:paraId="40ABA1E5" w14:textId="537B78F4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самоорганизация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136EB7C5" w14:textId="697398C9" w:rsidR="00EC6455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образовательной деятельности и жизненных ситуациях; </w:t>
      </w:r>
    </w:p>
    <w:p w14:paraId="198CB16C" w14:textId="359E926D" w:rsidR="00EC6455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составлять план решения проблемы с учётом имеющихся ресурсов, собственных возможностей и предпочтений; </w:t>
      </w:r>
    </w:p>
    <w:p w14:paraId="4D736B7E" w14:textId="77777777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</w:p>
    <w:p w14:paraId="45F8186D" w14:textId="69223BB0" w:rsidR="005E394B" w:rsidRPr="00C5671D" w:rsidRDefault="005E394B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делать осознанный выбор, аргументировать его, брать ответственность за решение;</w:t>
      </w:r>
    </w:p>
    <w:p w14:paraId="04F5BCFC" w14:textId="6158AB19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оценивать приобретённый опыт;</w:t>
      </w:r>
    </w:p>
    <w:p w14:paraId="3F641101" w14:textId="77777777" w:rsidR="005E394B" w:rsidRPr="00C5671D" w:rsidRDefault="00EC6455" w:rsidP="002F1792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способствовать формированию и проявлению широкой эрудиции в разных областях знаний, постоянно повышать свой образовательный и культурный уровень;</w:t>
      </w:r>
    </w:p>
    <w:p w14:paraId="383760B8" w14:textId="429A9572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самоконтроль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7E7825F2" w14:textId="3A7BD335" w:rsidR="005E394B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  <w:r w:rsidRPr="00C5671D">
        <w:rPr>
          <w:rFonts w:ascii="Times" w:hAnsi="Times"/>
          <w:sz w:val="28"/>
          <w:szCs w:val="28"/>
        </w:rPr>
        <w:br/>
        <w:t xml:space="preserve">владеть навыками познавательной рефлексии как осознания совершаемых действий и мыслительных процессов, их результатов и оснований; использовать приёмы рефлексии для оценки ситуации, выбора верного решения; </w:t>
      </w:r>
    </w:p>
    <w:p w14:paraId="76BA47E9" w14:textId="61F50965" w:rsidR="00EC6455" w:rsidRPr="00C5671D" w:rsidRDefault="005E394B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</w:t>
      </w:r>
      <w:r w:rsidR="00EC6455" w:rsidRPr="00C5671D">
        <w:rPr>
          <w:rFonts w:ascii="Times" w:hAnsi="Times"/>
          <w:sz w:val="28"/>
          <w:szCs w:val="28"/>
        </w:rPr>
        <w:t xml:space="preserve">ценивать соответствие создаваемого устного/письменного текста на иностранном (китайском) языке выполняемой коммуникативной задаче; вносить коррективы в созданный речевой продукт в случае необходимости; </w:t>
      </w:r>
    </w:p>
    <w:p w14:paraId="6365B2FF" w14:textId="2666116E" w:rsidR="00EC6455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уметь оценивать риски и своевременно принимать решения по их снижению; </w:t>
      </w:r>
    </w:p>
    <w:p w14:paraId="4F90DC7E" w14:textId="4C43E2EE" w:rsidR="00EC6455" w:rsidRPr="00C5671D" w:rsidRDefault="00EC6455" w:rsidP="002F1792">
      <w:pPr>
        <w:pStyle w:val="aa"/>
        <w:numPr>
          <w:ilvl w:val="0"/>
          <w:numId w:val="26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71A72C2C" w14:textId="77777777" w:rsidR="005E394B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принятие себя и других</w:t>
      </w:r>
      <w:r w:rsidRPr="00C5671D">
        <w:rPr>
          <w:rFonts w:ascii="Times" w:hAnsi="Times"/>
          <w:sz w:val="28"/>
          <w:szCs w:val="28"/>
        </w:rPr>
        <w:t>:</w:t>
      </w:r>
    </w:p>
    <w:p w14:paraId="0881DEDA" w14:textId="77777777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себя, понимая свои недостатки и достоинства;</w:t>
      </w:r>
    </w:p>
    <w:p w14:paraId="14216BB5" w14:textId="15C4CD74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308B9993" w14:textId="479148F8" w:rsidR="005E394B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признавать своё право и право других на ошибки;</w:t>
      </w:r>
    </w:p>
    <w:p w14:paraId="0CB0FD0C" w14:textId="10EF4E08" w:rsidR="00EC6455" w:rsidRPr="00C5671D" w:rsidRDefault="005E394B" w:rsidP="002F1792">
      <w:pPr>
        <w:pStyle w:val="aa"/>
        <w:numPr>
          <w:ilvl w:val="0"/>
          <w:numId w:val="27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развивать способность понимать мир с позиции другого человека.</w:t>
      </w:r>
      <w:r w:rsidR="00EC6455" w:rsidRPr="00C5671D">
        <w:rPr>
          <w:rFonts w:ascii="Times" w:hAnsi="Times"/>
          <w:sz w:val="28"/>
          <w:szCs w:val="28"/>
        </w:rPr>
        <w:br/>
      </w:r>
    </w:p>
    <w:p w14:paraId="3D295C8B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</w:p>
    <w:p w14:paraId="0A8E6F42" w14:textId="77777777" w:rsidR="00FC5D25" w:rsidRPr="00C5671D" w:rsidRDefault="00FC5D25" w:rsidP="002F1792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14:paraId="656D8111" w14:textId="0445D263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Предметные результаты по учебному предмету «</w:t>
      </w:r>
      <w:r w:rsidR="005E394B" w:rsidRPr="00C5671D">
        <w:rPr>
          <w:rFonts w:ascii="Times" w:hAnsi="Times"/>
          <w:sz w:val="28"/>
          <w:szCs w:val="28"/>
        </w:rPr>
        <w:t>К</w:t>
      </w:r>
      <w:r w:rsidRPr="00C5671D">
        <w:rPr>
          <w:rFonts w:ascii="Times" w:hAnsi="Times"/>
          <w:sz w:val="28"/>
          <w:szCs w:val="28"/>
        </w:rPr>
        <w:t xml:space="preserve">итайский язык. </w:t>
      </w:r>
      <w:r w:rsidR="005E394B" w:rsidRPr="00C5671D">
        <w:rPr>
          <w:rFonts w:ascii="Times" w:hAnsi="Times"/>
          <w:sz w:val="28"/>
          <w:szCs w:val="28"/>
        </w:rPr>
        <w:t>Продолжающий</w:t>
      </w:r>
      <w:r w:rsidRPr="00C5671D">
        <w:rPr>
          <w:rFonts w:ascii="Times" w:hAnsi="Times"/>
          <w:sz w:val="28"/>
          <w:szCs w:val="28"/>
        </w:rPr>
        <w:t xml:space="preserve"> уровень» ориентированы на применение знаний, умений и навыков в учебных ситуациях и реальных жизненных условиях, должны отражать сформированность иноязычной коммуникативной компетенции </w:t>
      </w:r>
      <w:r w:rsidRPr="00C5671D">
        <w:rPr>
          <w:rFonts w:ascii="Times" w:hAnsi="Times"/>
          <w:b/>
          <w:bCs/>
          <w:sz w:val="28"/>
          <w:szCs w:val="28"/>
        </w:rPr>
        <w:t>на уровне, превышающем пороговый</w:t>
      </w:r>
      <w:r w:rsidRPr="00C5671D">
        <w:rPr>
          <w:rFonts w:ascii="Times" w:hAnsi="Times"/>
          <w:sz w:val="28"/>
          <w:szCs w:val="28"/>
        </w:rPr>
        <w:t xml:space="preserve">, достаточном для делового общения в рамках выбранного профиля, в совокупности её составляющих — речевой, языковой, социокультурной, компенсаторной, метапредметной (учебно-познавательной). </w:t>
      </w:r>
    </w:p>
    <w:p w14:paraId="34FD68DB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10 класс </w:t>
      </w:r>
    </w:p>
    <w:p w14:paraId="78AC60D0" w14:textId="77777777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основными видами речевой деятельности: </w:t>
      </w:r>
    </w:p>
    <w:p w14:paraId="2695A541" w14:textId="77777777" w:rsidR="001A2FED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b/>
          <w:bCs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говорение: </w:t>
      </w:r>
    </w:p>
    <w:p w14:paraId="3242F332" w14:textId="02D140FD" w:rsidR="001A2FED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вести </w:t>
      </w:r>
      <w:r w:rsidRPr="00C5671D">
        <w:rPr>
          <w:rFonts w:ascii="Times" w:hAnsi="Times"/>
          <w:sz w:val="28"/>
          <w:szCs w:val="28"/>
        </w:rPr>
        <w:t xml:space="preserve">разные виды диалога;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</w:t>
      </w:r>
      <w:proofErr w:type="gramStart"/>
      <w:r w:rsidRPr="00C5671D">
        <w:rPr>
          <w:rFonts w:ascii="Times" w:hAnsi="Times"/>
          <w:sz w:val="28"/>
          <w:szCs w:val="28"/>
        </w:rPr>
        <w:t>соблюде- нием</w:t>
      </w:r>
      <w:proofErr w:type="gramEnd"/>
      <w:r w:rsidRPr="00C5671D">
        <w:rPr>
          <w:rFonts w:ascii="Times" w:hAnsi="Times"/>
          <w:sz w:val="28"/>
          <w:szCs w:val="28"/>
        </w:rPr>
        <w:t xml:space="preserve"> норм речевого этикета, принятых в стране/странах изучаемого языка (до 9 реплик со стороны каждого собеседника); </w:t>
      </w:r>
    </w:p>
    <w:p w14:paraId="2950E13A" w14:textId="5798E5E5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создавать </w:t>
      </w:r>
      <w:r w:rsidRPr="00C5671D">
        <w:rPr>
          <w:rFonts w:ascii="Times" w:hAnsi="Times"/>
          <w:sz w:val="28"/>
          <w:szCs w:val="28"/>
        </w:rPr>
        <w:t xml:space="preserve">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работы. Объём — до 15 фраз; </w:t>
      </w:r>
    </w:p>
    <w:p w14:paraId="5090858F" w14:textId="230934C3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аудирование: </w:t>
      </w:r>
      <w:r w:rsidRPr="00C5671D">
        <w:rPr>
          <w:rFonts w:ascii="Times" w:hAnsi="Times"/>
          <w:i/>
          <w:iCs/>
          <w:sz w:val="28"/>
          <w:szCs w:val="28"/>
        </w:rPr>
        <w:t xml:space="preserve">воспринимать на слух и понимать </w:t>
      </w:r>
      <w:r w:rsidRPr="00C5671D">
        <w:rPr>
          <w:rFonts w:ascii="Times" w:hAnsi="Times"/>
          <w:sz w:val="28"/>
          <w:szCs w:val="28"/>
        </w:rPr>
        <w:t xml:space="preserve">аутентичные тексты, содержащие отдельные неизученные языковые явления, с использованием языковой и контекстуальной догадки с пониманием основного содержания; с пониманием нужной/интересую- щей/запрашиваемой информации; с полным пониманием всей информации, данной в тексте, взаимосвязей между фактами, </w:t>
      </w:r>
      <w:r w:rsidRPr="00C5671D">
        <w:rPr>
          <w:rFonts w:ascii="Times" w:hAnsi="Times"/>
          <w:sz w:val="28"/>
          <w:szCs w:val="28"/>
        </w:rPr>
        <w:lastRenderedPageBreak/>
        <w:t xml:space="preserve">причинами, событиями. Время звучания текста/текстов для аудирования — до 2,5 мин; </w:t>
      </w:r>
    </w:p>
    <w:p w14:paraId="5360AFF1" w14:textId="6FFF4D7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смысловое чтение: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и понимать </w:t>
      </w:r>
      <w:r w:rsidRPr="00C5671D">
        <w:rPr>
          <w:rFonts w:ascii="Times" w:hAnsi="Times"/>
          <w:sz w:val="28"/>
          <w:szCs w:val="28"/>
        </w:rPr>
        <w:t xml:space="preserve">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нужной/интересующей/запрашиваемой информации; с полным пониманием прочитанного;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и </w:t>
      </w:r>
      <w:r w:rsidRPr="00C5671D">
        <w:rPr>
          <w:rFonts w:ascii="Times" w:hAnsi="Times"/>
          <w:i/>
          <w:iCs/>
          <w:sz w:val="28"/>
          <w:szCs w:val="28"/>
        </w:rPr>
        <w:t xml:space="preserve">устанавливать </w:t>
      </w:r>
      <w:r w:rsidRPr="00C5671D">
        <w:rPr>
          <w:rFonts w:ascii="Times" w:hAnsi="Times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несплошные тексты (таблицы, диаграммы, графики, схемы, инфо-графику и т . д .) и </w:t>
      </w:r>
      <w:r w:rsidRPr="00C5671D">
        <w:rPr>
          <w:rFonts w:ascii="Times" w:hAnsi="Times"/>
          <w:i/>
          <w:iCs/>
          <w:sz w:val="28"/>
          <w:szCs w:val="28"/>
        </w:rPr>
        <w:t xml:space="preserve">понимать </w:t>
      </w:r>
      <w:r w:rsidRPr="00C5671D">
        <w:rPr>
          <w:rFonts w:ascii="Times" w:hAnsi="Times"/>
          <w:sz w:val="28"/>
          <w:szCs w:val="28"/>
        </w:rPr>
        <w:t xml:space="preserve">представленную в них информацию . Объём текста/текстов для чтения — до 220 знаков; </w:t>
      </w:r>
    </w:p>
    <w:p w14:paraId="3F4A8718" w14:textId="0670322A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аутентичные тексты, построенные в основном на изученном языковом материале, с соблюдением правил чтения и соответствующей интонацией. Объём текста для чтения вслух — до 200 знаков; </w:t>
      </w:r>
    </w:p>
    <w:p w14:paraId="37111C21" w14:textId="3C158BA2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письменная речь: </w:t>
      </w:r>
      <w:r w:rsidRPr="00C5671D">
        <w:rPr>
          <w:rFonts w:ascii="Times" w:hAnsi="Times"/>
          <w:i/>
          <w:iCs/>
          <w:sz w:val="28"/>
          <w:szCs w:val="28"/>
        </w:rPr>
        <w:t xml:space="preserve">заполнять </w:t>
      </w:r>
      <w:r w:rsidRPr="00C5671D">
        <w:rPr>
          <w:rFonts w:ascii="Times" w:hAnsi="Times"/>
          <w:sz w:val="28"/>
          <w:szCs w:val="28"/>
        </w:rPr>
        <w:t>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200 знаков); писать официальное (деловое) письмо, в том числе и электронное, в соответствии с нормами официального общ</w:t>
      </w:r>
      <w:r w:rsidR="001A2FED" w:rsidRPr="00C5671D">
        <w:rPr>
          <w:rFonts w:ascii="Times" w:hAnsi="Times"/>
          <w:sz w:val="28"/>
          <w:szCs w:val="28"/>
        </w:rPr>
        <w:t>е</w:t>
      </w:r>
      <w:r w:rsidRPr="00C5671D">
        <w:rPr>
          <w:rFonts w:ascii="Times" w:hAnsi="Times"/>
          <w:sz w:val="28"/>
          <w:szCs w:val="28"/>
        </w:rPr>
        <w:t xml:space="preserve">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160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рас- суждения (объем – до 200 знаков); письменно представлять результаты выполненной проектной работы,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произведении искусства (объем — до </w:t>
      </w:r>
      <w:r w:rsidR="001A2FED" w:rsidRPr="00C5671D">
        <w:rPr>
          <w:rFonts w:ascii="Times" w:hAnsi="Times"/>
          <w:sz w:val="28"/>
          <w:szCs w:val="28"/>
        </w:rPr>
        <w:t>200</w:t>
      </w:r>
      <w:r w:rsidRPr="00C5671D">
        <w:rPr>
          <w:rFonts w:ascii="Times" w:hAnsi="Times"/>
          <w:sz w:val="28"/>
          <w:szCs w:val="28"/>
        </w:rPr>
        <w:t xml:space="preserve"> знаков) . </w:t>
      </w:r>
    </w:p>
    <w:p w14:paraId="2670FE93" w14:textId="61F82482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C5671D">
        <w:rPr>
          <w:rFonts w:ascii="Times" w:hAnsi="Times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32F95DEE" w14:textId="631BD648" w:rsidR="001A2FED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владеть </w:t>
      </w:r>
      <w:r w:rsidRPr="00C5671D">
        <w:rPr>
          <w:rFonts w:ascii="Times" w:hAnsi="Times"/>
          <w:b/>
          <w:bCs/>
          <w:sz w:val="28"/>
          <w:szCs w:val="28"/>
        </w:rPr>
        <w:t xml:space="preserve">фонетическими </w:t>
      </w:r>
      <w:r w:rsidRPr="00C5671D">
        <w:rPr>
          <w:rFonts w:ascii="Times" w:hAnsi="Times"/>
          <w:sz w:val="28"/>
          <w:szCs w:val="28"/>
        </w:rPr>
        <w:t>навыками:</w:t>
      </w:r>
    </w:p>
    <w:p w14:paraId="55B53DB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правильно произносить все звуки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10DEE494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знать буквы китайского звуко-буквенного алфавита ханьюй пиньинь (</w:t>
      </w:r>
      <w:r w:rsidRPr="00C5671D">
        <w:rPr>
          <w:rFonts w:ascii="Times" w:eastAsia="KaiTi" w:hAnsi="Times"/>
          <w:sz w:val="28"/>
          <w:szCs w:val="28"/>
        </w:rPr>
        <w:t>汉语拼音</w:t>
      </w:r>
      <w:r w:rsidRPr="00C5671D">
        <w:rPr>
          <w:rFonts w:ascii="Times" w:hAnsi="Times"/>
          <w:sz w:val="28"/>
          <w:szCs w:val="28"/>
        </w:rPr>
        <w:t>) (также называемого «фонетической транс-крипцией»), фонетически корректно их озвучивать;</w:t>
      </w:r>
      <w:r w:rsidRPr="00C5671D">
        <w:rPr>
          <w:rFonts w:ascii="Times" w:hAnsi="Times"/>
          <w:sz w:val="28"/>
          <w:szCs w:val="28"/>
        </w:rPr>
        <w:br/>
      </w:r>
    </w:p>
    <w:p w14:paraId="20724959" w14:textId="7E07EB68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  <w:r w:rsidRPr="00C5671D">
        <w:rPr>
          <w:rFonts w:ascii="Times" w:hAnsi="Times"/>
          <w:sz w:val="28"/>
          <w:szCs w:val="28"/>
        </w:rPr>
        <w:br/>
      </w:r>
    </w:p>
    <w:p w14:paraId="011AE13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  <w:r w:rsidRPr="00C5671D">
        <w:rPr>
          <w:rFonts w:ascii="Times" w:hAnsi="Times"/>
          <w:sz w:val="28"/>
          <w:szCs w:val="28"/>
        </w:rPr>
        <w:br/>
      </w:r>
    </w:p>
    <w:p w14:paraId="3E2927D0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  <w:r w:rsidRPr="00C5671D">
        <w:rPr>
          <w:rFonts w:ascii="Times" w:hAnsi="Times"/>
          <w:sz w:val="28"/>
          <w:szCs w:val="28"/>
        </w:rPr>
        <w:br/>
      </w:r>
    </w:p>
    <w:p w14:paraId="295A034C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5ACF19FA" w14:textId="0CBC2812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и понимать аутентичные тексты, построенные </w:t>
      </w:r>
    </w:p>
    <w:p w14:paraId="56247757" w14:textId="3142DAF7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основном на изученном языковом материале, соблюдая правила чтения и соответствующую интонацию, демонстрируя понимание содержания текста (до 200 знаков); </w:t>
      </w:r>
    </w:p>
    <w:p w14:paraId="5003378B" w14:textId="5B46066E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2676C1C3" w14:textId="287183CD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34F42FC1" w14:textId="6928640F" w:rsidR="00EC6455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6D3EB105" w14:textId="77777777" w:rsidR="001A2FED" w:rsidRPr="00C5671D" w:rsidRDefault="00EC6455" w:rsidP="002F1792">
      <w:pPr>
        <w:pStyle w:val="aa"/>
        <w:numPr>
          <w:ilvl w:val="0"/>
          <w:numId w:val="28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17D9DC62" w14:textId="0008D0CB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BE86A34" w14:textId="465197F9" w:rsidR="00EC6455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36BCB559" w14:textId="17BFB6D8" w:rsidR="00EC6455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4C2332EC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анализировать иероглифы по количеству черт, указывать сходство и различия в написании изученных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24AACF45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идентифицировать структуру изученных иероглифов, выделять иероглифические ключи, графемы и черты, в фоноидеограммах — ключи и фонетики;</w:t>
      </w:r>
      <w:r w:rsidRPr="00C5671D">
        <w:rPr>
          <w:rFonts w:ascii="Times" w:hAnsi="Times"/>
          <w:sz w:val="28"/>
          <w:szCs w:val="28"/>
        </w:rPr>
        <w:br/>
      </w:r>
    </w:p>
    <w:p w14:paraId="392FDEFE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  <w:r w:rsidRPr="00C5671D">
        <w:rPr>
          <w:rFonts w:ascii="Times" w:hAnsi="Times"/>
          <w:sz w:val="28"/>
          <w:szCs w:val="28"/>
        </w:rPr>
        <w:br/>
      </w:r>
    </w:p>
    <w:p w14:paraId="447B5134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печатные и рукописные тексты, записанные современным иероглифическим письмом, содержащие изученные иероглифы;</w:t>
      </w:r>
      <w:r w:rsidRPr="00C5671D">
        <w:rPr>
          <w:rFonts w:ascii="Times" w:hAnsi="Times"/>
          <w:sz w:val="28"/>
          <w:szCs w:val="28"/>
        </w:rPr>
        <w:br/>
      </w:r>
    </w:p>
    <w:p w14:paraId="25932405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записывать услышанный текст в пределах изученной лексики в иероглифике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67B5B749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транскрибировать изученные слова, записанные иероглификой, в системе пиньинь;</w:t>
      </w:r>
      <w:r w:rsidRPr="00C5671D">
        <w:rPr>
          <w:rFonts w:ascii="Times" w:hAnsi="Times"/>
          <w:sz w:val="28"/>
          <w:szCs w:val="28"/>
        </w:rPr>
        <w:br/>
      </w:r>
    </w:p>
    <w:p w14:paraId="76463597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тонов в тексте, записанном иероглификой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16E93866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препинания в предложениях, между однородными членами предложения и в конце предложения;</w:t>
      </w:r>
      <w:r w:rsidRPr="00C5671D">
        <w:rPr>
          <w:rFonts w:ascii="Times" w:hAnsi="Times"/>
          <w:sz w:val="28"/>
          <w:szCs w:val="28"/>
        </w:rPr>
        <w:br/>
      </w:r>
    </w:p>
    <w:p w14:paraId="4371BA6A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  <w:r w:rsidRPr="00C5671D">
        <w:rPr>
          <w:rFonts w:ascii="Times" w:hAnsi="Times"/>
          <w:position w:val="2"/>
          <w:sz w:val="28"/>
          <w:szCs w:val="28"/>
        </w:rPr>
        <w:t xml:space="preserve">M </w:t>
      </w:r>
      <w:r w:rsidRPr="00C5671D">
        <w:rPr>
          <w:rFonts w:ascii="Times" w:hAnsi="Times"/>
          <w:sz w:val="28"/>
          <w:szCs w:val="28"/>
        </w:rPr>
        <w:t>использовать иероглифику при создании презентаций и других учебных произведений на компьютере;</w:t>
      </w:r>
      <w:r w:rsidRPr="00C5671D">
        <w:rPr>
          <w:rFonts w:ascii="Times" w:hAnsi="Times"/>
          <w:sz w:val="28"/>
          <w:szCs w:val="28"/>
        </w:rPr>
        <w:br/>
      </w:r>
    </w:p>
    <w:p w14:paraId="5C5C84A0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некоторые базовые иероглифы, записанные в традиционной форме;</w:t>
      </w:r>
      <w:r w:rsidRPr="00C5671D">
        <w:rPr>
          <w:rFonts w:ascii="Times" w:hAnsi="Times"/>
          <w:sz w:val="28"/>
          <w:szCs w:val="28"/>
        </w:rPr>
        <w:br/>
      </w:r>
    </w:p>
    <w:p w14:paraId="229AF923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иероглифическую догадку в случаях выявления незнакомого сочетания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57835681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характера;</w:t>
      </w:r>
      <w:r w:rsidRPr="00C5671D">
        <w:rPr>
          <w:rFonts w:ascii="Times" w:hAnsi="Times"/>
          <w:sz w:val="28"/>
          <w:szCs w:val="28"/>
        </w:rPr>
        <w:br/>
      </w:r>
    </w:p>
    <w:p w14:paraId="062C7C4A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</w:t>
      </w:r>
      <w:r w:rsidRPr="00C5671D">
        <w:rPr>
          <w:rFonts w:ascii="Times" w:hAnsi="Times"/>
          <w:sz w:val="28"/>
          <w:szCs w:val="28"/>
        </w:rPr>
        <w:br/>
      </w:r>
    </w:p>
    <w:p w14:paraId="5D47CB19" w14:textId="77777777" w:rsidR="001A2FED" w:rsidRPr="00C5671D" w:rsidRDefault="00EC6455" w:rsidP="002F1792">
      <w:pPr>
        <w:pStyle w:val="aa"/>
        <w:numPr>
          <w:ilvl w:val="0"/>
          <w:numId w:val="29"/>
        </w:numPr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63F04956" w14:textId="06BB3FC6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4) </w:t>
      </w:r>
      <w:r w:rsidRPr="00C5671D">
        <w:rPr>
          <w:rFonts w:ascii="Times" w:hAnsi="Times"/>
          <w:i/>
          <w:iCs/>
          <w:sz w:val="28"/>
          <w:szCs w:val="28"/>
        </w:rPr>
        <w:t xml:space="preserve">распознавать </w:t>
      </w:r>
      <w:r w:rsidRPr="00C5671D">
        <w:rPr>
          <w:rFonts w:ascii="Times" w:hAnsi="Times"/>
          <w:sz w:val="28"/>
          <w:szCs w:val="28"/>
        </w:rPr>
        <w:t xml:space="preserve">в звучащем и письменном тексте 1150 лексических единиц (слов, фразовых глаголов, словосочетаний, речевых клише, средств </w:t>
      </w:r>
      <w:r w:rsidRPr="00C5671D">
        <w:rPr>
          <w:rFonts w:ascii="Times" w:hAnsi="Times"/>
          <w:sz w:val="28"/>
          <w:szCs w:val="28"/>
        </w:rPr>
        <w:lastRenderedPageBreak/>
        <w:t xml:space="preserve">логической связи) и правильно употреблять в устной и письменной речи 1050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 </w:t>
      </w:r>
    </w:p>
    <w:p w14:paraId="143A4635" w14:textId="4A8A084F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устной и письменной речи </w:t>
      </w:r>
      <w:proofErr w:type="gramStart"/>
      <w:r w:rsidRPr="00C5671D">
        <w:rPr>
          <w:rFonts w:ascii="Times" w:hAnsi="Times"/>
          <w:sz w:val="28"/>
          <w:szCs w:val="28"/>
        </w:rPr>
        <w:t>рас- пространенные</w:t>
      </w:r>
      <w:proofErr w:type="gramEnd"/>
      <w:r w:rsidRPr="00C5671D">
        <w:rPr>
          <w:rFonts w:ascii="Times" w:hAnsi="Times"/>
          <w:sz w:val="28"/>
          <w:szCs w:val="28"/>
        </w:rPr>
        <w:t xml:space="preserve"> реплики-клише речевого этикета, наиболее характерные для культуры Китая и других стран изучаемого языка; </w:t>
      </w:r>
    </w:p>
    <w:p w14:paraId="1AA40A31" w14:textId="01AD2CE4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2227B05A" w14:textId="25F1A237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67A52929" w14:textId="49089231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 конструкции сравнения, уподобления, категорического утверждения и отрицания, предложения пассивного строя; </w:t>
      </w:r>
    </w:p>
    <w:p w14:paraId="4628FA23" w14:textId="29E483D6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лексические единицы, обозначающие меры длины, веса и объёма; </w:t>
      </w:r>
    </w:p>
    <w:p w14:paraId="2D10EE4D" w14:textId="05EA072B" w:rsidR="00EC6455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 </w:t>
      </w:r>
    </w:p>
    <w:p w14:paraId="351A0535" w14:textId="77777777" w:rsidR="001A2FED" w:rsidRPr="00C5671D" w:rsidRDefault="00EC6455" w:rsidP="002F1792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1345EE76" w14:textId="77777777" w:rsidR="00E07AB9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5)</w:t>
      </w:r>
      <w:r w:rsidRPr="00C5671D">
        <w:rPr>
          <w:rFonts w:ascii="Times" w:hAnsi="Times"/>
          <w:i/>
          <w:iCs/>
          <w:sz w:val="28"/>
          <w:szCs w:val="28"/>
        </w:rPr>
        <w:t xml:space="preserve">знать и понимать </w:t>
      </w:r>
      <w:r w:rsidRPr="00C5671D">
        <w:rPr>
          <w:rFonts w:ascii="Times" w:hAnsi="Times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30AE4346" w14:textId="501BEDCC" w:rsidR="00E07AB9" w:rsidRPr="00E07AB9" w:rsidRDefault="00E07AB9" w:rsidP="002F1792">
      <w:pPr>
        <w:pStyle w:val="aa"/>
        <w:spacing w:before="0" w:beforeAutospacing="0" w:after="0" w:afterAutospacing="0"/>
        <w:rPr>
          <w:rFonts w:ascii="Times" w:hAnsi="Times"/>
          <w:i/>
          <w:iCs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      </w:t>
      </w:r>
      <w:r w:rsidRPr="00D26863">
        <w:rPr>
          <w:i/>
          <w:iCs/>
          <w:sz w:val="28"/>
          <w:szCs w:val="28"/>
        </w:rPr>
        <w:t xml:space="preserve">распознавать </w:t>
      </w:r>
      <w:r w:rsidRPr="00D26863">
        <w:rPr>
          <w:sz w:val="28"/>
          <w:szCs w:val="28"/>
        </w:rPr>
        <w:t xml:space="preserve">в письменном и звучащем тексте и </w:t>
      </w:r>
      <w:r w:rsidRPr="00D26863">
        <w:rPr>
          <w:i/>
          <w:iCs/>
          <w:sz w:val="28"/>
          <w:szCs w:val="28"/>
        </w:rPr>
        <w:t xml:space="preserve">употреблять </w:t>
      </w:r>
      <w:r w:rsidRPr="00D26863">
        <w:rPr>
          <w:sz w:val="28"/>
          <w:szCs w:val="28"/>
        </w:rPr>
        <w:t>в устной и письменно</w:t>
      </w:r>
      <w:r>
        <w:rPr>
          <w:sz w:val="28"/>
          <w:szCs w:val="28"/>
        </w:rPr>
        <w:t>й речи: ра</w:t>
      </w:r>
      <w:r w:rsidRPr="00D26863">
        <w:rPr>
          <w:sz w:val="28"/>
          <w:szCs w:val="28"/>
        </w:rPr>
        <w:t xml:space="preserve">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D26863">
        <w:rPr>
          <w:rFonts w:eastAsia="KaiTi"/>
          <w:sz w:val="28"/>
          <w:szCs w:val="28"/>
        </w:rPr>
        <w:t>吗</w:t>
      </w:r>
      <w:r>
        <w:rPr>
          <w:rFonts w:eastAsia="KaiTi"/>
          <w:sz w:val="28"/>
          <w:szCs w:val="28"/>
        </w:rPr>
        <w:t xml:space="preserve"> </w:t>
      </w:r>
      <w:r w:rsidRPr="00D26863">
        <w:rPr>
          <w:sz w:val="28"/>
          <w:szCs w:val="28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285796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нераспространённые и распространённые простые предложения;</w:t>
      </w:r>
    </w:p>
    <w:p w14:paraId="4339079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именным сказуемым со связкой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без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DE59C9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простым глагольным сказуемым;</w:t>
      </w:r>
    </w:p>
    <w:p w14:paraId="6CB58A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качественным сказуемым, приветственные фразы с качественным сказуемым;</w:t>
      </w:r>
    </w:p>
    <w:p w14:paraId="0B9D7F6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двойное дополнение;</w:t>
      </w:r>
    </w:p>
    <w:p w14:paraId="342E608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прямое дополнение и дополнительный элемент результата с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239CC0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наличия и обладания со сказуемым, выраженным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E55BA4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восклицательное предложение по форме «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!» (с наречиями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фразовыми частицами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啦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29D73DF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последовательно связанные предложения;</w:t>
      </w:r>
    </w:p>
    <w:p w14:paraId="4171B56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пассивного строя (с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被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24812F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субъектно-предикативную структуру/глагольное словосочетание в роли подлежащего;</w:t>
      </w:r>
    </w:p>
    <w:p w14:paraId="620D826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 xml:space="preserve">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请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B51558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личные местоимения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3A4A21C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притяжательные местоимения;</w:t>
      </w:r>
    </w:p>
    <w:p w14:paraId="48FDFEE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вопросительные местоимения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多大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(в том числе для запроса оценки), 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(в том числе в значении «почему»));</w:t>
      </w:r>
    </w:p>
    <w:p w14:paraId="532874D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притяжательное местоимение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谁的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217AAF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значении «какой» и в роли дополнения;</w:t>
      </w:r>
    </w:p>
    <w:p w14:paraId="71074C9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011AB1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существительные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0DDB62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принципы конверсионной омонимии в китайском языке (</w:t>
      </w:r>
      <w:r w:rsidRPr="00D26863">
        <w:rPr>
          <w:rFonts w:ascii="Times New Roman" w:eastAsia="KaiTi" w:hAnsi="Times New Roman" w:cs="Times New Roman"/>
          <w:sz w:val="28"/>
          <w:szCs w:val="28"/>
        </w:rPr>
        <w:t>爱好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4A0AD8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определительное служебное слово (структурную частицу) 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32D43C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имена собственные, способы построения имён по-китайски;</w:t>
      </w:r>
    </w:p>
    <w:p w14:paraId="6A8EB9C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老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при обозначении старшинства;</w:t>
      </w:r>
    </w:p>
    <w:p w14:paraId="007B05B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отрицательные частицы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没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A978E0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и глагольно-объектные словосочетания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见面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д.);</w:t>
      </w:r>
    </w:p>
    <w:p w14:paraId="732FA99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打算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значении «намереваться»,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觉得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建议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禁止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068AA49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значениях «брать в долг» и «давать в долг»;</w:t>
      </w:r>
    </w:p>
    <w:p w14:paraId="0FD83DA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5C1BD2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модально-подобный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喜欢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дополнением;</w:t>
      </w:r>
    </w:p>
    <w:p w14:paraId="248275A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желания и потребности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想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愿意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3BE97F6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возможности, умения, способности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能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7CA9C6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долженствования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应该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2DE84B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разрешительном значении, его отрицательная форма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9638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предположения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7118F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побудительные глаголы (</w:t>
      </w:r>
      <w:r w:rsidRPr="00D26863">
        <w:rPr>
          <w:rFonts w:ascii="Times New Roman" w:eastAsia="KaiTi" w:hAnsi="Times New Roman" w:cs="Times New Roman"/>
          <w:sz w:val="28"/>
          <w:szCs w:val="28"/>
        </w:rPr>
        <w:t>让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77CB1C5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глагола;</w:t>
      </w:r>
    </w:p>
    <w:p w14:paraId="460AF3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прилагательные;</w:t>
      </w:r>
    </w:p>
    <w:p w14:paraId="2D34CA0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односложных прилагательных;</w:t>
      </w:r>
    </w:p>
    <w:p w14:paraId="5D36AB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степени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挺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非常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比较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156617B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формирование превосходной степени сравнения прилагательных;</w:t>
      </w:r>
    </w:p>
    <w:p w14:paraId="08A7D27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«прилагательное + </w:t>
      </w:r>
      <w:r w:rsidRPr="00D26863">
        <w:rPr>
          <w:rFonts w:ascii="Times New Roman" w:eastAsia="KaiTi" w:hAnsi="Times New Roman" w:cs="Times New Roman"/>
          <w:sz w:val="28"/>
          <w:szCs w:val="28"/>
        </w:rPr>
        <w:t>极了</w:t>
      </w:r>
      <w:r w:rsidRPr="00D26863">
        <w:rPr>
          <w:rFonts w:ascii="Times New Roman" w:hAnsi="Times New Roman" w:cs="Times New Roman"/>
          <w:sz w:val="28"/>
          <w:szCs w:val="28"/>
        </w:rPr>
        <w:t>» для передачи превосходной степени признака;</w:t>
      </w:r>
    </w:p>
    <w:p w14:paraId="29411D8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образование сравнительной степени;</w:t>
      </w:r>
    </w:p>
    <w:p w14:paraId="4216B42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8 р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常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常常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一共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一直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刚才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后来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别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也许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差点儿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甚至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C09725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已经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(и его сочетание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17536D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>, указывающее на продолженное действие;</w:t>
      </w:r>
    </w:p>
    <w:p w14:paraId="58C5ED6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глаголами;</w:t>
      </w:r>
    </w:p>
    <w:p w14:paraId="3C30BE8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рекомендательных фразах;</w:t>
      </w:r>
    </w:p>
    <w:p w14:paraId="350A8A3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при обозначении продолженного действия,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065A1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必须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不必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5F52BD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союзы 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或者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99FDF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сложных предложениях и в значении «лишь»;</w:t>
      </w:r>
    </w:p>
    <w:p w14:paraId="754A35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还是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использование в альтернативном вопросе;</w:t>
      </w:r>
    </w:p>
    <w:p w14:paraId="3AEF991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(«с») и предложную конструкцию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一起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(«от»),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отвечающую на вопросы «кому?», «чему?»;</w:t>
      </w:r>
    </w:p>
    <w:p w14:paraId="14D0FE1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предлоги </w:t>
      </w:r>
      <w:r w:rsidRPr="00D26863">
        <w:rPr>
          <w:rFonts w:ascii="Times New Roman" w:eastAsia="KaiTi" w:hAnsi="Times New Roman" w:cs="Times New Roman"/>
          <w:sz w:val="28"/>
          <w:szCs w:val="28"/>
        </w:rPr>
        <w:t>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предложные конструкции, вводящие направление действия;</w:t>
      </w:r>
    </w:p>
    <w:p w14:paraId="30B19A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为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уточняющую адресата или цель действия;</w:t>
      </w:r>
    </w:p>
    <w:p w14:paraId="2890F0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 для обозначения расстояния между объектами;</w:t>
      </w:r>
    </w:p>
    <w:p w14:paraId="5B779FD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от 1 до 1 000 000 (</w:t>
      </w:r>
      <w:r w:rsidRPr="00D26863">
        <w:rPr>
          <w:rFonts w:ascii="Times New Roman" w:eastAsia="KaiTi" w:hAnsi="Times New Roman" w:cs="Times New Roman"/>
          <w:sz w:val="28"/>
          <w:szCs w:val="28"/>
        </w:rPr>
        <w:t>千，百万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73C02F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</w:t>
      </w:r>
      <w:r w:rsidRPr="00D26863">
        <w:rPr>
          <w:rFonts w:ascii="Times New Roman" w:eastAsia="KaiTi" w:hAnsi="Times New Roman" w:cs="Times New Roman"/>
          <w:sz w:val="28"/>
          <w:szCs w:val="28"/>
        </w:rPr>
        <w:t>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两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44A0A2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порядковые числительные и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第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77561B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счётные слова (классификаторы) (</w:t>
      </w:r>
      <w:r w:rsidRPr="00D26863">
        <w:rPr>
          <w:rFonts w:ascii="Times New Roman" w:eastAsia="KaiTi" w:hAnsi="Times New Roman" w:cs="Times New Roman"/>
          <w:sz w:val="28"/>
          <w:szCs w:val="28"/>
        </w:rPr>
        <w:t>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др.), универсальное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个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D33D0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неопределённого множества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7E1F2B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228B37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формирования неполного вопроса;</w:t>
      </w:r>
    </w:p>
    <w:p w14:paraId="3E7AA2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1C8E96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побудительных предложениях;</w:t>
      </w:r>
    </w:p>
    <w:p w14:paraId="13AF4B6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выражения неопределённости или предположения;</w:t>
      </w:r>
    </w:p>
    <w:p w14:paraId="46EC2AE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суффиксы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(для обозначения завершённости действия), </w:t>
      </w:r>
      <w:r w:rsidRPr="00D26863">
        <w:rPr>
          <w:rFonts w:ascii="Times New Roman" w:eastAsia="KaiTi" w:hAnsi="Times New Roman" w:cs="Times New Roman"/>
          <w:sz w:val="28"/>
          <w:szCs w:val="28"/>
        </w:rPr>
        <w:t>过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着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D3695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21D573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междометия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啊，唉，哦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 для выражения чувств и эмоций в соответствии с коммуникативной ситуацией;</w:t>
      </w:r>
    </w:p>
    <w:p w14:paraId="1AA814D4" w14:textId="751DF9F3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дат в китайском языке;</w:t>
      </w:r>
    </w:p>
    <w:p w14:paraId="3D33CACE" w14:textId="1A0AD1B2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дней недели;</w:t>
      </w:r>
    </w:p>
    <w:p w14:paraId="06F806BF" w14:textId="2C1B5B3A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способы обозначения точного времени;</w:t>
      </w:r>
    </w:p>
    <w:p w14:paraId="742792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способы обозначения количества, в том числе неопределённого количества: счётное слово/наречие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3C30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приблизительного количества (с использованием соседних чисел и др.);</w:t>
      </w:r>
    </w:p>
    <w:p w14:paraId="792893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有（一）点儿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отличие 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4A0C8A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一下儿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473E981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времени;</w:t>
      </w:r>
    </w:p>
    <w:p w14:paraId="475D9A0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оборот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D2686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26863">
        <w:rPr>
          <w:rFonts w:ascii="Times New Roman" w:hAnsi="Times New Roman" w:cs="Times New Roman"/>
          <w:sz w:val="28"/>
          <w:szCs w:val="28"/>
        </w:rPr>
        <w:t>…»);</w:t>
      </w:r>
    </w:p>
    <w:p w14:paraId="6CE9BE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выяснения времени с вопросительными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几点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什么时候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E32A05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места;</w:t>
      </w:r>
    </w:p>
    <w:p w14:paraId="573D0B9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описания местонахождения, в том числе с помощью локативов (</w:t>
      </w:r>
      <w:r w:rsidRPr="00D26863">
        <w:rPr>
          <w:rFonts w:ascii="Times New Roman" w:eastAsia="KaiTi" w:hAnsi="Times New Roman" w:cs="Times New Roman"/>
          <w:sz w:val="28"/>
          <w:szCs w:val="28"/>
        </w:rPr>
        <w:t>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 и их сочетания с </w:t>
      </w:r>
      <w:r w:rsidRPr="00D26863">
        <w:rPr>
          <w:rFonts w:ascii="Times New Roman" w:eastAsia="KaiTi" w:hAnsi="Times New Roman" w:cs="Times New Roman"/>
          <w:sz w:val="28"/>
          <w:szCs w:val="28"/>
        </w:rPr>
        <w:t>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>, послелоги со значением места (</w:t>
      </w:r>
      <w:r w:rsidRPr="00D26863">
        <w:rPr>
          <w:rFonts w:ascii="Times New Roman" w:eastAsia="KaiTi" w:hAnsi="Times New Roman" w:cs="Times New Roman"/>
          <w:sz w:val="28"/>
          <w:szCs w:val="28"/>
        </w:rPr>
        <w:t>上面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右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BF229E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местоположения с помощью 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сочетании с личными местоимениями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这儿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那儿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43E1D1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住在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существительным со значением места;</w:t>
      </w:r>
    </w:p>
    <w:p w14:paraId="0DEDFE1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темпоративы (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后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E39042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местонахождения/наличия с помощью глагола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C604F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образа действия (в том числе со служебным словом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5C4FF9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也不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有的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，有的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然后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快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18DE5F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типы связей в </w:t>
      </w:r>
      <w:r>
        <w:rPr>
          <w:rFonts w:ascii="Times New Roman" w:hAnsi="Times New Roman" w:cs="Times New Roman"/>
          <w:sz w:val="28"/>
          <w:szCs w:val="28"/>
        </w:rPr>
        <w:t xml:space="preserve">рамках сверхфразового единства, </w:t>
      </w:r>
      <w:r w:rsidRPr="00D26863">
        <w:rPr>
          <w:rFonts w:ascii="Times New Roman" w:hAnsi="Times New Roman" w:cs="Times New Roman"/>
          <w:sz w:val="28"/>
          <w:szCs w:val="28"/>
        </w:rPr>
        <w:t>оформляемые союзами и конструкциями (противительная, причинно-следственная, целевая и др.);</w:t>
      </w:r>
    </w:p>
    <w:p w14:paraId="2BBB67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因为</w:t>
      </w:r>
      <w:r w:rsidRPr="00D26863">
        <w:rPr>
          <w:rFonts w:ascii="Times New Roman" w:hAnsi="Times New Roman" w:cs="Times New Roman"/>
          <w:sz w:val="28"/>
          <w:szCs w:val="28"/>
        </w:rPr>
        <w:t>……, (</w:t>
      </w:r>
      <w:r w:rsidRPr="00D26863">
        <w:rPr>
          <w:rFonts w:ascii="Times New Roman" w:eastAsia="KaiTi" w:hAnsi="Times New Roman" w:cs="Times New Roman"/>
          <w:sz w:val="28"/>
          <w:szCs w:val="28"/>
        </w:rPr>
        <w:t>所以</w:t>
      </w:r>
      <w:r w:rsidRPr="00D26863">
        <w:rPr>
          <w:rFonts w:ascii="Times New Roman" w:hAnsi="Times New Roman" w:cs="Times New Roman"/>
          <w:sz w:val="28"/>
          <w:szCs w:val="28"/>
        </w:rPr>
        <w:t>……), оформляющую причинно-следственную связь;</w:t>
      </w:r>
    </w:p>
    <w:p w14:paraId="4F8088F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конструкцией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如果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1113C93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союзом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要是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F1B40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1385B86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её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没有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0C001BB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得多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（一）点（儿）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一些（些）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B33FC3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указанием количественной разницы;</w:t>
      </w:r>
    </w:p>
    <w:p w14:paraId="145FC7C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со сравнительной конструкцией и глагольным сказуемым;</w:t>
      </w:r>
    </w:p>
    <w:p w14:paraId="398042F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0895A22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6F7A49E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уподобления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«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>/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+ </w:t>
      </w:r>
      <w:r w:rsidRPr="00D26863">
        <w:rPr>
          <w:rFonts w:ascii="Times New Roman" w:hAnsi="Times New Roman" w:cs="Times New Roman"/>
          <w:sz w:val="28"/>
          <w:szCs w:val="28"/>
        </w:rPr>
        <w:t>прилагательное»;</w:t>
      </w:r>
    </w:p>
    <w:p w14:paraId="4172AC7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инверсию прямого дополнения;</w:t>
      </w:r>
    </w:p>
    <w:p w14:paraId="674F20E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существительное/местоимение/имя собственное + локатив»;</w:t>
      </w:r>
    </w:p>
    <w:p w14:paraId="61AD34C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усилительную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A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B;</w:t>
      </w:r>
    </w:p>
    <w:p w14:paraId="4CCF66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越来越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прилагательное/глагол»;</w:t>
      </w:r>
    </w:p>
    <w:p w14:paraId="4BAA876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eastAsia="KaiTi" w:hAnsi="Times New Roman" w:cs="Times New Roman"/>
          <w:sz w:val="28"/>
          <w:szCs w:val="28"/>
        </w:rPr>
        <w:t>?</w:t>
      </w:r>
      <w:r w:rsidRPr="00D26863">
        <w:rPr>
          <w:rFonts w:ascii="Times New Roman" w:hAnsi="Times New Roman" w:cs="Times New Roman"/>
          <w:sz w:val="28"/>
          <w:szCs w:val="28"/>
        </w:rPr>
        <w:t>»;</w:t>
      </w:r>
    </w:p>
    <w:p w14:paraId="68184C3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степени или образа действия со специальным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730816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'ED</w:t>
      </w:r>
      <w:r w:rsidRPr="00D26863">
        <w:rPr>
          <w:rFonts w:ascii="Times New Roman" w:hAnsi="Times New Roman" w:cs="Times New Roman"/>
          <w:sz w:val="28"/>
          <w:szCs w:val="28"/>
        </w:rPr>
        <w:pgNum/>
      </w:r>
      <w:r w:rsidRPr="00D26863">
        <w:rPr>
          <w:rFonts w:ascii="Times New Roman" w:hAnsi="Times New Roman" w:cs="Times New Roman"/>
          <w:sz w:val="28"/>
          <w:szCs w:val="28"/>
        </w:rPr>
        <w:t xml:space="preserve"> цели;</w:t>
      </w:r>
    </w:p>
    <w:p w14:paraId="6AE0C7F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 и результативные морфемы (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4C65665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длительности;</w:t>
      </w:r>
    </w:p>
    <w:p w14:paraId="6913F63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кратности,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次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DDA6BC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результативные глаголы (и др.);</w:t>
      </w:r>
    </w:p>
    <w:p w14:paraId="7F66C26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простые модификаторы направления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43C0FC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起来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</w:t>
      </w:r>
    </w:p>
    <w:p w14:paraId="2F37226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>и их использование с глагольно-объектными словосочетаниями;</w:t>
      </w:r>
    </w:p>
    <w:p w14:paraId="712EED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прямую и косвенную речь;</w:t>
      </w:r>
    </w:p>
    <w:p w14:paraId="305C464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формы категорического утверждения и отрицания;</w:t>
      </w:r>
    </w:p>
    <w:p w14:paraId="5F0064E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идиомы сообразно коммуникативной ситуации;</w:t>
      </w:r>
    </w:p>
    <w:p w14:paraId="2D2C200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вводные фразы (</w:t>
      </w:r>
      <w:r w:rsidRPr="00D26863">
        <w:rPr>
          <w:rFonts w:ascii="Times New Roman" w:eastAsia="KaiTi" w:hAnsi="Times New Roman" w:cs="Times New Roman"/>
          <w:sz w:val="28"/>
          <w:szCs w:val="28"/>
        </w:rPr>
        <w:t>看来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10D671A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рамочную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不管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DD3193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除了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以外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只有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767A3A8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倍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A2328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眼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口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41CA155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дополнительный член возможности;</w:t>
      </w:r>
    </w:p>
    <w:p w14:paraId="00A1FBF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原来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曾经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终于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14BACC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怪不得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F3173F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的话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73BA0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懂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6590F38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04DB6F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вариации способов построения дополнения длительности;</w:t>
      </w:r>
    </w:p>
    <w:p w14:paraId="7154BCC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而是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5ADA54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4EAFC5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+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45DF824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(показатель завершённого действия);</w:t>
      </w:r>
    </w:p>
    <w:p w14:paraId="2A94B9A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该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26A209F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呢？</w:t>
      </w:r>
      <w:r w:rsidRPr="00D26863">
        <w:rPr>
          <w:rFonts w:ascii="Times New Roman" w:hAnsi="Times New Roman" w:cs="Times New Roman"/>
          <w:sz w:val="28"/>
          <w:szCs w:val="28"/>
        </w:rPr>
        <w:t>»;</w:t>
      </w:r>
    </w:p>
    <w:p w14:paraId="31641B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переносные значения глаголов.</w:t>
      </w:r>
    </w:p>
    <w:p w14:paraId="4FC21F93" w14:textId="3D17D99C" w:rsidR="00C5671D" w:rsidRPr="00E07AB9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6) </w:t>
      </w:r>
      <w:r w:rsidRPr="00C5671D">
        <w:rPr>
          <w:rFonts w:ascii="Times" w:hAnsi="Times"/>
          <w:i/>
          <w:iCs/>
          <w:sz w:val="28"/>
          <w:szCs w:val="28"/>
        </w:rPr>
        <w:t>владеть социокультурными знаниями и умениями</w:t>
      </w:r>
      <w:r w:rsidR="00C5671D" w:rsidRPr="00C5671D">
        <w:rPr>
          <w:rFonts w:ascii="Times" w:hAnsi="Times"/>
          <w:i/>
          <w:iCs/>
          <w:sz w:val="28"/>
          <w:szCs w:val="28"/>
        </w:rPr>
        <w:t>:</w:t>
      </w:r>
      <w:r w:rsidRPr="00C5671D">
        <w:rPr>
          <w:rFonts w:ascii="Times" w:hAnsi="Times"/>
          <w:i/>
          <w:iCs/>
          <w:sz w:val="28"/>
          <w:szCs w:val="28"/>
        </w:rPr>
        <w:t xml:space="preserve"> </w:t>
      </w:r>
    </w:p>
    <w:p w14:paraId="3CA4D758" w14:textId="25DCFA9C" w:rsidR="001A2FED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10 класса;</w:t>
      </w:r>
      <w:r w:rsidRPr="00C5671D">
        <w:rPr>
          <w:rFonts w:ascii="Times" w:hAnsi="Times"/>
          <w:sz w:val="28"/>
          <w:szCs w:val="28"/>
        </w:rPr>
        <w:br/>
      </w:r>
    </w:p>
    <w:p w14:paraId="61EBCCD5" w14:textId="0D29BF61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д.); </w:t>
      </w:r>
    </w:p>
    <w:p w14:paraId="2E1DDF1F" w14:textId="276D0A21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употреблять социокультурные реалии и фоновую лексику в письменном/устном тексте в рамках изученного материала; </w:t>
      </w:r>
    </w:p>
    <w:p w14:paraId="1A6A3D0D" w14:textId="66A79F8F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основные сведения о социокультурном портрете и культурном наследии страны/стран, говорящих на китайском языке; </w:t>
      </w:r>
    </w:p>
    <w:p w14:paraId="49161A7E" w14:textId="292E030F" w:rsidR="00C5671D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музыканты, спортсмены, актёры и т . д .); </w:t>
      </w:r>
    </w:p>
    <w:p w14:paraId="10F345DC" w14:textId="6538287E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оказывать помощь зарубежым гостям в России в ситуациях повседневного общения на китайском языке; </w:t>
      </w:r>
    </w:p>
    <w:p w14:paraId="5FCBD2F3" w14:textId="591C37FD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в процессе устного и письменного общения изученные сведения о социокультурном портрете Китая, сведения об особенностях образа жизни, быта и культуры китайцев; </w:t>
      </w:r>
    </w:p>
    <w:p w14:paraId="29689FCD" w14:textId="2163DDE7" w:rsidR="00EC6455" w:rsidRPr="00C5671D" w:rsidRDefault="00EC6455" w:rsidP="002F1792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</w:t>
      </w:r>
      <w:proofErr w:type="gramStart"/>
      <w:r w:rsidRPr="00C5671D">
        <w:rPr>
          <w:rFonts w:ascii="Times" w:hAnsi="Times"/>
          <w:sz w:val="28"/>
          <w:szCs w:val="28"/>
        </w:rPr>
        <w:t>жиз- ни</w:t>
      </w:r>
      <w:proofErr w:type="gramEnd"/>
      <w:r w:rsidRPr="00C5671D">
        <w:rPr>
          <w:rFonts w:ascii="Times" w:hAnsi="Times"/>
          <w:sz w:val="28"/>
          <w:szCs w:val="28"/>
        </w:rPr>
        <w:t xml:space="preserve">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2DC7480D" w14:textId="77777777" w:rsidR="00EC6455" w:rsidRPr="00C5671D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7) </w:t>
      </w:r>
      <w:r w:rsidRPr="00C5671D">
        <w:rPr>
          <w:rFonts w:ascii="Times" w:hAnsi="Times"/>
          <w:i/>
          <w:iCs/>
          <w:sz w:val="28"/>
          <w:szCs w:val="28"/>
        </w:rPr>
        <w:t>владеть компенсаторными умениями</w:t>
      </w:r>
      <w:r w:rsidRPr="00C5671D">
        <w:rPr>
          <w:rFonts w:ascii="Times" w:hAnsi="Times"/>
          <w:sz w:val="28"/>
          <w:szCs w:val="28"/>
        </w:rPr>
        <w:t xml:space="preserve">, позволяющими в случае сбоя коммуникации, а также в условиях дефицита языковых средств: использовать </w:t>
      </w:r>
      <w:r w:rsidRPr="00C5671D">
        <w:rPr>
          <w:rFonts w:ascii="Times" w:hAnsi="Times"/>
          <w:sz w:val="28"/>
          <w:szCs w:val="28"/>
        </w:rPr>
        <w:lastRenderedPageBreak/>
        <w:t xml:space="preserve">различные приёмы </w:t>
      </w:r>
      <w:proofErr w:type="gramStart"/>
      <w:r w:rsidRPr="00C5671D">
        <w:rPr>
          <w:rFonts w:ascii="Times" w:hAnsi="Times"/>
          <w:sz w:val="28"/>
          <w:szCs w:val="28"/>
        </w:rPr>
        <w:t>переработ- ки</w:t>
      </w:r>
      <w:proofErr w:type="gramEnd"/>
      <w:r w:rsidRPr="00C5671D">
        <w:rPr>
          <w:rFonts w:ascii="Times" w:hAnsi="Times"/>
          <w:sz w:val="28"/>
          <w:szCs w:val="28"/>
        </w:rPr>
        <w:t xml:space="preserve">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123E6A0" w14:textId="29EED323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9536209" w14:textId="24BBF309" w:rsidR="00EC6455" w:rsidRPr="00C5671D" w:rsidRDefault="00EC6455" w:rsidP="002F1792">
      <w:pPr>
        <w:pStyle w:val="aa"/>
        <w:spacing w:before="0" w:beforeAutospacing="0" w:after="0" w:afterAutospacing="0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C5671D">
        <w:rPr>
          <w:rFonts w:ascii="Times" w:hAnsi="Times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1330C504" w14:textId="4636C8A3" w:rsidR="00EC6455" w:rsidRPr="00EC6455" w:rsidRDefault="00EC6455" w:rsidP="002F1792">
      <w:pPr>
        <w:pStyle w:val="aa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9) </w:t>
      </w:r>
      <w:r w:rsidRPr="00C5671D">
        <w:rPr>
          <w:rFonts w:ascii="Times" w:hAnsi="Times"/>
          <w:i/>
          <w:iCs/>
          <w:sz w:val="28"/>
          <w:szCs w:val="28"/>
        </w:rPr>
        <w:t xml:space="preserve">участвовать </w:t>
      </w:r>
      <w:r w:rsidRPr="00C5671D">
        <w:rPr>
          <w:rFonts w:ascii="Times" w:hAnsi="Times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</w:t>
      </w:r>
      <w:r w:rsidRPr="00EC6455">
        <w:rPr>
          <w:rFonts w:ascii="Times" w:hAnsi="Times"/>
          <w:sz w:val="28"/>
          <w:szCs w:val="28"/>
        </w:rPr>
        <w:t xml:space="preserve">повседневной жизни и при работе в Интернете; использовать приобретённые умения и навыки в процессе онлайн обучения иностранному языку; использовать иноязычные словари и справочники, в том числе информационно-справочные системы в электронной </w:t>
      </w:r>
      <w:proofErr w:type="gramStart"/>
      <w:r w:rsidRPr="00EC6455">
        <w:rPr>
          <w:rFonts w:ascii="Times" w:hAnsi="Times"/>
          <w:sz w:val="28"/>
          <w:szCs w:val="28"/>
        </w:rPr>
        <w:t>форме .</w:t>
      </w:r>
      <w:proofErr w:type="gramEnd"/>
      <w:r w:rsidRPr="00EC6455">
        <w:rPr>
          <w:rFonts w:ascii="Times" w:hAnsi="Times"/>
          <w:sz w:val="28"/>
          <w:szCs w:val="28"/>
        </w:rPr>
        <w:t xml:space="preserve"> </w:t>
      </w:r>
    </w:p>
    <w:p w14:paraId="5102DED4" w14:textId="77777777" w:rsidR="00EC6455" w:rsidRPr="00EC6455" w:rsidRDefault="00EC6455" w:rsidP="002F1792">
      <w:pPr>
        <w:rPr>
          <w:rFonts w:ascii="Times" w:eastAsia="Times New Roman" w:hAnsi="Times" w:cs="Times New Roman"/>
          <w:b/>
          <w:bCs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11 класс </w:t>
      </w:r>
    </w:p>
    <w:p w14:paraId="762B4394" w14:textId="77777777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основными видами речевой деятельности: </w:t>
      </w:r>
    </w:p>
    <w:p w14:paraId="635B43C1" w14:textId="6CA7A07B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говорение: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вести разные виды диалога (диалог этикетного характера, диалог — побуждение к действию, диалог — обмен мнениями; комбинированный диалог, включающий разные виды диалогов);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 создавать 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чело- 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 . Объём — 16 фраз; </w:t>
      </w:r>
    </w:p>
    <w:p w14:paraId="3F433860" w14:textId="4AA3D55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аудирование: </w:t>
      </w:r>
      <w:r w:rsidRPr="00EC6455">
        <w:rPr>
          <w:rFonts w:ascii="Times" w:eastAsia="Times New Roman" w:hAnsi="Times" w:cs="Times New Roman"/>
          <w:sz w:val="28"/>
          <w:szCs w:val="28"/>
        </w:rPr>
        <w:t>воспринимать на слух и понимать аутентичные тексты, содержащие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информации; с полным пониманием всей информации, данной в тексте, понимая взаимосвязь между фактами, причинами, событиями. Время звучания текста/тек</w:t>
      </w:r>
      <w:r w:rsidR="00C5671D" w:rsidRPr="00C5671D">
        <w:rPr>
          <w:rFonts w:ascii="Times" w:eastAsia="Times New Roman" w:hAnsi="Times" w:cs="Times New Roman"/>
          <w:sz w:val="28"/>
          <w:szCs w:val="28"/>
        </w:rPr>
        <w:t>с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тов для аудирования — до 3 мин; </w:t>
      </w:r>
    </w:p>
    <w:p w14:paraId="393906F4" w14:textId="5C36B449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смысловое чтение: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читать про себя и понимать 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 xml:space="preserve">нужной/интересующей/запрашивае- мой информации; с полным пониманием прочитанного;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устанавливать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несплошные тексты (таблицы, диаграммы, графики, схемы, инфографику и т . д .) 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представленную в них информацию . Объём текста/текстов для чтения — до 250 знаков; читать вслух аутентичные тексты, построенные в основном на изученном языковом материале, с соблюдением правил чтения и соответствующей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интонацией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Объём текста для чтения вслух — до 230 знаков; </w:t>
      </w:r>
    </w:p>
    <w:p w14:paraId="5BCC9AA7" w14:textId="63D451CF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письменная речь: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заполнять 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230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180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(объем – до 230 знаков); письменно представлять результаты выполненной проектной работы 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произ- ведении искусства (объем — до </w:t>
      </w:r>
      <w:r w:rsidR="002856DF">
        <w:rPr>
          <w:rFonts w:ascii="Times" w:eastAsia="Times New Roman" w:hAnsi="Times" w:cs="Times New Roman"/>
          <w:sz w:val="28"/>
          <w:szCs w:val="28"/>
        </w:rPr>
        <w:t>204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знаков) . </w:t>
      </w:r>
    </w:p>
    <w:p w14:paraId="5355D49B" w14:textId="7C06C775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72F0A4AB" w14:textId="77777777" w:rsidR="00C5671D" w:rsidRPr="00C5671D" w:rsidRDefault="00EC6455" w:rsidP="002F1792">
      <w:pPr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2)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>владеть фонетическими навыками: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br/>
      </w:r>
    </w:p>
    <w:p w14:paraId="645FC520" w14:textId="0298C361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правильно произносить все звуки китайского языка;</w:t>
      </w:r>
    </w:p>
    <w:p w14:paraId="6B28799B" w14:textId="4B792BF9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буквы китайского </w:t>
      </w:r>
      <w:proofErr w:type="gramStart"/>
      <w:r w:rsidRPr="00C5671D">
        <w:rPr>
          <w:rFonts w:ascii="Times" w:eastAsia="Times New Roman" w:hAnsi="Times" w:cs="Times New Roman"/>
          <w:sz w:val="28"/>
          <w:szCs w:val="28"/>
        </w:rPr>
        <w:t>звуко-буквенного</w:t>
      </w:r>
      <w:proofErr w:type="gramEnd"/>
      <w:r w:rsidRPr="00C5671D">
        <w:rPr>
          <w:rFonts w:ascii="Times" w:eastAsia="Times New Roman" w:hAnsi="Times" w:cs="Times New Roman"/>
          <w:sz w:val="28"/>
          <w:szCs w:val="28"/>
        </w:rPr>
        <w:t xml:space="preserve"> алфавита ханьюй пиньинь (</w:t>
      </w:r>
      <w:r w:rsidRPr="00C5671D">
        <w:rPr>
          <w:rFonts w:ascii="Times" w:eastAsia="KaiTi" w:hAnsi="Times" w:cs="Times New Roman"/>
          <w:sz w:val="28"/>
          <w:szCs w:val="28"/>
        </w:rPr>
        <w:t>汉语拼音</w:t>
      </w:r>
      <w:r w:rsidRPr="00C5671D">
        <w:rPr>
          <w:rFonts w:ascii="Times" w:eastAsia="Times New Roman" w:hAnsi="Times" w:cs="Times New Roman"/>
          <w:sz w:val="28"/>
          <w:szCs w:val="28"/>
        </w:rPr>
        <w:t>) (также называемого «фонетической транскрипцией»), фонетически корректно их озвучивать;</w:t>
      </w:r>
    </w:p>
    <w:p w14:paraId="66E77405" w14:textId="398C2480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</w:p>
    <w:p w14:paraId="4903B920" w14:textId="2F5E308C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</w:p>
    <w:p w14:paraId="7E253E83" w14:textId="32923DEB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>различать на слух и адекватно, без ошибок, ведущих к сбою в коммуникации, произносить слова на китайском языке;</w:t>
      </w:r>
    </w:p>
    <w:p w14:paraId="5D552D86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</w:p>
    <w:p w14:paraId="54568009" w14:textId="5C5B3878" w:rsidR="00EC6455" w:rsidRPr="00C5671D" w:rsidRDefault="00C5671D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вслух и понимать аутентичные тексты, построенные в основном на изученном языковом материале, соблюдая правила чтения и соответствующую интонацию, при этом демонстрируя понимание содержания текста (до 230 знаков); </w:t>
      </w:r>
    </w:p>
    <w:p w14:paraId="62AE11B9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22F05FE9" w14:textId="4D9EDDC1" w:rsidR="00EC6455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7A9C2D8E" w14:textId="6631D08D" w:rsidR="00EC6455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1E614266" w14:textId="77777777" w:rsidR="00C5671D" w:rsidRPr="00C5671D" w:rsidRDefault="00EC6455" w:rsidP="002F1792">
      <w:pPr>
        <w:pStyle w:val="a6"/>
        <w:numPr>
          <w:ilvl w:val="0"/>
          <w:numId w:val="31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31A81B11" w14:textId="1F5E3BE5" w:rsidR="00EC6455" w:rsidRPr="00EC6455" w:rsidRDefault="00EC6455" w:rsidP="002F1792">
      <w:pPr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3)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9231ADE" w14:textId="775FAF56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72CA7942" w14:textId="5A1316CF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5C9AC52C" w14:textId="0D54DB9F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анализировать иероглифы по количеству черт, указывать сходство и различия в написании изученных иероглифов; </w:t>
      </w:r>
    </w:p>
    <w:p w14:paraId="49A1972F" w14:textId="64DD9C05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идентифицировать структуру изученных иероглифов, выделять иероглифические ключи, графемы и черты, в фоноидеограммах — ключи и фонетики; </w:t>
      </w:r>
    </w:p>
    <w:p w14:paraId="5731C35C" w14:textId="47D533C6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данные знаки; </w:t>
      </w:r>
    </w:p>
    <w:p w14:paraId="2B207FBB" w14:textId="2543F877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печатные и рукописные тексты, записанные современным иероглифическим письмом, содержащие изученные иероглифы; </w:t>
      </w:r>
    </w:p>
    <w:p w14:paraId="18D10493" w14:textId="4556D0F1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записывать услышанный текст в пределах изученной лексики в иероглифике и пиньинь; </w:t>
      </w:r>
    </w:p>
    <w:p w14:paraId="25A93480" w14:textId="71B17B1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транскрибировать изученные слова, записанные иероглификой, в системе пиньинь; </w:t>
      </w:r>
    </w:p>
    <w:p w14:paraId="674FD5B5" w14:textId="5FDA46E3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тонов в тексте, записанном иероглификой и пиньинь; </w:t>
      </w:r>
    </w:p>
    <w:p w14:paraId="7CC67E55" w14:textId="06605DD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препинания в предложениях, между однородными членами предложения и в конце предложения; </w:t>
      </w:r>
    </w:p>
    <w:p w14:paraId="65E96D33" w14:textId="0BCDC4E4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</w:p>
    <w:p w14:paraId="470F3424" w14:textId="046762ED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использовать иероглифику при создании презентаций и других учебных произведений на компьютере; </w:t>
      </w:r>
    </w:p>
    <w:p w14:paraId="2D501129" w14:textId="1F812353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некоторые базовые иероглифы, записанные в традиционной форме; </w:t>
      </w:r>
    </w:p>
    <w:p w14:paraId="73AF21B1" w14:textId="635FEE5C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иероглифическую догадку в случаях выявления незнакомого сочетания иероглифов; </w:t>
      </w:r>
    </w:p>
    <w:p w14:paraId="20AC6E4D" w14:textId="57735122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характера; </w:t>
      </w:r>
    </w:p>
    <w:p w14:paraId="12104223" w14:textId="70F0B830" w:rsidR="00EC6455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 </w:t>
      </w:r>
    </w:p>
    <w:p w14:paraId="27364A3A" w14:textId="77777777" w:rsidR="00C5671D" w:rsidRPr="00C5671D" w:rsidRDefault="00EC6455" w:rsidP="002F1792">
      <w:pPr>
        <w:pStyle w:val="a6"/>
        <w:numPr>
          <w:ilvl w:val="0"/>
          <w:numId w:val="32"/>
        </w:numPr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5B7DA5CF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4)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распознавать </w:t>
      </w:r>
      <w:r w:rsidRPr="00EC6455">
        <w:rPr>
          <w:rFonts w:ascii="Times" w:eastAsia="Times New Roman" w:hAnsi="Times" w:cs="Times New Roman"/>
          <w:sz w:val="28"/>
          <w:szCs w:val="28"/>
        </w:rPr>
        <w:t>в звучащем и письменном тексте 1200 лексических единиц (слов, фразовых глаголов, словосочетаний, речевых клише, средств логической связи) и правильно употреблять в устной и письменной речи 1300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15994423" w14:textId="2C7CDCE9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устной и письменной речи распространённые реплики-клише речевого этикета, наиболее характерные для культуры Китая и других стран изучаемого языка; </w:t>
      </w:r>
    </w:p>
    <w:p w14:paraId="33D79CC0" w14:textId="5245BF62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71A547C4" w14:textId="4955E512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6CBF181F" w14:textId="167D6724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предложений, конструкции сравнения, уподобления, категорического утверждения и орицания, предложения пассивного строя; </w:t>
      </w:r>
    </w:p>
    <w:p w14:paraId="7A0D4915" w14:textId="724B4B24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лексические единицы, обозначающие меры длины, веса и объёма; </w:t>
      </w:r>
    </w:p>
    <w:p w14:paraId="6AB99327" w14:textId="36195C0D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 </w:t>
      </w:r>
    </w:p>
    <w:p w14:paraId="5F71A124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3C9723CD" w14:textId="77777777" w:rsidR="00EA389E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>5)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знать и 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6902C9E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ра</w:t>
      </w:r>
      <w:r w:rsidRPr="00D26863">
        <w:rPr>
          <w:rFonts w:ascii="Times New Roman" w:hAnsi="Times New Roman" w:cs="Times New Roman"/>
          <w:i/>
          <w:iCs/>
          <w:sz w:val="28"/>
          <w:szCs w:val="28"/>
        </w:rPr>
        <w:t xml:space="preserve">спознавать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письменном и звучащем тексте и </w:t>
      </w:r>
      <w:r w:rsidRPr="00D26863">
        <w:rPr>
          <w:rFonts w:ascii="Times New Roman" w:hAnsi="Times New Roman" w:cs="Times New Roman"/>
          <w:i/>
          <w:iCs/>
          <w:sz w:val="28"/>
          <w:szCs w:val="28"/>
        </w:rPr>
        <w:t xml:space="preserve">употреблять </w:t>
      </w:r>
      <w:r w:rsidRPr="00D26863">
        <w:rPr>
          <w:rFonts w:ascii="Times New Roman" w:hAnsi="Times New Roman" w:cs="Times New Roman"/>
          <w:sz w:val="28"/>
          <w:szCs w:val="28"/>
        </w:rPr>
        <w:t>в устной и письменной речи:</w:t>
      </w:r>
    </w:p>
    <w:p w14:paraId="2B09C7D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коммуникативные типы предложений: повествовательные (утвердительные и отрицательные), вопросительные (общий вопрос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314554A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нераспространённые и распространённые простые предложения;</w:t>
      </w:r>
    </w:p>
    <w:p w14:paraId="4BCD96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именным сказуемым со связкой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без 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901AB6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6863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сказуемым;</w:t>
      </w:r>
    </w:p>
    <w:p w14:paraId="4019DAA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качественным сказуемым, приветственные фразы с качественным сказуемым;</w:t>
      </w:r>
    </w:p>
    <w:p w14:paraId="3AE6D82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двойное дополнение;</w:t>
      </w:r>
    </w:p>
    <w:p w14:paraId="44FFC1B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глагольным сказуемым, принимающим прямое дополнение и дополнительный элемент результата с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2B83A8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наличия и обладания со сказуемым, выраженным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有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0A99F0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восклицательное предложение по форме «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!» (с наречиями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фразовыми частицами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啦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5647083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последовательно-связанные предложения;</w:t>
      </w:r>
    </w:p>
    <w:p w14:paraId="7E14028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пассивного строя (с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被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0B28E6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субъектно-предикативную структуру/глагольное словосочетание в роли подлежащего;</w:t>
      </w:r>
    </w:p>
    <w:p w14:paraId="3D0DBB4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фразы, выражающие приветствие и прощание, благодарность и ответ на неё, предложение/приглашение и ответ на него, одобрение и комплименты, фразы, выражающие просьбу, с глаголом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请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2D6F6B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личные местоимения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BC4062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притяжательные местоимения;</w:t>
      </w:r>
    </w:p>
    <w:p w14:paraId="4A2DC6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вопросительные местоимения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多大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(в том числе для запроса оценки), 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怎么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(в том числе в значении «почему»));</w:t>
      </w:r>
    </w:p>
    <w:p w14:paraId="5927507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притяжательное местоимение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谁的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446AA0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вопросительное _____слово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значении «какой» и в роли дополнения;</w:t>
      </w:r>
    </w:p>
    <w:p w14:paraId="35F52B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994A0B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существительные (в единственном и множественном числах с использованием суффикса </w:t>
      </w:r>
      <w:r w:rsidRPr="00D26863">
        <w:rPr>
          <w:rFonts w:ascii="Times New Roman" w:eastAsia="KaiTi" w:hAnsi="Times New Roman" w:cs="Times New Roman"/>
          <w:sz w:val="28"/>
          <w:szCs w:val="28"/>
        </w:rPr>
        <w:t>们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5E6FDF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принципы конверсионной омонимии в китайском языке (</w:t>
      </w:r>
      <w:r w:rsidRPr="00D26863">
        <w:rPr>
          <w:rFonts w:ascii="Times New Roman" w:eastAsia="KaiTi" w:hAnsi="Times New Roman" w:cs="Times New Roman"/>
          <w:sz w:val="28"/>
          <w:szCs w:val="28"/>
        </w:rPr>
        <w:t>爱好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9AA23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определительное служебное слово (структурную частицу) 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F28A01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имена собственные, способы построения имён по-китайски;</w:t>
      </w:r>
    </w:p>
    <w:p w14:paraId="6493255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老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при обозначении старшинства;</w:t>
      </w:r>
    </w:p>
    <w:p w14:paraId="7C0C6C4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отрицательные частицы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没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3A281F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и глагольно-объектные словосочетания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见面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т. д.);</w:t>
      </w:r>
    </w:p>
    <w:p w14:paraId="0C608D9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打算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значении «намереваться», глаголы </w:t>
      </w:r>
      <w:r w:rsidRPr="00D26863">
        <w:rPr>
          <w:rFonts w:ascii="Times New Roman" w:eastAsia="KaiTi" w:hAnsi="Times New Roman" w:cs="Times New Roman"/>
          <w:sz w:val="28"/>
          <w:szCs w:val="28"/>
        </w:rPr>
        <w:t>觉得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建议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禁止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6F25924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63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значениях «брать в долг» и «давать в долг»;</w:t>
      </w:r>
    </w:p>
    <w:p w14:paraId="0F6AA5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94CF6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модально-подобный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喜欢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дополнением;</w:t>
      </w:r>
    </w:p>
    <w:p w14:paraId="68A7785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желания и потребности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想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愿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BC180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возможности, умения, способности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能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95FD40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модальные глаголы долженствования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要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应该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7C56170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可以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разрешительном значении, его отрицательная форма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不能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DBEB63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модальный глагол предположения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会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86074C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побудительные глаголы (</w:t>
      </w:r>
      <w:r w:rsidRPr="00D26863">
        <w:rPr>
          <w:rFonts w:ascii="Times New Roman" w:eastAsia="KaiTi" w:hAnsi="Times New Roman" w:cs="Times New Roman"/>
          <w:sz w:val="28"/>
          <w:szCs w:val="28"/>
        </w:rPr>
        <w:t>让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576DD81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глагола;</w:t>
      </w:r>
    </w:p>
    <w:p w14:paraId="2C08526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прилагательные;</w:t>
      </w:r>
    </w:p>
    <w:p w14:paraId="564E4E6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удвоение односложных прилагательных;</w:t>
      </w:r>
    </w:p>
    <w:p w14:paraId="1521969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степени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挺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非常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可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比较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др.;</w:t>
      </w:r>
    </w:p>
    <w:p w14:paraId="449BC16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формирование превосходной степени сравнения прилагательных;</w:t>
      </w:r>
    </w:p>
    <w:p w14:paraId="26585B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«прилагательное + </w:t>
      </w:r>
      <w:r w:rsidRPr="00D26863">
        <w:rPr>
          <w:rFonts w:ascii="Times New Roman" w:eastAsia="KaiTi" w:hAnsi="Times New Roman" w:cs="Times New Roman"/>
          <w:sz w:val="28"/>
          <w:szCs w:val="28"/>
        </w:rPr>
        <w:t>极了</w:t>
      </w:r>
      <w:r w:rsidRPr="00D26863">
        <w:rPr>
          <w:rFonts w:ascii="Times New Roman" w:hAnsi="Times New Roman" w:cs="Times New Roman"/>
          <w:sz w:val="28"/>
          <w:szCs w:val="28"/>
        </w:rPr>
        <w:t>» для передачи превосходной степени признака;</w:t>
      </w:r>
    </w:p>
    <w:p w14:paraId="26C95BB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образование сравнительной степени;</w:t>
      </w:r>
    </w:p>
    <w:p w14:paraId="15D0764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也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常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常常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一共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一直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只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真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刚才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后来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6863">
        <w:rPr>
          <w:rFonts w:ascii="Times New Roman" w:eastAsia="KaiTi" w:hAnsi="Times New Roman" w:cs="Times New Roman"/>
          <w:sz w:val="28"/>
          <w:szCs w:val="28"/>
        </w:rPr>
        <w:t>别</w:t>
      </w:r>
      <w:r w:rsidRPr="00D26863">
        <w:rPr>
          <w:rFonts w:ascii="Times New Roman" w:hAnsi="Times New Roman" w:cs="Times New Roman"/>
          <w:sz w:val="28"/>
          <w:szCs w:val="28"/>
        </w:rPr>
        <w:t>,</w:t>
      </w:r>
      <w:r w:rsidRPr="00D26863">
        <w:rPr>
          <w:rFonts w:ascii="Times New Roman" w:eastAsia="KaiTi" w:hAnsi="Times New Roman" w:cs="Times New Roman"/>
          <w:sz w:val="28"/>
          <w:szCs w:val="28"/>
        </w:rPr>
        <w:t>也许</w:t>
      </w:r>
      <w:proofErr w:type="gramEnd"/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差点儿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甚至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956C3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已经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(и его сочетание с частицей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1099142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>, указывающее на продолженное действие;</w:t>
      </w:r>
    </w:p>
    <w:p w14:paraId="5BA6CF7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глаголами;</w:t>
      </w:r>
    </w:p>
    <w:p w14:paraId="2972FEE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最好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рекомендательных фразах;</w:t>
      </w:r>
    </w:p>
    <w:p w14:paraId="3BA892A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при обозначении продолженного действия,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正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D0E916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必须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不必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2ED88A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союзы 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或者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DA0D6F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сложных предложениях и в значении «лишь»;</w:t>
      </w:r>
    </w:p>
    <w:p w14:paraId="0E62DF0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 </w:t>
      </w:r>
      <w:r w:rsidRPr="00D26863">
        <w:rPr>
          <w:rFonts w:ascii="Times New Roman" w:eastAsia="KaiTi" w:hAnsi="Times New Roman" w:cs="Times New Roman"/>
          <w:sz w:val="28"/>
          <w:szCs w:val="28"/>
        </w:rPr>
        <w:t>还是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его использование в альтернативном вопросе;</w:t>
      </w:r>
    </w:p>
    <w:p w14:paraId="0213C71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(«с») и предложную конструкцию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一起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(«от»),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отвечающую на вопросы «кому?», «чему?»;</w:t>
      </w:r>
    </w:p>
    <w:p w14:paraId="4BC9C79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предлоги </w:t>
      </w:r>
      <w:r w:rsidRPr="00D26863">
        <w:rPr>
          <w:rFonts w:ascii="Times New Roman" w:eastAsia="KaiTi" w:hAnsi="Times New Roman" w:cs="Times New Roman"/>
          <w:sz w:val="28"/>
          <w:szCs w:val="28"/>
        </w:rPr>
        <w:t>向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предложные конструкции, вводящие направление действия;</w:t>
      </w:r>
    </w:p>
    <w:p w14:paraId="16FB174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为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конструкцию, уточняющую адресата или цель действия;</w:t>
      </w:r>
    </w:p>
    <w:p w14:paraId="39B9798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предлог </w:t>
      </w:r>
      <w:r w:rsidRPr="00D26863">
        <w:rPr>
          <w:rFonts w:ascii="Times New Roman" w:eastAsia="KaiTi" w:hAnsi="Times New Roman" w:cs="Times New Roman"/>
          <w:sz w:val="28"/>
          <w:szCs w:val="28"/>
        </w:rPr>
        <w:t>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предложную конструкцию для обозначения расстояния между объектами;</w:t>
      </w:r>
    </w:p>
    <w:p w14:paraId="1B771AD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от 1 до 1 000 000 (</w:t>
      </w:r>
      <w:r w:rsidRPr="00D26863">
        <w:rPr>
          <w:rFonts w:ascii="Times New Roman" w:eastAsia="KaiTi" w:hAnsi="Times New Roman" w:cs="Times New Roman"/>
          <w:sz w:val="28"/>
          <w:szCs w:val="28"/>
        </w:rPr>
        <w:t>千，百万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34E515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числительные </w:t>
      </w:r>
      <w:r w:rsidRPr="00D26863">
        <w:rPr>
          <w:rFonts w:ascii="Times New Roman" w:eastAsia="KaiTi" w:hAnsi="Times New Roman" w:cs="Times New Roman"/>
          <w:sz w:val="28"/>
          <w:szCs w:val="28"/>
        </w:rPr>
        <w:t>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两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E92AA1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порядковые числительные и префикс </w:t>
      </w:r>
      <w:r w:rsidRPr="00D26863">
        <w:rPr>
          <w:rFonts w:ascii="Times New Roman" w:eastAsia="KaiTi" w:hAnsi="Times New Roman" w:cs="Times New Roman"/>
          <w:sz w:val="28"/>
          <w:szCs w:val="28"/>
        </w:rPr>
        <w:t>第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4B94963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счётные слова (классификаторы) (</w:t>
      </w:r>
      <w:r w:rsidRPr="00D26863">
        <w:rPr>
          <w:rFonts w:ascii="Times New Roman" w:eastAsia="KaiTi" w:hAnsi="Times New Roman" w:cs="Times New Roman"/>
          <w:sz w:val="28"/>
          <w:szCs w:val="28"/>
        </w:rPr>
        <w:t>碗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др.), универсальное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个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E529B1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счётное слово неопределённого множества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2155BA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вопросительную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86B329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формирования неполного вопроса;</w:t>
      </w:r>
    </w:p>
    <w:p w14:paraId="7380F23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4DA2C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побудительных предложениях;</w:t>
      </w:r>
    </w:p>
    <w:p w14:paraId="30E9638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модальную частицу </w:t>
      </w:r>
      <w:r w:rsidRPr="00D26863">
        <w:rPr>
          <w:rFonts w:ascii="Times New Roman" w:eastAsia="KaiTi" w:hAnsi="Times New Roman" w:cs="Times New Roman"/>
          <w:sz w:val="28"/>
          <w:szCs w:val="28"/>
        </w:rPr>
        <w:t>吧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для выражения неопределённости или предположения;</w:t>
      </w:r>
    </w:p>
    <w:p w14:paraId="049CA4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суффиксы 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(для обозначения завершённости действия), </w:t>
      </w:r>
      <w:r w:rsidRPr="00D26863">
        <w:rPr>
          <w:rFonts w:ascii="Times New Roman" w:eastAsia="KaiTi" w:hAnsi="Times New Roman" w:cs="Times New Roman"/>
          <w:sz w:val="28"/>
          <w:szCs w:val="28"/>
        </w:rPr>
        <w:t>过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着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086B86D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служебное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201FF62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междометия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啊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哦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) для выражения чувств и эмоций </w:t>
      </w:r>
      <w:r w:rsidRPr="00D26863">
        <w:rPr>
          <w:rFonts w:ascii="Times New Roman" w:hAnsi="Times New Roman" w:cs="Times New Roman"/>
          <w:sz w:val="28"/>
          <w:szCs w:val="28"/>
        </w:rPr>
        <w:t>в соответствии с коммуникативной ситуацией;</w:t>
      </w:r>
    </w:p>
    <w:p w14:paraId="053374D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дат в китайском языке;</w:t>
      </w:r>
    </w:p>
    <w:p w14:paraId="2217005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дней недели;</w:t>
      </w:r>
    </w:p>
    <w:p w14:paraId="6774594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обозначения точного времени;</w:t>
      </w:r>
    </w:p>
    <w:p w14:paraId="7591CC8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различные способы обозначения количества, в том числе неопределённого количества: счётное слово/наречие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5618CF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приблизительного количества (с использованием соседних чисел и др.);</w:t>
      </w:r>
    </w:p>
    <w:p w14:paraId="3A6B070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有（一）点儿</w:t>
      </w:r>
      <w:r w:rsidRPr="00D26863">
        <w:rPr>
          <w:rFonts w:ascii="Times New Roman" w:hAnsi="Times New Roman" w:cs="Times New Roman"/>
          <w:sz w:val="28"/>
          <w:szCs w:val="28"/>
        </w:rPr>
        <w:t xml:space="preserve">, отличие 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一点儿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6F8684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一下儿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с глаголом;</w:t>
      </w:r>
    </w:p>
    <w:p w14:paraId="72C597D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времени;</w:t>
      </w:r>
    </w:p>
    <w:p w14:paraId="215E7BA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оборот 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D2686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26863">
        <w:rPr>
          <w:rFonts w:ascii="Times New Roman" w:hAnsi="Times New Roman" w:cs="Times New Roman"/>
          <w:sz w:val="28"/>
          <w:szCs w:val="28"/>
        </w:rPr>
        <w:t>…»);</w:t>
      </w:r>
    </w:p>
    <w:p w14:paraId="40BA953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выяснения времени с вопросительными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几点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什么时候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50FAB61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места;</w:t>
      </w:r>
    </w:p>
    <w:p w14:paraId="3D27A3A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способы описания местонахождения, в том числе с помощью локативов (</w:t>
      </w:r>
      <w:r w:rsidRPr="00D26863">
        <w:rPr>
          <w:rFonts w:ascii="Times New Roman" w:eastAsia="KaiTi" w:hAnsi="Times New Roman" w:cs="Times New Roman"/>
          <w:sz w:val="28"/>
          <w:szCs w:val="28"/>
        </w:rPr>
        <w:t>里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др.) и их сочетания с </w:t>
      </w:r>
      <w:r w:rsidRPr="00D26863">
        <w:rPr>
          <w:rFonts w:ascii="Times New Roman" w:eastAsia="KaiTi" w:hAnsi="Times New Roman" w:cs="Times New Roman"/>
          <w:sz w:val="28"/>
          <w:szCs w:val="28"/>
        </w:rPr>
        <w:t>面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>, послелоги со значением места (</w:t>
      </w:r>
      <w:r w:rsidRPr="00D26863">
        <w:rPr>
          <w:rFonts w:ascii="Times New Roman" w:eastAsia="KaiTi" w:hAnsi="Times New Roman" w:cs="Times New Roman"/>
          <w:sz w:val="28"/>
          <w:szCs w:val="28"/>
        </w:rPr>
        <w:t>上面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下面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右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4BD68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местоположения с помощью 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в сочетании с личными местоимениями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这儿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那儿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160B5D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住在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в сочетании с существительным со значением места;</w:t>
      </w:r>
    </w:p>
    <w:p w14:paraId="562E253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темпоративы (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前</w:t>
      </w:r>
      <w:r w:rsidRPr="00D26863">
        <w:rPr>
          <w:rFonts w:ascii="Times New Roman" w:eastAsia="KaiTi" w:hAnsi="Times New Roman" w:cs="Times New Roman"/>
          <w:sz w:val="28"/>
          <w:szCs w:val="28"/>
        </w:rPr>
        <w:t>, (</w:t>
      </w:r>
      <w:r w:rsidRPr="00D26863">
        <w:rPr>
          <w:rFonts w:ascii="Times New Roman" w:eastAsia="KaiTi" w:hAnsi="Times New Roman" w:cs="Times New Roman"/>
          <w:sz w:val="28"/>
          <w:szCs w:val="28"/>
        </w:rPr>
        <w:t>以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后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4357B7A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обозначение местонахождения/наличия с помощью глагола-связки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172E673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обстоятельство образа действия (в том числе со служебным словом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地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A3AED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不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也不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有的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，有的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先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然后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eastAsia="KaiTi" w:hAnsi="Times New Roman" w:cs="Times New Roman"/>
          <w:sz w:val="28"/>
          <w:szCs w:val="28"/>
        </w:rPr>
        <w:t>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一边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快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71C24B48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>различные типы связей в рамках сверхфразового единства, оформляемые союзами и конструкциями (противительная, причинно-следственная, целевая и др.);</w:t>
      </w:r>
    </w:p>
    <w:p w14:paraId="45CEF9A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союзная конструкция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因为</w:t>
      </w:r>
      <w:r w:rsidRPr="00D26863">
        <w:rPr>
          <w:rFonts w:ascii="Times New Roman" w:hAnsi="Times New Roman" w:cs="Times New Roman"/>
          <w:sz w:val="28"/>
          <w:szCs w:val="28"/>
        </w:rPr>
        <w:t>……, (</w:t>
      </w:r>
      <w:r w:rsidRPr="00D26863">
        <w:rPr>
          <w:rFonts w:ascii="Times New Roman" w:eastAsia="KaiTi" w:hAnsi="Times New Roman" w:cs="Times New Roman"/>
          <w:sz w:val="28"/>
          <w:szCs w:val="28"/>
        </w:rPr>
        <w:t>所以</w:t>
      </w:r>
      <w:r w:rsidRPr="00D26863">
        <w:rPr>
          <w:rFonts w:ascii="Times New Roman" w:hAnsi="Times New Roman" w:cs="Times New Roman"/>
          <w:sz w:val="28"/>
          <w:szCs w:val="28"/>
        </w:rPr>
        <w:t>……), оформляющая причинно-следственную связь;</w:t>
      </w:r>
    </w:p>
    <w:p w14:paraId="304B3B5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конструкцией </w:t>
      </w:r>
      <w:r w:rsidRPr="00D26863">
        <w:rPr>
          <w:rFonts w:ascii="Times New Roman" w:eastAsia="KaiTi" w:hAnsi="Times New Roman" w:cs="Times New Roman"/>
          <w:sz w:val="28"/>
          <w:szCs w:val="28"/>
        </w:rPr>
        <w:t>如果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就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512FD4F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сложное предложение условия с союзом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要是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308E9B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就要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; </w:t>
      </w:r>
      <w:r w:rsidRPr="00D26863">
        <w:rPr>
          <w:rFonts w:ascii="Times New Roman" w:eastAsia="KaiTi" w:hAnsi="Times New Roman" w:cs="Times New Roman"/>
          <w:sz w:val="28"/>
          <w:szCs w:val="28"/>
        </w:rPr>
        <w:t>从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又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77FA9B8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ее отрицательную форму (</w:t>
      </w:r>
      <w:r w:rsidRPr="00D26863">
        <w:rPr>
          <w:rFonts w:ascii="Times New Roman" w:eastAsia="KaiTi" w:hAnsi="Times New Roman" w:cs="Times New Roman"/>
          <w:sz w:val="28"/>
          <w:szCs w:val="28"/>
        </w:rPr>
        <w:t>没有</w:t>
      </w:r>
      <w:r w:rsidRPr="00D26863">
        <w:rPr>
          <w:rFonts w:ascii="Times New Roman" w:hAnsi="Times New Roman" w:cs="Times New Roman"/>
          <w:sz w:val="28"/>
          <w:szCs w:val="28"/>
        </w:rPr>
        <w:t>);</w:t>
      </w:r>
    </w:p>
    <w:p w14:paraId="642D24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словосочетаниями </w:t>
      </w:r>
      <w:r w:rsidRPr="00D26863">
        <w:rPr>
          <w:rFonts w:ascii="Times New Roman" w:eastAsia="KaiTi" w:hAnsi="Times New Roman" w:cs="Times New Roman"/>
          <w:sz w:val="28"/>
          <w:szCs w:val="28"/>
        </w:rPr>
        <w:t>得多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eastAsia="KaiTi" w:hAnsi="Times New Roman" w:cs="Times New Roman"/>
          <w:sz w:val="28"/>
          <w:szCs w:val="28"/>
        </w:rPr>
        <w:t>点（儿）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一些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些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2D254C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сравнения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указанием количественной разницы;</w:t>
      </w:r>
    </w:p>
    <w:p w14:paraId="4A0B1C2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со сравнительной конструкцией и глагольным сказуемым;</w:t>
      </w:r>
    </w:p>
    <w:p w14:paraId="2742DC8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4B1400C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сравнительную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比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прилагательное»;</w:t>
      </w:r>
    </w:p>
    <w:p w14:paraId="596E162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уподобления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«</w:t>
      </w:r>
      <w:r w:rsidRPr="00D26863">
        <w:rPr>
          <w:rFonts w:ascii="Times New Roman" w:eastAsia="KaiTi" w:hAnsi="Times New Roman" w:cs="Times New Roman"/>
          <w:sz w:val="28"/>
          <w:szCs w:val="28"/>
        </w:rPr>
        <w:t>和</w:t>
      </w:r>
      <w:r w:rsidRPr="00D26863">
        <w:rPr>
          <w:rFonts w:ascii="Times New Roman" w:hAnsi="Times New Roman" w:cs="Times New Roman"/>
          <w:sz w:val="28"/>
          <w:szCs w:val="28"/>
        </w:rPr>
        <w:t>/</w:t>
      </w:r>
      <w:r w:rsidRPr="00D26863">
        <w:rPr>
          <w:rFonts w:ascii="Times New Roman" w:eastAsia="KaiTi" w:hAnsi="Times New Roman" w:cs="Times New Roman"/>
          <w:sz w:val="28"/>
          <w:szCs w:val="28"/>
        </w:rPr>
        <w:t>跟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一样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+ </w:t>
      </w:r>
      <w:r w:rsidRPr="00D26863">
        <w:rPr>
          <w:rFonts w:ascii="Times New Roman" w:hAnsi="Times New Roman" w:cs="Times New Roman"/>
          <w:sz w:val="28"/>
          <w:szCs w:val="28"/>
        </w:rPr>
        <w:t>прилагательное»;</w:t>
      </w:r>
    </w:p>
    <w:p w14:paraId="6F53A8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инверсию прямого дополнения;</w:t>
      </w:r>
    </w:p>
    <w:p w14:paraId="7784B47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предложения с предлогом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在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существительное/местоимение/имя собственное + локатив»;</w:t>
      </w:r>
    </w:p>
    <w:p w14:paraId="390BF26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усилительную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A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B;</w:t>
      </w:r>
    </w:p>
    <w:p w14:paraId="1A5F23A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越来越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+ прилагательное/глагол»;</w:t>
      </w:r>
    </w:p>
    <w:p w14:paraId="4EE8578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выделительную конструкцию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吗</w:t>
      </w:r>
      <w:r w:rsidRPr="00D26863">
        <w:rPr>
          <w:rFonts w:ascii="Times New Roman" w:hAnsi="Times New Roman" w:cs="Times New Roman"/>
          <w:sz w:val="28"/>
          <w:szCs w:val="28"/>
        </w:rPr>
        <w:t>?»;</w:t>
      </w:r>
    </w:p>
    <w:p w14:paraId="42737C7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результата, степени или образа действия со специальным инфиксом </w:t>
      </w:r>
      <w:r w:rsidRPr="00D26863">
        <w:rPr>
          <w:rFonts w:ascii="Times New Roman" w:eastAsia="KaiTi" w:hAnsi="Times New Roman" w:cs="Times New Roman"/>
          <w:sz w:val="28"/>
          <w:szCs w:val="28"/>
        </w:rPr>
        <w:t>得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6379A1B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цели;</w:t>
      </w:r>
    </w:p>
    <w:p w14:paraId="4C3DB8D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дополнительные элементы результата и результативные морфемы (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76E884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длительности;</w:t>
      </w:r>
    </w:p>
    <w:p w14:paraId="5132899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дополнение кратности, глагольные счётные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次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遍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1AD43FE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результативные глаголы (и др.);</w:t>
      </w:r>
    </w:p>
    <w:p w14:paraId="5BA3DAD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простые модификаторы направления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 xml:space="preserve">и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hAnsi="Times New Roman" w:cs="Times New Roman"/>
          <w:sz w:val="28"/>
          <w:szCs w:val="28"/>
        </w:rPr>
        <w:t>;</w:t>
      </w:r>
    </w:p>
    <w:p w14:paraId="380FD2E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起来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回来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回去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 д.) </w:t>
      </w:r>
      <w:r w:rsidRPr="00D26863">
        <w:rPr>
          <w:rFonts w:ascii="Times New Roman" w:hAnsi="Times New Roman" w:cs="Times New Roman"/>
          <w:sz w:val="28"/>
          <w:szCs w:val="28"/>
        </w:rPr>
        <w:t>и их использование с глагольно-объектными словосочетаниями;</w:t>
      </w:r>
    </w:p>
    <w:p w14:paraId="521AF5D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прямую и косвенную речь;</w:t>
      </w:r>
    </w:p>
    <w:p w14:paraId="6F55C74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формы категорического утверждения и отрицания;</w:t>
      </w:r>
    </w:p>
    <w:p w14:paraId="48CA623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идиомы сообразно коммуникативной ситуации;</w:t>
      </w:r>
    </w:p>
    <w:p w14:paraId="1726515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некоторые вводные фразы (</w:t>
      </w:r>
      <w:r w:rsidRPr="00D26863">
        <w:rPr>
          <w:rFonts w:ascii="Times New Roman" w:eastAsia="KaiTi" w:hAnsi="Times New Roman" w:cs="Times New Roman"/>
          <w:sz w:val="28"/>
          <w:szCs w:val="28"/>
        </w:rPr>
        <w:t>看来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</w:t>
      </w:r>
      <w:r w:rsidRPr="00D26863">
        <w:rPr>
          <w:rFonts w:ascii="Times New Roman" w:hAnsi="Times New Roman" w:cs="Times New Roman"/>
          <w:sz w:val="28"/>
          <w:szCs w:val="28"/>
        </w:rPr>
        <w:t>и др.);</w:t>
      </w:r>
    </w:p>
    <w:p w14:paraId="340A3D8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союзную рамочную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不管</w:t>
      </w:r>
      <w:r w:rsidRPr="00D26863">
        <w:rPr>
          <w:rFonts w:ascii="Times New Roman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都</w:t>
      </w:r>
      <w:r w:rsidRPr="00D26863">
        <w:rPr>
          <w:rFonts w:ascii="Times New Roman" w:hAnsi="Times New Roman" w:cs="Times New Roman"/>
          <w:sz w:val="28"/>
          <w:szCs w:val="28"/>
        </w:rPr>
        <w:t>……;</w:t>
      </w:r>
    </w:p>
    <w:p w14:paraId="07E7719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除了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 </w:t>
      </w:r>
      <w:r w:rsidRPr="00D26863">
        <w:rPr>
          <w:rFonts w:ascii="Times New Roman" w:eastAsia="KaiTi" w:hAnsi="Times New Roman" w:cs="Times New Roman"/>
          <w:sz w:val="28"/>
          <w:szCs w:val="28"/>
        </w:rPr>
        <w:t>(</w:t>
      </w:r>
      <w:r w:rsidRPr="00D26863">
        <w:rPr>
          <w:rFonts w:ascii="Times New Roman" w:eastAsia="KaiTi" w:hAnsi="Times New Roman" w:cs="Times New Roman"/>
          <w:sz w:val="28"/>
          <w:szCs w:val="28"/>
        </w:rPr>
        <w:t>以外</w:t>
      </w:r>
      <w:r w:rsidRPr="00D26863">
        <w:rPr>
          <w:rFonts w:ascii="Times New Roman" w:eastAsia="KaiTi" w:hAnsi="Times New Roman" w:cs="Times New Roman"/>
          <w:sz w:val="28"/>
          <w:szCs w:val="28"/>
        </w:rPr>
        <w:t>)</w:t>
      </w:r>
      <w:r w:rsidRPr="00D26863">
        <w:rPr>
          <w:rFonts w:ascii="Times New Roman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还</w:t>
      </w:r>
      <w:r w:rsidRPr="00D26863">
        <w:rPr>
          <w:rFonts w:ascii="Times New Roman" w:hAnsi="Times New Roman" w:cs="Times New Roman"/>
          <w:sz w:val="28"/>
          <w:szCs w:val="28"/>
        </w:rPr>
        <w:t xml:space="preserve">……; </w:t>
      </w:r>
      <w:r w:rsidRPr="00D26863">
        <w:rPr>
          <w:rFonts w:ascii="Times New Roman" w:eastAsia="KaiTi" w:hAnsi="Times New Roman" w:cs="Times New Roman"/>
          <w:sz w:val="28"/>
          <w:szCs w:val="28"/>
        </w:rPr>
        <w:t>只有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（才）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54FD3F8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счётное слово </w:t>
      </w:r>
      <w:r w:rsidRPr="00D26863">
        <w:rPr>
          <w:rFonts w:ascii="Times New Roman" w:eastAsia="KaiTi" w:hAnsi="Times New Roman" w:cs="Times New Roman"/>
          <w:sz w:val="28"/>
          <w:szCs w:val="28"/>
        </w:rPr>
        <w:t>倍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127B65E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глагольные счетные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眼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口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23002CE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lastRenderedPageBreak/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дополнительный член возможности;</w:t>
      </w:r>
    </w:p>
    <w:p w14:paraId="58C83ED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наречия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原来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曾经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终于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151E8CA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怪不得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50079DE4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выражение </w:t>
      </w:r>
      <w:r w:rsidRPr="00D26863">
        <w:rPr>
          <w:rFonts w:ascii="Times New Roman" w:eastAsia="KaiTi" w:hAnsi="Times New Roman" w:cs="Times New Roman"/>
          <w:sz w:val="28"/>
          <w:szCs w:val="28"/>
        </w:rPr>
        <w:t>的话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4F4113E3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дополнительные элементы результата,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好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完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到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下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上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懂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0EA4C010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результативный глагол </w:t>
      </w:r>
      <w:r w:rsidRPr="00D26863">
        <w:rPr>
          <w:rFonts w:ascii="Times New Roman" w:eastAsia="KaiTi" w:hAnsi="Times New Roman" w:cs="Times New Roman"/>
          <w:sz w:val="28"/>
          <w:szCs w:val="28"/>
        </w:rPr>
        <w:t>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6168DC0F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вариации способов построения дополнения длительности;</w:t>
      </w:r>
    </w:p>
    <w:p w14:paraId="0ECF18C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不是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……, </w:t>
      </w:r>
      <w:r w:rsidRPr="00D26863">
        <w:rPr>
          <w:rFonts w:ascii="Times New Roman" w:eastAsia="KaiTi" w:hAnsi="Times New Roman" w:cs="Times New Roman"/>
          <w:sz w:val="28"/>
          <w:szCs w:val="28"/>
        </w:rPr>
        <w:t>而是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39F617E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……;</w:t>
      </w:r>
    </w:p>
    <w:p w14:paraId="3100E18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把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作为／当作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…… + </w:t>
      </w:r>
      <w:r w:rsidRPr="00D26863">
        <w:rPr>
          <w:rFonts w:ascii="Times New Roman" w:eastAsia="KaiTi" w:hAnsi="Times New Roman" w:cs="Times New Roman"/>
          <w:sz w:val="28"/>
          <w:szCs w:val="28"/>
        </w:rPr>
        <w:t>来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 глаголом;</w:t>
      </w:r>
    </w:p>
    <w:p w14:paraId="09D99AC5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выделительную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(показатель завершённого действия);</w:t>
      </w:r>
    </w:p>
    <w:p w14:paraId="7C13220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конструкции </w:t>
      </w:r>
      <w:r w:rsidRPr="00D26863">
        <w:rPr>
          <w:rFonts w:ascii="Times New Roman" w:eastAsia="KaiTi" w:hAnsi="Times New Roman" w:cs="Times New Roman"/>
          <w:sz w:val="28"/>
          <w:szCs w:val="28"/>
        </w:rPr>
        <w:t>该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了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(</w:t>
      </w:r>
      <w:r w:rsidRPr="00D26863">
        <w:rPr>
          <w:rFonts w:ascii="Times New Roman" w:eastAsia="KaiTi" w:hAnsi="Times New Roman" w:cs="Times New Roman"/>
          <w:sz w:val="28"/>
          <w:szCs w:val="28"/>
        </w:rPr>
        <w:t>是</w:t>
      </w:r>
      <w:r w:rsidRPr="00D26863">
        <w:rPr>
          <w:rFonts w:ascii="Times New Roman" w:eastAsia="KaiTi" w:hAnsi="Times New Roman" w:cs="Times New Roman"/>
          <w:sz w:val="28"/>
          <w:szCs w:val="28"/>
        </w:rPr>
        <w:t>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的时候了</w:t>
      </w:r>
      <w:r w:rsidRPr="00D26863">
        <w:rPr>
          <w:rFonts w:ascii="Times New Roman" w:eastAsia="KaiTi" w:hAnsi="Times New Roman" w:cs="Times New Roman"/>
          <w:sz w:val="28"/>
          <w:szCs w:val="28"/>
        </w:rPr>
        <w:t>);</w:t>
      </w:r>
    </w:p>
    <w:p w14:paraId="050E263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предложения с конструкцией «</w:t>
      </w:r>
      <w:r w:rsidRPr="00D26863">
        <w:rPr>
          <w:rFonts w:ascii="Times New Roman" w:eastAsia="KaiTi" w:hAnsi="Times New Roman" w:cs="Times New Roman"/>
          <w:sz w:val="28"/>
          <w:szCs w:val="28"/>
        </w:rPr>
        <w:t>为什么不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……</w:t>
      </w:r>
      <w:r w:rsidRPr="00D26863">
        <w:rPr>
          <w:rFonts w:ascii="Times New Roman" w:eastAsia="KaiTi" w:hAnsi="Times New Roman" w:cs="Times New Roman"/>
          <w:sz w:val="28"/>
          <w:szCs w:val="28"/>
        </w:rPr>
        <w:t>呢？</w:t>
      </w:r>
      <w:r w:rsidRPr="00D26863">
        <w:rPr>
          <w:rFonts w:ascii="Times New Roman" w:eastAsia="KaiTi" w:hAnsi="Times New Roman" w:cs="Times New Roman"/>
          <w:sz w:val="28"/>
          <w:szCs w:val="28"/>
        </w:rPr>
        <w:t>»;</w:t>
      </w:r>
    </w:p>
    <w:p w14:paraId="0ADBD4C9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переносные значения глаголов;</w:t>
      </w:r>
    </w:p>
    <w:p w14:paraId="2E7ED23A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служебные слова </w:t>
      </w:r>
      <w:r w:rsidRPr="00D26863">
        <w:rPr>
          <w:rFonts w:ascii="Times New Roman" w:eastAsia="KaiTi" w:hAnsi="Times New Roman" w:cs="Times New Roman"/>
          <w:sz w:val="28"/>
          <w:szCs w:val="28"/>
        </w:rPr>
        <w:t>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比如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5253BF2E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результативные морфемы </w:t>
      </w:r>
      <w:r w:rsidRPr="00D26863">
        <w:rPr>
          <w:rFonts w:ascii="Times New Roman" w:eastAsia="KaiTi" w:hAnsi="Times New Roman" w:cs="Times New Roman"/>
          <w:sz w:val="28"/>
          <w:szCs w:val="28"/>
        </w:rPr>
        <w:t>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71DA25D1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вводные слова (</w:t>
      </w:r>
      <w:r w:rsidRPr="00D26863">
        <w:rPr>
          <w:rFonts w:ascii="Times New Roman" w:eastAsia="KaiTi" w:hAnsi="Times New Roman" w:cs="Times New Roman"/>
          <w:sz w:val="28"/>
          <w:szCs w:val="28"/>
        </w:rPr>
        <w:t>根据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58E9C886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слова с приблизительным значением (</w:t>
      </w:r>
      <w:r w:rsidRPr="00D26863">
        <w:rPr>
          <w:rFonts w:ascii="Times New Roman" w:eastAsia="KaiTi" w:hAnsi="Times New Roman" w:cs="Times New Roman"/>
          <w:sz w:val="28"/>
          <w:szCs w:val="28"/>
        </w:rPr>
        <w:t>几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左右</w:t>
      </w:r>
      <w:r w:rsidRPr="00D26863">
        <w:rPr>
          <w:rFonts w:ascii="Times New Roman" w:eastAsia="KaiTi" w:hAnsi="Times New Roman" w:cs="Times New Roman"/>
          <w:sz w:val="28"/>
          <w:szCs w:val="28"/>
        </w:rPr>
        <w:t>);</w:t>
      </w:r>
    </w:p>
    <w:p w14:paraId="1BBE916D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сложные модификаторы направления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下来，下去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78DDC6C7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удвоение числительного </w:t>
      </w:r>
      <w:r w:rsidRPr="00D26863">
        <w:rPr>
          <w:rFonts w:ascii="Times New Roman" w:eastAsia="KaiTi" w:hAnsi="Times New Roman" w:cs="Times New Roman"/>
          <w:sz w:val="28"/>
          <w:szCs w:val="28"/>
        </w:rPr>
        <w:t>一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6F1FCBBB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выражения </w:t>
      </w:r>
      <w:r w:rsidRPr="00D26863">
        <w:rPr>
          <w:rFonts w:ascii="Times New Roman" w:eastAsia="KaiTi" w:hAnsi="Times New Roman" w:cs="Times New Roman"/>
          <w:sz w:val="28"/>
          <w:szCs w:val="28"/>
        </w:rPr>
        <w:t>只不过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多亏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, </w:t>
      </w:r>
      <w:r w:rsidRPr="00D26863">
        <w:rPr>
          <w:rFonts w:ascii="Times New Roman" w:eastAsia="KaiTi" w:hAnsi="Times New Roman" w:cs="Times New Roman"/>
          <w:sz w:val="28"/>
          <w:szCs w:val="28"/>
        </w:rPr>
        <w:t>恨不得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др.;</w:t>
      </w:r>
    </w:p>
    <w:p w14:paraId="31D7C67C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вводные выражения (</w:t>
      </w:r>
      <w:r w:rsidRPr="00D26863">
        <w:rPr>
          <w:rFonts w:ascii="Times New Roman" w:eastAsia="KaiTi" w:hAnsi="Times New Roman" w:cs="Times New Roman"/>
          <w:sz w:val="28"/>
          <w:szCs w:val="28"/>
        </w:rPr>
        <w:t>一般来说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и др.);</w:t>
      </w:r>
    </w:p>
    <w:p w14:paraId="3DE65F2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риторический вопрос с наречием </w:t>
      </w:r>
      <w:r w:rsidRPr="00D26863">
        <w:rPr>
          <w:rFonts w:ascii="Times New Roman" w:eastAsia="KaiTi" w:hAnsi="Times New Roman" w:cs="Times New Roman"/>
          <w:sz w:val="28"/>
          <w:szCs w:val="28"/>
        </w:rPr>
        <w:t>难道</w:t>
      </w:r>
      <w:r w:rsidRPr="00D26863">
        <w:rPr>
          <w:rFonts w:ascii="Times New Roman" w:eastAsia="KaiTi" w:hAnsi="Times New Roman" w:cs="Times New Roman"/>
          <w:sz w:val="28"/>
          <w:szCs w:val="28"/>
        </w:rPr>
        <w:t>;</w:t>
      </w:r>
    </w:p>
    <w:p w14:paraId="49DC7E42" w14:textId="77777777" w:rsidR="00E07AB9" w:rsidRPr="00D26863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конструкцию 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>A</w:t>
      </w:r>
      <w:r w:rsidRPr="00D26863">
        <w:rPr>
          <w:rFonts w:ascii="Times New Roman" w:eastAsia="KaiTi" w:hAnsi="Times New Roman" w:cs="Times New Roman"/>
          <w:sz w:val="28"/>
          <w:szCs w:val="28"/>
        </w:rPr>
        <w:t>越</w:t>
      </w:r>
      <w:r w:rsidRPr="00D26863">
        <w:rPr>
          <w:rFonts w:ascii="Times New Roman" w:eastAsia="KaiTi" w:hAnsi="Times New Roman" w:cs="Times New Roman"/>
          <w:sz w:val="28"/>
          <w:szCs w:val="28"/>
        </w:rPr>
        <w:t>B;</w:t>
      </w:r>
    </w:p>
    <w:p w14:paraId="51B641D7" w14:textId="602F2B74" w:rsidR="00E07AB9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D26863">
        <w:rPr>
          <w:rFonts w:ascii="Times New Roman" w:eastAsia="KaiTi" w:hAnsi="Times New Roman" w:cs="Times New Roman"/>
          <w:sz w:val="28"/>
          <w:szCs w:val="28"/>
        </w:rPr>
        <w:t xml:space="preserve"> конструк</w:t>
      </w:r>
      <w:r>
        <w:rPr>
          <w:rFonts w:ascii="Times New Roman" w:eastAsia="KaiTi" w:hAnsi="Times New Roman" w:cs="Times New Roman"/>
          <w:sz w:val="28"/>
          <w:szCs w:val="28"/>
        </w:rPr>
        <w:t>ции сослагательного наклонения;</w:t>
      </w:r>
    </w:p>
    <w:p w14:paraId="0CA2FCC7" w14:textId="77777777" w:rsidR="00E07AB9" w:rsidRPr="00E07AB9" w:rsidRDefault="00E07AB9" w:rsidP="002F1792">
      <w:pPr>
        <w:autoSpaceDE w:val="0"/>
        <w:autoSpaceDN w:val="0"/>
        <w:adjustRightInd w:val="0"/>
        <w:ind w:firstLine="709"/>
        <w:jc w:val="both"/>
        <w:rPr>
          <w:rFonts w:ascii="Times New Roman" w:eastAsia="KaiTi" w:hAnsi="Times New Roman" w:cs="Times New Roman"/>
          <w:sz w:val="28"/>
          <w:szCs w:val="28"/>
        </w:rPr>
      </w:pPr>
    </w:p>
    <w:p w14:paraId="0363B06D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6)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социокультурными знаниями и умениями: </w:t>
      </w:r>
      <w:r w:rsidRPr="00EC6455">
        <w:rPr>
          <w:rFonts w:ascii="Times" w:eastAsia="Times New Roman" w:hAnsi="Times" w:cs="Times New Roman"/>
          <w:position w:val="2"/>
          <w:sz w:val="28"/>
          <w:szCs w:val="28"/>
        </w:rPr>
        <w:t>M</w:t>
      </w:r>
      <w:r w:rsidRPr="00EC6455">
        <w:rPr>
          <w:rFonts w:ascii="Times" w:eastAsia="Times New Roman" w:hAnsi="Times" w:cs="Times New Roman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11 класса;</w:t>
      </w:r>
    </w:p>
    <w:p w14:paraId="0C69E62B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знать и использовать в устной и письменной речи наиболее употребительную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>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кулинарии, сфера обслуживания, здравоохранение и т. д.);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398AD221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понимать и употреблять социокультурные реалии и фоновую лексику в письменном/устном тексте в рамках изученного материала;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0D386A30" w14:textId="77777777" w:rsidR="00C5671D" w:rsidRPr="00C5671D" w:rsidRDefault="00C5671D" w:rsidP="002F1792">
      <w:pPr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position w:val="2"/>
          <w:sz w:val="28"/>
          <w:szCs w:val="28"/>
        </w:rPr>
        <w:t>з</w:t>
      </w:r>
      <w:r w:rsidR="00EC6455" w:rsidRPr="00EC6455">
        <w:rPr>
          <w:rFonts w:ascii="Times" w:eastAsia="Times New Roman" w:hAnsi="Times" w:cs="Times New Roman"/>
          <w:sz w:val="28"/>
          <w:szCs w:val="28"/>
        </w:rPr>
        <w:t>нать основные сведения о социокультурном портрете и культурном наследии страны/стран, говорящих на китайском языке;</w:t>
      </w:r>
      <w:r w:rsidR="00EC6455"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26E366BB" w14:textId="08F5BF7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</w:t>
      </w:r>
    </w:p>
    <w:p w14:paraId="7CE8EBF9" w14:textId="106547A3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музыкан- ты, спортсмены, актёры и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т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д .); </w:t>
      </w:r>
    </w:p>
    <w:p w14:paraId="0EB199B5" w14:textId="1714A555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оказывать помощь зарубежным гостям в России в ситуациях повседневного общения на китайском языке; </w:t>
      </w:r>
    </w:p>
    <w:p w14:paraId="5768B47F" w14:textId="77777777" w:rsidR="00C5671D" w:rsidRPr="00C5671D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процессе устного и письменного общения изученных сведений о социокультурном портрете Китая, сведений об особенностях образа жизни, быта и культуры китайцев;</w:t>
      </w:r>
    </w:p>
    <w:p w14:paraId="72F0CB9C" w14:textId="61B99923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1AC0184F" w14:textId="757D5EC8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7)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компенсаторными умениями,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позволяющими в случае сбоя коммуникации, а также в условиях дефицита языковых средств: использовать различные приёмы переработки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6715342" w14:textId="23BEFC1A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8)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5493EC88" w14:textId="77777777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9)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49E60A47" w14:textId="2F818E0C" w:rsidR="00EC6455" w:rsidRPr="00EC6455" w:rsidRDefault="00EC6455" w:rsidP="002F1792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10)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участвовать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 xml:space="preserve">китайском языке и применением ИКТ; соблюдать правила информационной безопасности в ситуациях повседневной жизни и при работе в Интернете. </w:t>
      </w:r>
    </w:p>
    <w:p w14:paraId="0000E90F" w14:textId="77777777" w:rsidR="00FB1603" w:rsidRDefault="00FB1603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A97CDDD" w14:textId="34CA94AB" w:rsidR="00FC5D25" w:rsidRDefault="00FC5D25" w:rsidP="003D77CE">
      <w:pPr>
        <w:pStyle w:val="a6"/>
        <w:widowControl w:val="0"/>
        <w:numPr>
          <w:ilvl w:val="0"/>
          <w:numId w:val="1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Содержание учебного предмета</w:t>
      </w:r>
    </w:p>
    <w:p w14:paraId="5AB6253C" w14:textId="77777777" w:rsidR="003D77CE" w:rsidRPr="00372E88" w:rsidRDefault="003D77CE" w:rsidP="003D77CE">
      <w:pPr>
        <w:pStyle w:val="a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0CC171B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14:paraId="7434A94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14:paraId="234E4E2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0E17F2E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14:paraId="47CF24A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социально-бытовой и профессионально-учебной коммуникации.</w:t>
      </w:r>
    </w:p>
    <w:p w14:paraId="70BDB0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14:paraId="383365CF" w14:textId="756CC51F" w:rsidR="00FC5D25" w:rsidRPr="0073588E" w:rsidRDefault="00FC5D25" w:rsidP="002F1792">
      <w:pPr>
        <w:widowControl w:val="0"/>
        <w:suppressAutoHyphens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BCE36D3" w14:textId="77777777" w:rsidR="003A01B6" w:rsidRDefault="003A01B6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Знакомство;</w:t>
      </w:r>
    </w:p>
    <w:p w14:paraId="654339B9" w14:textId="58C2B2A2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География Китая;</w:t>
      </w:r>
    </w:p>
    <w:p w14:paraId="02E6F24B" w14:textId="3901E05E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Достопримечательности Китая;</w:t>
      </w:r>
    </w:p>
    <w:p w14:paraId="18094F17" w14:textId="1264C798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Традиции и культура китайских народностей;</w:t>
      </w:r>
    </w:p>
    <w:p w14:paraId="3F49CED6" w14:textId="5F65CCB4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Музыка;</w:t>
      </w:r>
    </w:p>
    <w:p w14:paraId="5F6B0C73" w14:textId="70D4DD92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Китайская медицина;</w:t>
      </w:r>
    </w:p>
    <w:p w14:paraId="31451C62" w14:textId="6CEDCA7C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Традиционные боевые искусства Китая;</w:t>
      </w:r>
    </w:p>
    <w:p w14:paraId="797DFA78" w14:textId="68476E26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Студенческая жизнь (социальные связи);</w:t>
      </w:r>
    </w:p>
    <w:p w14:paraId="175989D0" w14:textId="47E4CA9D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Волонтерское движение в Китае;</w:t>
      </w:r>
    </w:p>
    <w:p w14:paraId="2F3DB7F0" w14:textId="387445EB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Охрана и защита окружающей среды;</w:t>
      </w:r>
    </w:p>
    <w:p w14:paraId="5FAB292D" w14:textId="1A82E349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Хобби и увлечения;</w:t>
      </w:r>
    </w:p>
    <w:p w14:paraId="2A5619CC" w14:textId="04083D6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Современные медиа-платформы;</w:t>
      </w:r>
    </w:p>
    <w:p w14:paraId="7A1EA0B5" w14:textId="1BD9468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Общение разных поколений;</w:t>
      </w:r>
    </w:p>
    <w:p w14:paraId="7973DBE5" w14:textId="552C4B6A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Образование и поиск работы;</w:t>
      </w:r>
    </w:p>
    <w:p w14:paraId="1F55FA00" w14:textId="18BF59B9" w:rsidR="00083DBD" w:rsidRDefault="00083DBD" w:rsidP="002F1792">
      <w:pPr>
        <w:pStyle w:val="a6"/>
        <w:widowControl w:val="0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Идеальная профессия</w:t>
      </w:r>
    </w:p>
    <w:p w14:paraId="7FE1C966" w14:textId="13F83AEE" w:rsidR="003D77CE" w:rsidRDefault="003D77CE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4F96D17" w14:textId="77777777" w:rsidR="003D77CE" w:rsidRPr="00083DBD" w:rsidRDefault="003D77CE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3FC0395" w14:textId="77777777" w:rsidR="003D77CE" w:rsidRDefault="00FC5D25" w:rsidP="003D77CE">
      <w:pPr>
        <w:pStyle w:val="a6"/>
        <w:widowControl w:val="0"/>
        <w:numPr>
          <w:ilvl w:val="0"/>
          <w:numId w:val="10"/>
        </w:numPr>
        <w:tabs>
          <w:tab w:val="left" w:pos="36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Тематическое планирование</w:t>
      </w:r>
    </w:p>
    <w:p w14:paraId="3F21F00F" w14:textId="6AEDE877" w:rsidR="00FC5D25" w:rsidRPr="00372E88" w:rsidRDefault="00FC5D25" w:rsidP="003D77CE">
      <w:pPr>
        <w:pStyle w:val="a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372E88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</w:t>
      </w:r>
    </w:p>
    <w:p w14:paraId="14034BD7" w14:textId="77777777" w:rsidR="00FC5D25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10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26"/>
        <w:gridCol w:w="1600"/>
        <w:gridCol w:w="4613"/>
      </w:tblGrid>
      <w:tr w:rsidR="00FC5D25" w:rsidRPr="00E07AB9" w14:paraId="061A0956" w14:textId="77777777" w:rsidTr="002F1792">
        <w:tc>
          <w:tcPr>
            <w:tcW w:w="3126" w:type="dxa"/>
          </w:tcPr>
          <w:p w14:paraId="5D81292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3F14CA42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4613" w:type="dxa"/>
          </w:tcPr>
          <w:p w14:paraId="1BA020F1" w14:textId="77777777" w:rsidR="00FC5D25" w:rsidRPr="00E07AB9" w:rsidRDefault="00FC5D25" w:rsidP="002F1792">
            <w:pPr>
              <w:pStyle w:val="Default"/>
              <w:jc w:val="center"/>
              <w:rPr>
                <w:b/>
              </w:rPr>
            </w:pPr>
            <w:r w:rsidRPr="00E07AB9">
              <w:rPr>
                <w:b/>
              </w:rPr>
              <w:t xml:space="preserve">Форма контроля </w:t>
            </w:r>
          </w:p>
          <w:p w14:paraId="691C84A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RPr="00E07AB9" w14:paraId="4F524A58" w14:textId="77777777" w:rsidTr="002F1792">
        <w:tc>
          <w:tcPr>
            <w:tcW w:w="3126" w:type="dxa"/>
          </w:tcPr>
          <w:p w14:paraId="78E7FDDC" w14:textId="2DA936B9" w:rsidR="00FC5D25" w:rsidRPr="00E07AB9" w:rsidRDefault="003A01B6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Знакомство</w:t>
            </w:r>
            <w:r w:rsidRPr="00E07AB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600" w:type="dxa"/>
          </w:tcPr>
          <w:p w14:paraId="7702D116" w14:textId="38652B86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10</w:t>
            </w:r>
          </w:p>
        </w:tc>
        <w:tc>
          <w:tcPr>
            <w:tcW w:w="4613" w:type="dxa"/>
          </w:tcPr>
          <w:p w14:paraId="421C360C" w14:textId="73A0E988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ЕГЭ и Высшая проба (далее ВП)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; изложения на основе прослушанного или прочитанного материала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ВП;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чтение текстов;</w:t>
            </w:r>
            <w:r w:rsidR="00F364ED"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505FA8C" w14:textId="77777777" w:rsidTr="002F1792">
        <w:tc>
          <w:tcPr>
            <w:tcW w:w="3126" w:type="dxa"/>
          </w:tcPr>
          <w:p w14:paraId="0D60AAF4" w14:textId="4FA515B2" w:rsidR="00FC5D25" w:rsidRPr="00E07AB9" w:rsidRDefault="003A01B6" w:rsidP="002F179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География Китая</w:t>
            </w:r>
          </w:p>
        </w:tc>
        <w:tc>
          <w:tcPr>
            <w:tcW w:w="1600" w:type="dxa"/>
          </w:tcPr>
          <w:p w14:paraId="508B1939" w14:textId="65BE82D1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20</w:t>
            </w:r>
          </w:p>
        </w:tc>
        <w:tc>
          <w:tcPr>
            <w:tcW w:w="4613" w:type="dxa"/>
          </w:tcPr>
          <w:p w14:paraId="03537D99" w14:textId="4EDBA42A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25C5D94" w14:textId="77777777" w:rsidTr="002F1792">
        <w:tc>
          <w:tcPr>
            <w:tcW w:w="3126" w:type="dxa"/>
          </w:tcPr>
          <w:p w14:paraId="58999E6B" w14:textId="0E3E7811" w:rsidR="00F364ED" w:rsidRPr="00E07AB9" w:rsidRDefault="00236632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Путешестви</w:t>
            </w:r>
            <w:r w:rsidR="00A816AF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я</w:t>
            </w: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0E40FD4A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E41C437" w14:textId="54CB6B3C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26</w:t>
            </w:r>
          </w:p>
        </w:tc>
        <w:tc>
          <w:tcPr>
            <w:tcW w:w="4613" w:type="dxa"/>
          </w:tcPr>
          <w:p w14:paraId="6C1164FE" w14:textId="36B76981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634C071" w14:textId="77777777" w:rsidTr="002F1792">
        <w:tc>
          <w:tcPr>
            <w:tcW w:w="3126" w:type="dxa"/>
          </w:tcPr>
          <w:p w14:paraId="790842D8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Традиции и культура китайских народностей;</w:t>
            </w:r>
          </w:p>
          <w:p w14:paraId="5C7EF9F7" w14:textId="1E7491C0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0E4854AC" w14:textId="612CE90D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</w:t>
            </w:r>
            <w:r w:rsidR="002856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8</w:t>
            </w:r>
          </w:p>
        </w:tc>
        <w:tc>
          <w:tcPr>
            <w:tcW w:w="4613" w:type="dxa"/>
          </w:tcPr>
          <w:p w14:paraId="07E4F918" w14:textId="72CB4B35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810EB3B" w14:textId="77777777" w:rsidTr="002F1792">
        <w:tc>
          <w:tcPr>
            <w:tcW w:w="3126" w:type="dxa"/>
          </w:tcPr>
          <w:p w14:paraId="23FDC6F6" w14:textId="482779F9" w:rsidR="00F364ED" w:rsidRPr="00E07AB9" w:rsidRDefault="00A816A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Еда, китайская кухня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67700439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4F5EEF8C" w14:textId="2495A62C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13" w:type="dxa"/>
          </w:tcPr>
          <w:p w14:paraId="0818BCD5" w14:textId="366F1903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3E46671" w14:textId="77777777" w:rsidTr="002F1792">
        <w:tc>
          <w:tcPr>
            <w:tcW w:w="3126" w:type="dxa"/>
          </w:tcPr>
          <w:p w14:paraId="33CB3ECA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Китайская медицина;</w:t>
            </w:r>
          </w:p>
          <w:p w14:paraId="0045B348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0CFB7B0B" w14:textId="18E1B09A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13" w:type="dxa"/>
          </w:tcPr>
          <w:p w14:paraId="26AC1D15" w14:textId="52C03056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0FFE231" w14:textId="77777777" w:rsidTr="002F1792">
        <w:tc>
          <w:tcPr>
            <w:tcW w:w="3126" w:type="dxa"/>
          </w:tcPr>
          <w:p w14:paraId="59C48C9A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Традиционные боевые искусства Китая;</w:t>
            </w:r>
          </w:p>
          <w:p w14:paraId="57E40F7A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332AD0F" w14:textId="1D4A5A68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lastRenderedPageBreak/>
              <w:t>30</w:t>
            </w:r>
          </w:p>
        </w:tc>
        <w:tc>
          <w:tcPr>
            <w:tcW w:w="4613" w:type="dxa"/>
          </w:tcPr>
          <w:p w14:paraId="2A260E50" w14:textId="75BB6309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Высшая проба (далее ВП); изложения на основе прослушанного или прочитанного материала в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47268B3D" w14:textId="77777777" w:rsidTr="002F1792">
        <w:tc>
          <w:tcPr>
            <w:tcW w:w="3126" w:type="dxa"/>
          </w:tcPr>
          <w:p w14:paraId="590DDEEE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Студенческая жизнь (социальные связи);</w:t>
            </w:r>
          </w:p>
          <w:p w14:paraId="4AAFF2E1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5B05871D" w14:textId="7EF71C5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30</w:t>
            </w:r>
          </w:p>
        </w:tc>
        <w:tc>
          <w:tcPr>
            <w:tcW w:w="4613" w:type="dxa"/>
          </w:tcPr>
          <w:p w14:paraId="7E1D5A85" w14:textId="32422C0E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357041B0" w14:textId="77777777" w:rsidTr="002F1792">
        <w:tc>
          <w:tcPr>
            <w:tcW w:w="3126" w:type="dxa"/>
          </w:tcPr>
          <w:p w14:paraId="2CB884CB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3DCB2D39" w14:textId="10EBC707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  <w:lang w:val="en-US"/>
              </w:rPr>
              <w:t>204</w:t>
            </w:r>
          </w:p>
        </w:tc>
        <w:tc>
          <w:tcPr>
            <w:tcW w:w="4613" w:type="dxa"/>
          </w:tcPr>
          <w:p w14:paraId="3692B681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94DA13" w14:textId="77777777" w:rsidR="009A574B" w:rsidRPr="00E07AB9" w:rsidRDefault="009A57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F7EDC47" w14:textId="77777777" w:rsidR="009A574B" w:rsidRPr="00E07AB9" w:rsidRDefault="009A57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0D54D4F" w14:textId="77777777" w:rsidR="00FC5D25" w:rsidRPr="00E07AB9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E07AB9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11 класс: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18"/>
        <w:gridCol w:w="1600"/>
        <w:gridCol w:w="4621"/>
      </w:tblGrid>
      <w:tr w:rsidR="00FC5D25" w:rsidRPr="00E07AB9" w14:paraId="31E5573D" w14:textId="77777777" w:rsidTr="00E07AB9">
        <w:tc>
          <w:tcPr>
            <w:tcW w:w="3118" w:type="dxa"/>
          </w:tcPr>
          <w:p w14:paraId="7203AE6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u w:color="000000"/>
              </w:rPr>
              <w:t>Тема</w:t>
            </w:r>
          </w:p>
        </w:tc>
        <w:tc>
          <w:tcPr>
            <w:tcW w:w="1600" w:type="dxa"/>
          </w:tcPr>
          <w:p w14:paraId="1246BC67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</w:rPr>
              <w:t>Общий объем учебной работы (аудиторные часы)</w:t>
            </w:r>
          </w:p>
        </w:tc>
        <w:tc>
          <w:tcPr>
            <w:tcW w:w="4621" w:type="dxa"/>
          </w:tcPr>
          <w:p w14:paraId="3EB66F32" w14:textId="77777777" w:rsidR="00FC5D25" w:rsidRPr="00E07AB9" w:rsidRDefault="00FC5D25" w:rsidP="002F1792">
            <w:pPr>
              <w:pStyle w:val="Default"/>
              <w:jc w:val="center"/>
              <w:rPr>
                <w:b/>
              </w:rPr>
            </w:pPr>
            <w:r w:rsidRPr="00E07AB9">
              <w:rPr>
                <w:b/>
              </w:rPr>
              <w:t xml:space="preserve">Форма контроля </w:t>
            </w:r>
          </w:p>
          <w:p w14:paraId="77D49858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</w:p>
        </w:tc>
      </w:tr>
      <w:tr w:rsidR="00FC5D25" w:rsidRPr="00E07AB9" w14:paraId="1D7F7C68" w14:textId="77777777" w:rsidTr="00E07AB9">
        <w:tc>
          <w:tcPr>
            <w:tcW w:w="3118" w:type="dxa"/>
          </w:tcPr>
          <w:p w14:paraId="1827AF29" w14:textId="5AD57107" w:rsidR="00F364ED" w:rsidRPr="00E07AB9" w:rsidRDefault="0092761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Покупки; </w:t>
            </w:r>
          </w:p>
          <w:p w14:paraId="1B893801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600" w:type="dxa"/>
          </w:tcPr>
          <w:p w14:paraId="7A364086" w14:textId="54E6DC78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</w:t>
            </w:r>
            <w:r w:rsidR="002856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4621" w:type="dxa"/>
          </w:tcPr>
          <w:p w14:paraId="0E563D6F" w14:textId="06A00C2E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E35F552" w14:textId="77777777" w:rsidTr="00E07AB9">
        <w:tc>
          <w:tcPr>
            <w:tcW w:w="3118" w:type="dxa"/>
          </w:tcPr>
          <w:p w14:paraId="72B23854" w14:textId="17170CC8" w:rsidR="00FC5D25" w:rsidRPr="00E07AB9" w:rsidRDefault="00707378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sz w:val="28"/>
                <w:szCs w:val="28"/>
              </w:rPr>
              <w:t xml:space="preserve">Климат и защита окружающей среды; </w:t>
            </w:r>
          </w:p>
          <w:p w14:paraId="3A27D71E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25746341" w14:textId="49A2DC98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28</w:t>
            </w:r>
          </w:p>
        </w:tc>
        <w:tc>
          <w:tcPr>
            <w:tcW w:w="4621" w:type="dxa"/>
          </w:tcPr>
          <w:p w14:paraId="7D1087C8" w14:textId="29EBAB40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2E6B3F02" w14:textId="77777777" w:rsidTr="00E07AB9">
        <w:tc>
          <w:tcPr>
            <w:tcW w:w="3118" w:type="dxa"/>
          </w:tcPr>
          <w:p w14:paraId="13621D8C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Хобби и увлечения;</w:t>
            </w:r>
          </w:p>
          <w:p w14:paraId="6AE1A1C3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  <w:p w14:paraId="6D07B165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5B2D5DC2" w14:textId="491D68B3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7672D53B" w14:textId="3FF87A0D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7FF82EE5" w14:textId="77777777" w:rsidTr="00E07AB9">
        <w:tc>
          <w:tcPr>
            <w:tcW w:w="3118" w:type="dxa"/>
          </w:tcPr>
          <w:p w14:paraId="419004EC" w14:textId="7D4E7634" w:rsidR="00F364ED" w:rsidRPr="00E07AB9" w:rsidRDefault="005F5854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Город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7ED2848F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D345004" w14:textId="4BD8EE3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0AEEA337" w14:textId="517BE86F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08F6392B" w14:textId="77777777" w:rsidTr="00E07AB9">
        <w:tc>
          <w:tcPr>
            <w:tcW w:w="3118" w:type="dxa"/>
          </w:tcPr>
          <w:p w14:paraId="6C062183" w14:textId="7595062B" w:rsidR="00F364ED" w:rsidRPr="00E07AB9" w:rsidRDefault="00707378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Семья и разница поколений</w:t>
            </w:r>
            <w:r w:rsidR="00F364ED"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;</w:t>
            </w:r>
          </w:p>
          <w:p w14:paraId="097D4456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07AB9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600" w:type="dxa"/>
          </w:tcPr>
          <w:p w14:paraId="25B35F66" w14:textId="6F52F585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6D5FA2D2" w14:textId="655467CD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</w:t>
            </w:r>
            <w:r w:rsidRPr="00E07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0D3B5CCC" w14:textId="77777777" w:rsidTr="00E07AB9">
        <w:tc>
          <w:tcPr>
            <w:tcW w:w="3118" w:type="dxa"/>
          </w:tcPr>
          <w:p w14:paraId="431E8EAB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Образование и поиск работы;</w:t>
            </w:r>
          </w:p>
          <w:p w14:paraId="232F68A2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6CCDCD6A" w14:textId="0ABE9724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2E4E4F0C" w14:textId="2EAB80E7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4B4080D" w14:textId="77777777" w:rsidTr="00E07AB9">
        <w:tc>
          <w:tcPr>
            <w:tcW w:w="3118" w:type="dxa"/>
          </w:tcPr>
          <w:p w14:paraId="3D306E53" w14:textId="77777777" w:rsidR="00F364ED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07AB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Идеальная профессия</w:t>
            </w:r>
          </w:p>
          <w:p w14:paraId="3963C4FE" w14:textId="63E0ABEC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438917AB" w14:textId="6D4630A7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30</w:t>
            </w:r>
          </w:p>
        </w:tc>
        <w:tc>
          <w:tcPr>
            <w:tcW w:w="4621" w:type="dxa"/>
          </w:tcPr>
          <w:p w14:paraId="7D5DDB53" w14:textId="460943E0" w:rsidR="00FC5D25" w:rsidRPr="00E07AB9" w:rsidRDefault="00F364ED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AB9">
              <w:rPr>
                <w:rFonts w:ascii="Times New Roman" w:hAnsi="Times New Roman" w:cs="Times New Roman"/>
                <w:sz w:val="20"/>
                <w:szCs w:val="20"/>
              </w:rPr>
              <w:t>Письменные задания в формате сочинения ЕГЭ и Высшая проба (далее ВП); изложения на основе прослушанного или прочитанного материала в формате ВП; контрольное чтение текстов; пересказ диалогов и монологов;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FC5D25" w:rsidRPr="00E07AB9" w14:paraId="18134C00" w14:textId="77777777" w:rsidTr="00E07AB9">
        <w:tc>
          <w:tcPr>
            <w:tcW w:w="3118" w:type="dxa"/>
          </w:tcPr>
          <w:p w14:paraId="59A588CD" w14:textId="77777777" w:rsidR="00FC5D25" w:rsidRPr="00E07AB9" w:rsidRDefault="00FC5D25" w:rsidP="002F1792">
            <w:pPr>
              <w:widowControl w:val="0"/>
              <w:suppressAutoHyphens/>
              <w:ind w:left="36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00" w:type="dxa"/>
          </w:tcPr>
          <w:p w14:paraId="3E7E1583" w14:textId="4EB043D0" w:rsidR="00FC5D25" w:rsidRPr="00E07AB9" w:rsidRDefault="002856DF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color="000000"/>
              </w:rPr>
              <w:t>204</w:t>
            </w:r>
          </w:p>
        </w:tc>
        <w:tc>
          <w:tcPr>
            <w:tcW w:w="4621" w:type="dxa"/>
          </w:tcPr>
          <w:p w14:paraId="060C11CB" w14:textId="77777777" w:rsidR="00FC5D25" w:rsidRPr="00E07AB9" w:rsidRDefault="00FC5D25" w:rsidP="002F1792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758C5" w14:textId="77777777" w:rsidR="00FC5D25" w:rsidRPr="00E07AB9" w:rsidRDefault="00FC5D25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CF53CF5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730501B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заботу о своей семье, родных и близких; </w:t>
      </w:r>
    </w:p>
    <w:p w14:paraId="737DF220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трудовой опыт, опыт участия в производственной практике;</w:t>
      </w:r>
    </w:p>
    <w:p w14:paraId="41BE990E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дел, направленных на пользу своему родному городу или селу, стране </w:t>
      </w:r>
    </w:p>
    <w:p w14:paraId="4802896C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целом, опыт деятельного выражения собственной гражданской позиции; </w:t>
      </w:r>
    </w:p>
    <w:p w14:paraId="245EDE2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природоохранных дел;</w:t>
      </w:r>
    </w:p>
    <w:p w14:paraId="667E84C4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разрешения возникающих конфликтных ситуаций в школе, дома </w:t>
      </w:r>
    </w:p>
    <w:p w14:paraId="1EB84F49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или на улице;</w:t>
      </w:r>
    </w:p>
    <w:p w14:paraId="1FC67591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B99118C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A42E17A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14:paraId="52D0F94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14:paraId="35F92C6F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14:paraId="332A64E8" w14:textId="77777777" w:rsidR="003B044B" w:rsidRPr="00E07AB9" w:rsidRDefault="003B044B" w:rsidP="003D77CE">
      <w:pPr>
        <w:ind w:firstLine="567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</w:t>
      </w:r>
      <w:r w:rsidRPr="00E07AB9"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 xml:space="preserve">выборе дальнейшего жизненного пути, который открывается перед ними на пороге самостоятельной взрослой жизни. </w:t>
      </w:r>
    </w:p>
    <w:p w14:paraId="7C6DF62A" w14:textId="77777777" w:rsidR="003B044B" w:rsidRPr="00E07AB9" w:rsidRDefault="003B044B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18999F4" w14:textId="77777777" w:rsidR="00FC5D25" w:rsidRPr="00E07AB9" w:rsidRDefault="00C477B9" w:rsidP="003D77C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E07AB9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Дополнительные материалы</w:t>
      </w:r>
    </w:p>
    <w:p w14:paraId="36E3E04F" w14:textId="77777777" w:rsidR="00C477B9" w:rsidRDefault="00C477B9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F21192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Пояснительная записка</w:t>
      </w:r>
    </w:p>
    <w:p w14:paraId="13CEE0EF" w14:textId="711A1BE2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бакалавриат и магистратура), с другой – обусловило изменение формата итогового экзамена по всем школьным предметам (ЕГЭ). </w:t>
      </w:r>
    </w:p>
    <w:p w14:paraId="0297FCA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BC4659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587B14C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В НИУ ВШЭ создаются продолжающие группы по восточным языкам.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04D9C20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условиях современного мира перед учителями китайского языка стоит задача не только сформировать иноязычные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</w:rPr>
        <w:t>коммуникативные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, но и развить у учащихся общеучебные умения и универсальные учебные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действия, то есть тот инструментарий, которым он сможет пользоваться в дальнейшем для поддержания и повышения своего уровня владения китайским языком.</w:t>
      </w:r>
    </w:p>
    <w:p w14:paraId="30F48FC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метапредметных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313CC95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04040438" w14:textId="5C771CC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10-11-х классов о</w:t>
      </w:r>
      <w:r w:rsidR="002F1792"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бщеобразовательных учреждений. </w:t>
      </w:r>
    </w:p>
    <w:p w14:paraId="29227904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89496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6FD28C33" w14:textId="0E36C3EB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A0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(китайскому) языку на каждом этапе. </w:t>
      </w:r>
    </w:p>
    <w:p w14:paraId="7B5963C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 </w:t>
      </w:r>
    </w:p>
    <w:p w14:paraId="2F56C99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2F80E4D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lastRenderedPageBreak/>
        <w:t>Цели курса</w:t>
      </w:r>
    </w:p>
    <w:p w14:paraId="7ED832B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71FA20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2397BBE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14:paraId="0F0FC90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6BA0226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7953C15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1D2D529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6EC5596B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2404486C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535B1619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686BA621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04D1332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2C335469" w14:textId="77777777" w:rsidR="003A01B6" w:rsidRDefault="003A01B6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68A43FF9" w14:textId="6606C152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Общая характеристика предмета «Китайский язык»</w:t>
      </w:r>
    </w:p>
    <w:p w14:paraId="00372760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5EEE414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«Китайский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язык» входит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в общеобразовательную область «Филология».      </w:t>
      </w:r>
    </w:p>
    <w:p w14:paraId="754B0B7F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технологий) требуют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5B04F30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Все это повышает статус предмета «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Китайский язык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» как общеобразовательной учебной дисциплины.      </w:t>
      </w:r>
    </w:p>
    <w:p w14:paraId="67EC6953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Основное назначение китайского языка состоит в формировании коммуникативной компетенции, то есть способности и готовности осуществлять русско-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китайское межличностное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межкультурное общение.       Китайский язык как учебный предмет характеризуется:       </w:t>
      </w:r>
    </w:p>
    <w:p w14:paraId="739172CF" w14:textId="06A219F1" w:rsidR="00C477B9" w:rsidRDefault="002F1792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-  мета</w:t>
      </w:r>
      <w:r w:rsidR="00C477B9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предметностью (содержанием речи на китайском языке могут быть сведения из разных областей знания: литературы, искусства,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истории, географии, математики</w:t>
      </w:r>
      <w:r w:rsidR="00C477B9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 т.д.);       </w:t>
      </w:r>
    </w:p>
    <w:p w14:paraId="2DEE715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многоуровневостью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2F7F50C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полифункциональностью (может выступать как цель обучения и как средство приобретения сведений в самых различных областях знания).     Являясь существенным элементом культуры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народа Китая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языком повышает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уровень гуманитарного образования обучающихся, способствует формированию личности и ее социальной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адаптации к условиям постоянно меряющегося поликультурного, полиязычного мира.     </w:t>
      </w:r>
    </w:p>
    <w:p w14:paraId="424BB0C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китайским языком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деятельностного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значительной степени,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отличающейся от родной языковой картины мира и </w:t>
      </w:r>
      <w:r w:rsidR="009A574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лингвосоциокультурной реальности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.     В качестве интегративной цели обучения рассматривается формирование китайскоязычной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6CC96FC6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китайскоязычной коммуникативной компетенции. Такой подход должен обеспечить культуроведческую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06D1E297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практическое 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14:paraId="3CEE5E72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развитие методических и социальных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lastRenderedPageBreak/>
        <w:t>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1FAA1FF8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5C993DCA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14:paraId="7DE46045" w14:textId="1630ABF3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 w:rsidR="00F364ED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продолжающем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неделю, на год обучения в 11 классе отводится также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856DF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неделю. Всего </w:t>
      </w:r>
      <w:r w:rsidR="00F364ED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340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часов. </w:t>
      </w:r>
    </w:p>
    <w:p w14:paraId="3D4E3ADE" w14:textId="77777777" w:rsidR="00C477B9" w:rsidRDefault="00C477B9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4E63A49D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77ED554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22AE7CD" w14:textId="0EBA574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DB3E856" w14:textId="19E4EA09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DF316FC" w14:textId="71C5B8D4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950A3D0" w14:textId="35A933B6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7319C18" w14:textId="053E096F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7FC8A17" w14:textId="6E4A78FB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3A103337" w14:textId="1A898C8A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9E14F85" w14:textId="43B45C6F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94AF439" w14:textId="4B88301C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2AA7052" w14:textId="1FA3E4F0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D929B49" w14:textId="2C5C2007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5458495" w14:textId="36FC3261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4257C72" w14:textId="2D23E6A6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555441D9" w14:textId="1C6F0FFB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6BC4C41B" w14:textId="76A43B4A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5836CEA" w14:textId="77777777" w:rsidR="003D77CE" w:rsidRDefault="003D77CE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5409E68" w14:textId="492B16A0" w:rsidR="005F5854" w:rsidRDefault="005F5854" w:rsidP="002F1792">
      <w:pPr>
        <w:rPr>
          <w:rFonts w:ascii="Times" w:hAnsi="Times"/>
          <w:b/>
          <w:bCs/>
          <w:sz w:val="28"/>
          <w:szCs w:val="28"/>
        </w:rPr>
      </w:pPr>
      <w:r w:rsidRPr="005F5854">
        <w:rPr>
          <w:rFonts w:ascii="Times" w:hAnsi="Times"/>
          <w:b/>
          <w:bCs/>
          <w:sz w:val="28"/>
          <w:szCs w:val="28"/>
        </w:rPr>
        <w:t>10 класс</w:t>
      </w:r>
    </w:p>
    <w:p w14:paraId="150FD51D" w14:textId="77777777" w:rsidR="005F5854" w:rsidRPr="005F5854" w:rsidRDefault="005F5854" w:rsidP="002F1792">
      <w:pPr>
        <w:rPr>
          <w:rFonts w:ascii="Times" w:hAnsi="Times"/>
          <w:b/>
          <w:bCs/>
          <w:sz w:val="28"/>
          <w:szCs w:val="28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9A574B" w14:paraId="5FC5CF6E" w14:textId="77777777" w:rsidTr="00E07AB9">
        <w:tc>
          <w:tcPr>
            <w:tcW w:w="9498" w:type="dxa"/>
            <w:gridSpan w:val="6"/>
          </w:tcPr>
          <w:p w14:paraId="1B09BDDF" w14:textId="77777777" w:rsidR="005F5854" w:rsidRPr="009A574B" w:rsidRDefault="005F5854" w:rsidP="002F1792">
            <w:pPr>
              <w:pStyle w:val="a9"/>
              <w:keepNext/>
              <w:snapToGrid w:val="0"/>
              <w:rPr>
                <w:rFonts w:ascii="Times New Roman" w:hAnsi="Times New Roman" w:cs="Times New Roman"/>
              </w:rPr>
            </w:pPr>
            <w:r w:rsidRPr="009A574B">
              <w:rPr>
                <w:rFonts w:ascii="Times New Roman" w:hAnsi="Times New Roman" w:cs="Times New Roman"/>
              </w:rPr>
              <w:lastRenderedPageBreak/>
              <w:t xml:space="preserve">предметный аспект </w:t>
            </w:r>
          </w:p>
        </w:tc>
      </w:tr>
      <w:tr w:rsidR="005F5854" w14:paraId="1C4F57EB" w14:textId="77777777" w:rsidTr="00E07AB9">
        <w:tc>
          <w:tcPr>
            <w:tcW w:w="958" w:type="dxa"/>
          </w:tcPr>
          <w:p w14:paraId="42B38A60" w14:textId="77777777" w:rsidR="005F5854" w:rsidRPr="00454BEE" w:rsidRDefault="005F5854" w:rsidP="002F1792">
            <w:pPr>
              <w:pStyle w:val="a9"/>
              <w:keepNext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289" w:type="dxa"/>
          </w:tcPr>
          <w:p w14:paraId="7CD04F6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Ситуации общения</w:t>
            </w:r>
          </w:p>
        </w:tc>
        <w:tc>
          <w:tcPr>
            <w:tcW w:w="1420" w:type="dxa"/>
          </w:tcPr>
          <w:p w14:paraId="5E83FE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тексты</w:t>
            </w:r>
          </w:p>
        </w:tc>
        <w:tc>
          <w:tcPr>
            <w:tcW w:w="2554" w:type="dxa"/>
          </w:tcPr>
          <w:p w14:paraId="08C8A40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коммуникативные цели и намерения</w:t>
            </w:r>
          </w:p>
        </w:tc>
        <w:tc>
          <w:tcPr>
            <w:tcW w:w="1994" w:type="dxa"/>
          </w:tcPr>
          <w:p w14:paraId="1448E38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страноведческие знания </w:t>
            </w:r>
          </w:p>
        </w:tc>
        <w:tc>
          <w:tcPr>
            <w:tcW w:w="1283" w:type="dxa"/>
          </w:tcPr>
          <w:p w14:paraId="4B4E779B" w14:textId="77777777" w:rsidR="005F5854" w:rsidRDefault="005F5854" w:rsidP="002F1792">
            <w:pPr>
              <w:pStyle w:val="a9"/>
              <w:snapToGrid w:val="0"/>
            </w:pPr>
            <w:r w:rsidRPr="00454BEE">
              <w:rPr>
                <w:rFonts w:ascii="Times New Roman" w:hAnsi="Times New Roman" w:cs="Times New Roman"/>
                <w:b/>
                <w:bCs/>
              </w:rPr>
              <w:t>языковой материал</w:t>
            </w:r>
          </w:p>
        </w:tc>
      </w:tr>
      <w:tr w:rsidR="005F5854" w:rsidRPr="00454BEE" w14:paraId="3E6DD13D" w14:textId="77777777" w:rsidTr="00E07AB9">
        <w:trPr>
          <w:trHeight w:hRule="exact" w:val="8666"/>
        </w:trPr>
        <w:tc>
          <w:tcPr>
            <w:tcW w:w="958" w:type="dxa"/>
          </w:tcPr>
          <w:p w14:paraId="2AEC8759" w14:textId="77777777" w:rsidR="005F5854" w:rsidRDefault="005F5854" w:rsidP="002F1792">
            <w:pPr>
              <w:pStyle w:val="a9"/>
              <w:snapToGrid w:val="0"/>
            </w:pPr>
            <w:r w:rsidRPr="00D468FB">
              <w:rPr>
                <w:rFonts w:ascii="Times New Roman" w:hAnsi="Times New Roman" w:cs="Times New Roman"/>
              </w:rPr>
              <w:t>знакомство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4F1124EB" w14:textId="77777777" w:rsidR="005F5854" w:rsidRDefault="005F5854" w:rsidP="002F1792">
            <w:pPr>
              <w:pStyle w:val="a9"/>
              <w:snapToGrid w:val="0"/>
            </w:pPr>
          </w:p>
          <w:p w14:paraId="5FC21F10" w14:textId="77777777" w:rsidR="005F5854" w:rsidRDefault="005F5854" w:rsidP="002F1792">
            <w:pPr>
              <w:pStyle w:val="a9"/>
              <w:snapToGrid w:val="0"/>
            </w:pPr>
          </w:p>
          <w:p w14:paraId="352EA4E5" w14:textId="77777777" w:rsidR="005F5854" w:rsidRDefault="005F5854" w:rsidP="002F1792">
            <w:pPr>
              <w:pStyle w:val="a9"/>
              <w:snapToGrid w:val="0"/>
            </w:pPr>
          </w:p>
          <w:p w14:paraId="5978B73D" w14:textId="77777777" w:rsidR="005F5854" w:rsidRDefault="005F5854" w:rsidP="002F1792">
            <w:pPr>
              <w:pStyle w:val="a9"/>
              <w:snapToGrid w:val="0"/>
            </w:pPr>
          </w:p>
          <w:p w14:paraId="071A7508" w14:textId="77777777" w:rsidR="005F5854" w:rsidRDefault="005F5854" w:rsidP="002F1792">
            <w:pPr>
              <w:pStyle w:val="a9"/>
              <w:snapToGrid w:val="0"/>
            </w:pPr>
          </w:p>
          <w:p w14:paraId="1D086D87" w14:textId="77777777" w:rsidR="005F5854" w:rsidRDefault="005F5854" w:rsidP="002F1792">
            <w:pPr>
              <w:pStyle w:val="a9"/>
              <w:snapToGrid w:val="0"/>
            </w:pPr>
          </w:p>
          <w:p w14:paraId="675EA1AB" w14:textId="77777777" w:rsidR="005F5854" w:rsidRDefault="005F5854" w:rsidP="002F1792">
            <w:pPr>
              <w:pStyle w:val="a9"/>
              <w:snapToGrid w:val="0"/>
            </w:pPr>
          </w:p>
          <w:p w14:paraId="346CFDDB" w14:textId="77777777" w:rsidR="005F5854" w:rsidRDefault="005F5854" w:rsidP="002F1792">
            <w:pPr>
              <w:pStyle w:val="a9"/>
              <w:snapToGrid w:val="0"/>
            </w:pPr>
          </w:p>
          <w:p w14:paraId="54538124" w14:textId="77777777" w:rsidR="005F5854" w:rsidRDefault="005F5854" w:rsidP="002F1792">
            <w:pPr>
              <w:pStyle w:val="a9"/>
              <w:snapToGrid w:val="0"/>
            </w:pPr>
          </w:p>
          <w:p w14:paraId="228E1FF7" w14:textId="77777777" w:rsidR="005F5854" w:rsidRDefault="005F5854" w:rsidP="002F1792">
            <w:pPr>
              <w:pStyle w:val="a9"/>
              <w:snapToGrid w:val="0"/>
            </w:pPr>
          </w:p>
          <w:p w14:paraId="416D110F" w14:textId="77777777" w:rsidR="005F5854" w:rsidRDefault="005F5854" w:rsidP="002F1792">
            <w:pPr>
              <w:pStyle w:val="a9"/>
              <w:snapToGrid w:val="0"/>
            </w:pPr>
          </w:p>
          <w:p w14:paraId="10344D7C" w14:textId="77777777" w:rsidR="005F5854" w:rsidRDefault="005F5854" w:rsidP="002F1792">
            <w:pPr>
              <w:pStyle w:val="a9"/>
              <w:snapToGrid w:val="0"/>
            </w:pPr>
          </w:p>
          <w:p w14:paraId="418D4A24" w14:textId="77777777" w:rsidR="005F5854" w:rsidRDefault="005F5854" w:rsidP="002F1792">
            <w:pPr>
              <w:pStyle w:val="a9"/>
              <w:snapToGrid w:val="0"/>
            </w:pPr>
          </w:p>
          <w:p w14:paraId="6462147A" w14:textId="77777777" w:rsidR="005F5854" w:rsidRDefault="005F5854" w:rsidP="002F1792">
            <w:pPr>
              <w:pStyle w:val="a9"/>
              <w:snapToGrid w:val="0"/>
            </w:pPr>
          </w:p>
          <w:p w14:paraId="21B87E83" w14:textId="77777777" w:rsidR="005F5854" w:rsidRDefault="005F5854" w:rsidP="002F1792">
            <w:pPr>
              <w:pStyle w:val="a9"/>
              <w:snapToGrid w:val="0"/>
            </w:pPr>
          </w:p>
          <w:p w14:paraId="3DDA3A89" w14:textId="77777777" w:rsidR="005F5854" w:rsidRDefault="005F5854" w:rsidP="002F1792">
            <w:pPr>
              <w:pStyle w:val="a9"/>
              <w:snapToGrid w:val="0"/>
            </w:pPr>
          </w:p>
          <w:p w14:paraId="78047687" w14:textId="77777777" w:rsidR="005F5854" w:rsidRDefault="005F5854" w:rsidP="002F1792">
            <w:pPr>
              <w:pStyle w:val="a9"/>
              <w:snapToGrid w:val="0"/>
            </w:pPr>
          </w:p>
          <w:p w14:paraId="5E44144C" w14:textId="77777777" w:rsidR="005F5854" w:rsidRDefault="005F5854" w:rsidP="002F1792">
            <w:pPr>
              <w:pStyle w:val="a9"/>
              <w:snapToGrid w:val="0"/>
            </w:pPr>
          </w:p>
          <w:p w14:paraId="74CBA02B" w14:textId="77777777" w:rsidR="005F5854" w:rsidRDefault="005F5854" w:rsidP="002F1792">
            <w:pPr>
              <w:pStyle w:val="a9"/>
              <w:snapToGrid w:val="0"/>
            </w:pPr>
          </w:p>
          <w:p w14:paraId="42CC756D" w14:textId="77777777" w:rsidR="005F5854" w:rsidRDefault="005F5854" w:rsidP="002F1792">
            <w:pPr>
              <w:pStyle w:val="a9"/>
              <w:snapToGrid w:val="0"/>
            </w:pPr>
          </w:p>
          <w:p w14:paraId="38C1AE57" w14:textId="77777777" w:rsidR="005F5854" w:rsidRDefault="005F5854" w:rsidP="002F1792">
            <w:pPr>
              <w:pStyle w:val="a9"/>
              <w:snapToGrid w:val="0"/>
            </w:pPr>
          </w:p>
          <w:p w14:paraId="794A0DFA" w14:textId="77777777" w:rsidR="005F5854" w:rsidRDefault="005F5854" w:rsidP="002F1792">
            <w:pPr>
              <w:pStyle w:val="a9"/>
              <w:snapToGrid w:val="0"/>
            </w:pPr>
          </w:p>
          <w:p w14:paraId="29072FE0" w14:textId="77777777" w:rsidR="005F5854" w:rsidRDefault="005F5854" w:rsidP="002F1792">
            <w:pPr>
              <w:pStyle w:val="a9"/>
              <w:snapToGrid w:val="0"/>
            </w:pPr>
          </w:p>
          <w:p w14:paraId="13C46830" w14:textId="77777777" w:rsidR="005F5854" w:rsidRDefault="005F5854" w:rsidP="002F1792">
            <w:pPr>
              <w:pStyle w:val="a9"/>
              <w:snapToGrid w:val="0"/>
            </w:pPr>
          </w:p>
          <w:p w14:paraId="70DDBBAC" w14:textId="77777777" w:rsidR="005F5854" w:rsidRDefault="005F5854" w:rsidP="002F1792">
            <w:pPr>
              <w:pStyle w:val="a9"/>
              <w:snapToGrid w:val="0"/>
            </w:pPr>
          </w:p>
          <w:p w14:paraId="0575A535" w14:textId="77777777" w:rsidR="005F5854" w:rsidRDefault="005F5854" w:rsidP="002F1792">
            <w:pPr>
              <w:pStyle w:val="a9"/>
              <w:snapToGrid w:val="0"/>
            </w:pPr>
          </w:p>
          <w:p w14:paraId="0D4F8F24" w14:textId="77777777" w:rsidR="005F5854" w:rsidRDefault="005F5854" w:rsidP="002F1792">
            <w:pPr>
              <w:pStyle w:val="a9"/>
              <w:snapToGrid w:val="0"/>
            </w:pPr>
          </w:p>
          <w:p w14:paraId="403303FD" w14:textId="77777777" w:rsidR="005F5854" w:rsidRDefault="005F5854" w:rsidP="002F1792">
            <w:pPr>
              <w:pStyle w:val="a9"/>
              <w:snapToGrid w:val="0"/>
            </w:pPr>
          </w:p>
          <w:p w14:paraId="002CC553" w14:textId="77777777" w:rsidR="005F5854" w:rsidRDefault="005F5854" w:rsidP="002F1792">
            <w:pPr>
              <w:pStyle w:val="a9"/>
              <w:snapToGrid w:val="0"/>
            </w:pPr>
          </w:p>
          <w:p w14:paraId="509AAE69" w14:textId="77777777" w:rsidR="005F5854" w:rsidRDefault="005F5854" w:rsidP="002F1792">
            <w:pPr>
              <w:pStyle w:val="a9"/>
              <w:snapToGrid w:val="0"/>
            </w:pPr>
          </w:p>
          <w:p w14:paraId="5921C0E5" w14:textId="77777777" w:rsidR="005F5854" w:rsidRDefault="005F5854" w:rsidP="002F1792">
            <w:pPr>
              <w:pStyle w:val="a9"/>
              <w:snapToGrid w:val="0"/>
            </w:pPr>
          </w:p>
          <w:p w14:paraId="7EF1F5BE" w14:textId="77777777" w:rsidR="005F5854" w:rsidRDefault="005F5854" w:rsidP="002F1792">
            <w:pPr>
              <w:pStyle w:val="a9"/>
              <w:snapToGrid w:val="0"/>
            </w:pPr>
          </w:p>
          <w:p w14:paraId="236D7116" w14:textId="77777777" w:rsidR="005F5854" w:rsidRDefault="005F5854" w:rsidP="002F1792">
            <w:pPr>
              <w:pStyle w:val="a9"/>
              <w:snapToGrid w:val="0"/>
            </w:pPr>
          </w:p>
          <w:p w14:paraId="38982498" w14:textId="77777777" w:rsidR="005F5854" w:rsidRDefault="005F5854" w:rsidP="002F1792">
            <w:pPr>
              <w:pStyle w:val="a9"/>
              <w:snapToGrid w:val="0"/>
            </w:pPr>
          </w:p>
          <w:p w14:paraId="3FC0BF9F" w14:textId="77777777" w:rsidR="005F5854" w:rsidRDefault="005F5854" w:rsidP="002F1792">
            <w:pPr>
              <w:pStyle w:val="a9"/>
              <w:snapToGrid w:val="0"/>
            </w:pPr>
          </w:p>
          <w:p w14:paraId="60841FE2" w14:textId="77777777" w:rsidR="005F5854" w:rsidRDefault="005F5854" w:rsidP="002F1792">
            <w:pPr>
              <w:pStyle w:val="a9"/>
              <w:snapToGrid w:val="0"/>
            </w:pPr>
          </w:p>
          <w:p w14:paraId="47C81B3C" w14:textId="77777777" w:rsidR="005F5854" w:rsidRDefault="005F5854" w:rsidP="002F1792">
            <w:pPr>
              <w:pStyle w:val="a9"/>
              <w:snapToGrid w:val="0"/>
            </w:pPr>
          </w:p>
          <w:p w14:paraId="62C9A97B" w14:textId="77777777" w:rsidR="005F5854" w:rsidRDefault="005F5854" w:rsidP="002F1792">
            <w:pPr>
              <w:pStyle w:val="a9"/>
              <w:snapToGrid w:val="0"/>
            </w:pPr>
          </w:p>
          <w:p w14:paraId="6D77C7F8" w14:textId="77777777" w:rsidR="005F5854" w:rsidRDefault="005F5854" w:rsidP="002F1792">
            <w:pPr>
              <w:pStyle w:val="a9"/>
              <w:snapToGrid w:val="0"/>
            </w:pPr>
          </w:p>
          <w:p w14:paraId="273F71B4" w14:textId="77777777" w:rsidR="005F5854" w:rsidRDefault="005F5854" w:rsidP="002F1792">
            <w:pPr>
              <w:pStyle w:val="a9"/>
              <w:snapToGrid w:val="0"/>
            </w:pPr>
          </w:p>
          <w:p w14:paraId="47F9BC90" w14:textId="77777777" w:rsidR="005F5854" w:rsidRDefault="005F5854" w:rsidP="002F1792">
            <w:pPr>
              <w:pStyle w:val="a9"/>
              <w:snapToGrid w:val="0"/>
            </w:pPr>
          </w:p>
          <w:p w14:paraId="52C3C6AA" w14:textId="77777777" w:rsidR="005F5854" w:rsidRDefault="005F5854" w:rsidP="002F1792">
            <w:pPr>
              <w:pStyle w:val="a9"/>
              <w:snapToGrid w:val="0"/>
            </w:pPr>
          </w:p>
          <w:p w14:paraId="3BA9463E" w14:textId="77777777" w:rsidR="005F5854" w:rsidRDefault="005F5854" w:rsidP="002F1792">
            <w:pPr>
              <w:pStyle w:val="a9"/>
              <w:snapToGrid w:val="0"/>
            </w:pPr>
          </w:p>
          <w:p w14:paraId="67F8943C" w14:textId="77777777" w:rsidR="005F5854" w:rsidRDefault="005F5854" w:rsidP="002F1792">
            <w:pPr>
              <w:pStyle w:val="a9"/>
              <w:snapToGrid w:val="0"/>
            </w:pPr>
          </w:p>
          <w:p w14:paraId="465BA839" w14:textId="77777777" w:rsidR="005F5854" w:rsidRDefault="005F5854" w:rsidP="002F1792">
            <w:pPr>
              <w:pStyle w:val="a9"/>
              <w:snapToGrid w:val="0"/>
            </w:pPr>
          </w:p>
          <w:p w14:paraId="45517829" w14:textId="77777777" w:rsidR="005F5854" w:rsidRDefault="005F5854" w:rsidP="002F1792">
            <w:pPr>
              <w:pStyle w:val="a9"/>
              <w:snapToGrid w:val="0"/>
            </w:pPr>
          </w:p>
          <w:p w14:paraId="617B947C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289" w:type="dxa"/>
          </w:tcPr>
          <w:p w14:paraId="5CFC3FD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знакомство в университете ( -в неофициальной обстановке: в столовой, во дворе, в библиотеке; - в официальной обстановке:  знакомство с преподавателем и одногруппниками на паре.)</w:t>
            </w:r>
          </w:p>
        </w:tc>
        <w:tc>
          <w:tcPr>
            <w:tcW w:w="1420" w:type="dxa"/>
          </w:tcPr>
          <w:p w14:paraId="542A49C3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54BEE">
              <w:rPr>
                <w:rFonts w:ascii="Times New Roman" w:hAnsi="Times New Roman" w:cs="Times New Roman"/>
                <w:b/>
              </w:rPr>
              <w:t>Основные:</w:t>
            </w:r>
          </w:p>
          <w:p w14:paraId="755CA730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диалоги, моделирующие ситуации общения, (написанные и озвученный носителем языка)</w:t>
            </w:r>
          </w:p>
          <w:p w14:paraId="7E86C51C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(представление себя) </w:t>
            </w:r>
          </w:p>
          <w:p w14:paraId="1344B9F0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4E9DDBEB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-визитная карточка.</w:t>
            </w:r>
          </w:p>
          <w:p w14:paraId="190A94E6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-ксерокопия паспорта китайца </w:t>
            </w:r>
          </w:p>
          <w:p w14:paraId="45FEFCD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235BFC8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30B3E0A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157CC1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03C7820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AD93632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A00FC73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2E18AF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приветствовать друг друга (неофициальное приветствие) и преподавателя (официальное приветствие);</w:t>
            </w:r>
          </w:p>
          <w:p w14:paraId="219DE3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-научиться сообщать краткую информацию о себе (</w:t>
            </w:r>
            <w:proofErr w:type="gramStart"/>
            <w:r w:rsidRPr="00454BEE">
              <w:rPr>
                <w:rFonts w:ascii="Times New Roman" w:hAnsi="Times New Roman" w:cs="Times New Roman"/>
              </w:rPr>
              <w:t>имя,фамилия</w:t>
            </w:r>
            <w:proofErr w:type="gramEnd"/>
            <w:r w:rsidRPr="00454BEE">
              <w:rPr>
                <w:rFonts w:ascii="Times New Roman" w:hAnsi="Times New Roman" w:cs="Times New Roman"/>
              </w:rPr>
              <w:t>, происхождение,род занятий, интересы),а также задавать вопросы друг другу с целью узнать имя, фамилию, род деятельности собеседника;</w:t>
            </w:r>
          </w:p>
          <w:p w14:paraId="411F2C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прощаться друг с другом;</w:t>
            </w:r>
          </w:p>
          <w:p w14:paraId="640C4D7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 на визитной карточке, в паспорте и т.д., а также сообщать подобную информацию собеседнику; </w:t>
            </w:r>
          </w:p>
          <w:p w14:paraId="470439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-научиться представлять собеседнику другого человека (например, друга);   </w:t>
            </w:r>
          </w:p>
          <w:p w14:paraId="0820AAF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84BB04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AB678D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547DE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12146A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4A0EE2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CDE2F4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2C99F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C09F43C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4EB7C2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9070CF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E89DC1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79CD2F3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4F98B75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0BEF3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88C8BF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2E32D0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5042F6E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3407C15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2890AE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5185147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796DF5E2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0A7EE03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406C038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китайские имена и фамилии; </w:t>
            </w:r>
          </w:p>
          <w:p w14:paraId="0AD04DA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знакомства с китайцами;</w:t>
            </w:r>
          </w:p>
          <w:p w14:paraId="7440B47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речевой этикет: привлечение внимания, приветствие, обращение (официальное/неофициальное);</w:t>
            </w:r>
          </w:p>
          <w:p w14:paraId="7157680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жесты, обозначающие цифры в Китае</w:t>
            </w:r>
          </w:p>
          <w:p w14:paraId="413DF27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- документы граждан КНР.</w:t>
            </w:r>
          </w:p>
          <w:p w14:paraId="008B7BB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3" w:type="dxa"/>
          </w:tcPr>
          <w:p w14:paraId="02154BE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фразы приветствия, прощания, первое знакомство, о себе (имя, фамилия, возраст, род деятельности, интересы, национальность), з</w:t>
            </w:r>
            <w:r w:rsidRPr="00454BEE">
              <w:rPr>
                <w:rFonts w:ascii="Times New Roman" w:hAnsi="Times New Roman" w:cs="Times New Roman"/>
                <w:szCs w:val="20"/>
              </w:rPr>
              <w:t>накомство, представление (нейтральное, официальное, неофициальное),</w:t>
            </w:r>
          </w:p>
          <w:p w14:paraId="060DE0D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szCs w:val="20"/>
              </w:rPr>
              <w:t>ответ на представление (нейтральный, официальный, неофициальный), прощание (официальное, неофициальное)</w:t>
            </w:r>
          </w:p>
          <w:p w14:paraId="5D7884F7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1E0E6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465753" w14:textId="626F9F19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40C8EE20" w14:textId="77777777" w:rsidTr="00E07AB9">
        <w:trPr>
          <w:trHeight w:hRule="exact" w:val="5255"/>
        </w:trPr>
        <w:tc>
          <w:tcPr>
            <w:tcW w:w="1012" w:type="dxa"/>
          </w:tcPr>
          <w:p w14:paraId="1EF8E268" w14:textId="77777777" w:rsidR="005F5854" w:rsidRDefault="005F5854" w:rsidP="002F1792">
            <w:pPr>
              <w:pStyle w:val="a9"/>
              <w:snapToGrid w:val="0"/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география Китая</w:t>
            </w:r>
          </w:p>
          <w:p w14:paraId="4D127FA8" w14:textId="77777777" w:rsidR="005F5854" w:rsidRDefault="005F5854" w:rsidP="002F1792">
            <w:pPr>
              <w:pStyle w:val="a9"/>
              <w:snapToGrid w:val="0"/>
            </w:pPr>
          </w:p>
          <w:p w14:paraId="59B81BA2" w14:textId="77777777" w:rsidR="005F5854" w:rsidRDefault="005F5854" w:rsidP="002F1792">
            <w:pPr>
              <w:pStyle w:val="a9"/>
              <w:snapToGrid w:val="0"/>
            </w:pPr>
          </w:p>
          <w:p w14:paraId="0708FA42" w14:textId="77777777" w:rsidR="005F5854" w:rsidRDefault="005F5854" w:rsidP="002F1792">
            <w:pPr>
              <w:pStyle w:val="a9"/>
              <w:snapToGrid w:val="0"/>
            </w:pPr>
          </w:p>
          <w:p w14:paraId="7E7578BC" w14:textId="77777777" w:rsidR="005F5854" w:rsidRDefault="005F5854" w:rsidP="002F1792">
            <w:pPr>
              <w:pStyle w:val="a9"/>
              <w:snapToGrid w:val="0"/>
            </w:pPr>
          </w:p>
          <w:p w14:paraId="7BA5BE6D" w14:textId="77777777" w:rsidR="005F5854" w:rsidRDefault="005F5854" w:rsidP="002F1792">
            <w:pPr>
              <w:pStyle w:val="a9"/>
              <w:snapToGrid w:val="0"/>
            </w:pPr>
          </w:p>
          <w:p w14:paraId="20875ECD" w14:textId="77777777" w:rsidR="005F5854" w:rsidRDefault="005F5854" w:rsidP="002F1792">
            <w:pPr>
              <w:pStyle w:val="a9"/>
              <w:snapToGrid w:val="0"/>
            </w:pPr>
          </w:p>
          <w:p w14:paraId="044C940D" w14:textId="77777777" w:rsidR="005F5854" w:rsidRDefault="005F5854" w:rsidP="002F1792">
            <w:pPr>
              <w:pStyle w:val="a9"/>
              <w:snapToGrid w:val="0"/>
            </w:pPr>
          </w:p>
          <w:p w14:paraId="08D86555" w14:textId="77777777" w:rsidR="005F5854" w:rsidRDefault="005F5854" w:rsidP="002F1792">
            <w:pPr>
              <w:pStyle w:val="a9"/>
              <w:snapToGrid w:val="0"/>
            </w:pPr>
          </w:p>
          <w:p w14:paraId="70B4209A" w14:textId="77777777" w:rsidR="005F5854" w:rsidRDefault="005F5854" w:rsidP="002F1792">
            <w:pPr>
              <w:pStyle w:val="a9"/>
              <w:snapToGrid w:val="0"/>
            </w:pPr>
          </w:p>
          <w:p w14:paraId="4953B306" w14:textId="77777777" w:rsidR="005F5854" w:rsidRDefault="005F5854" w:rsidP="002F1792">
            <w:pPr>
              <w:pStyle w:val="a9"/>
              <w:snapToGrid w:val="0"/>
            </w:pPr>
          </w:p>
          <w:p w14:paraId="2B07C96B" w14:textId="77777777" w:rsidR="005F5854" w:rsidRDefault="005F5854" w:rsidP="002F1792">
            <w:pPr>
              <w:pStyle w:val="a9"/>
              <w:snapToGrid w:val="0"/>
            </w:pPr>
          </w:p>
          <w:p w14:paraId="64C6D859" w14:textId="77777777" w:rsidR="005F5854" w:rsidRDefault="005F5854" w:rsidP="002F1792">
            <w:pPr>
              <w:pStyle w:val="a9"/>
              <w:snapToGrid w:val="0"/>
            </w:pPr>
          </w:p>
          <w:p w14:paraId="3B66BD4D" w14:textId="77777777" w:rsidR="005F5854" w:rsidRDefault="005F5854" w:rsidP="002F1792">
            <w:pPr>
              <w:pStyle w:val="a9"/>
              <w:snapToGrid w:val="0"/>
            </w:pPr>
          </w:p>
          <w:p w14:paraId="6F790D2F" w14:textId="77777777" w:rsidR="005F5854" w:rsidRDefault="005F5854" w:rsidP="002F1792">
            <w:pPr>
              <w:pStyle w:val="a9"/>
              <w:snapToGrid w:val="0"/>
            </w:pPr>
          </w:p>
          <w:p w14:paraId="11FBB897" w14:textId="77777777" w:rsidR="005F5854" w:rsidRDefault="005F5854" w:rsidP="002F1792">
            <w:pPr>
              <w:pStyle w:val="a9"/>
              <w:snapToGrid w:val="0"/>
            </w:pPr>
          </w:p>
          <w:p w14:paraId="00E53DB8" w14:textId="77777777" w:rsidR="005F5854" w:rsidRDefault="005F5854" w:rsidP="002F1792">
            <w:pPr>
              <w:pStyle w:val="a9"/>
              <w:snapToGrid w:val="0"/>
            </w:pPr>
          </w:p>
          <w:p w14:paraId="757D6C8B" w14:textId="77777777" w:rsidR="005F5854" w:rsidRDefault="005F5854" w:rsidP="002F1792">
            <w:pPr>
              <w:pStyle w:val="a9"/>
              <w:snapToGrid w:val="0"/>
            </w:pPr>
          </w:p>
          <w:p w14:paraId="67BA133F" w14:textId="77777777" w:rsidR="005F5854" w:rsidRDefault="005F5854" w:rsidP="002F1792">
            <w:pPr>
              <w:pStyle w:val="a9"/>
              <w:snapToGrid w:val="0"/>
            </w:pPr>
          </w:p>
          <w:p w14:paraId="68813BEA" w14:textId="77777777" w:rsidR="005F5854" w:rsidRDefault="005F5854" w:rsidP="002F1792">
            <w:pPr>
              <w:pStyle w:val="a9"/>
              <w:snapToGrid w:val="0"/>
            </w:pPr>
          </w:p>
          <w:p w14:paraId="40E46CA7" w14:textId="77777777" w:rsidR="005F5854" w:rsidRDefault="005F5854" w:rsidP="002F1792">
            <w:pPr>
              <w:pStyle w:val="a9"/>
              <w:snapToGrid w:val="0"/>
            </w:pPr>
          </w:p>
          <w:p w14:paraId="16292B0C" w14:textId="77777777" w:rsidR="005F5854" w:rsidRDefault="005F5854" w:rsidP="002F1792">
            <w:pPr>
              <w:pStyle w:val="a9"/>
              <w:snapToGrid w:val="0"/>
            </w:pPr>
          </w:p>
          <w:p w14:paraId="44651FCF" w14:textId="77777777" w:rsidR="005F5854" w:rsidRDefault="005F5854" w:rsidP="002F1792">
            <w:pPr>
              <w:pStyle w:val="a9"/>
              <w:snapToGrid w:val="0"/>
            </w:pPr>
          </w:p>
          <w:p w14:paraId="768227BB" w14:textId="77777777" w:rsidR="005F5854" w:rsidRDefault="005F5854" w:rsidP="002F1792">
            <w:pPr>
              <w:pStyle w:val="a9"/>
              <w:snapToGrid w:val="0"/>
            </w:pPr>
          </w:p>
          <w:p w14:paraId="7A3B2179" w14:textId="77777777" w:rsidR="005F5854" w:rsidRDefault="005F5854" w:rsidP="002F1792">
            <w:pPr>
              <w:pStyle w:val="a9"/>
              <w:snapToGrid w:val="0"/>
            </w:pPr>
          </w:p>
          <w:p w14:paraId="49801891" w14:textId="77777777" w:rsidR="005F5854" w:rsidRDefault="005F5854" w:rsidP="002F1792">
            <w:pPr>
              <w:pStyle w:val="a9"/>
              <w:snapToGrid w:val="0"/>
            </w:pPr>
          </w:p>
          <w:p w14:paraId="523B4505" w14:textId="77777777" w:rsidR="005F5854" w:rsidRDefault="005F5854" w:rsidP="002F1792">
            <w:pPr>
              <w:pStyle w:val="a9"/>
              <w:snapToGrid w:val="0"/>
            </w:pPr>
          </w:p>
          <w:p w14:paraId="46D3C28F" w14:textId="77777777" w:rsidR="005F5854" w:rsidRDefault="005F5854" w:rsidP="002F1792">
            <w:pPr>
              <w:pStyle w:val="a9"/>
              <w:snapToGrid w:val="0"/>
            </w:pPr>
          </w:p>
          <w:p w14:paraId="44DBB773" w14:textId="77777777" w:rsidR="005F5854" w:rsidRDefault="005F5854" w:rsidP="002F1792">
            <w:pPr>
              <w:pStyle w:val="a9"/>
              <w:snapToGrid w:val="0"/>
            </w:pPr>
          </w:p>
          <w:p w14:paraId="3C1985E7" w14:textId="77777777" w:rsidR="005F5854" w:rsidRDefault="005F5854" w:rsidP="002F1792">
            <w:pPr>
              <w:pStyle w:val="a9"/>
              <w:snapToGrid w:val="0"/>
            </w:pPr>
          </w:p>
          <w:p w14:paraId="3A32C191" w14:textId="77777777" w:rsidR="005F5854" w:rsidRDefault="005F5854" w:rsidP="002F1792">
            <w:pPr>
              <w:pStyle w:val="a9"/>
              <w:snapToGrid w:val="0"/>
            </w:pPr>
          </w:p>
          <w:p w14:paraId="48389890" w14:textId="77777777" w:rsidR="005F5854" w:rsidRDefault="005F5854" w:rsidP="002F1792">
            <w:pPr>
              <w:pStyle w:val="a9"/>
              <w:snapToGrid w:val="0"/>
            </w:pPr>
          </w:p>
          <w:p w14:paraId="3E41B1B1" w14:textId="77777777" w:rsidR="005F5854" w:rsidRDefault="005F5854" w:rsidP="002F1792">
            <w:pPr>
              <w:pStyle w:val="a9"/>
              <w:snapToGrid w:val="0"/>
            </w:pPr>
          </w:p>
          <w:p w14:paraId="794AA3EC" w14:textId="77777777" w:rsidR="005F5854" w:rsidRDefault="005F5854" w:rsidP="002F1792">
            <w:pPr>
              <w:pStyle w:val="a9"/>
              <w:snapToGrid w:val="0"/>
            </w:pPr>
          </w:p>
          <w:p w14:paraId="3F7F7FA8" w14:textId="77777777" w:rsidR="005F5854" w:rsidRDefault="005F5854" w:rsidP="002F1792">
            <w:pPr>
              <w:pStyle w:val="a9"/>
              <w:snapToGrid w:val="0"/>
            </w:pPr>
          </w:p>
          <w:p w14:paraId="195131AA" w14:textId="77777777" w:rsidR="005F5854" w:rsidRDefault="005F5854" w:rsidP="002F1792">
            <w:pPr>
              <w:pStyle w:val="a9"/>
              <w:snapToGrid w:val="0"/>
            </w:pPr>
          </w:p>
          <w:p w14:paraId="5AEB143B" w14:textId="77777777" w:rsidR="005F5854" w:rsidRDefault="005F5854" w:rsidP="002F1792">
            <w:pPr>
              <w:pStyle w:val="a9"/>
              <w:snapToGrid w:val="0"/>
            </w:pPr>
          </w:p>
          <w:p w14:paraId="07741499" w14:textId="77777777" w:rsidR="005F5854" w:rsidRDefault="005F5854" w:rsidP="002F1792">
            <w:pPr>
              <w:pStyle w:val="a9"/>
              <w:snapToGrid w:val="0"/>
            </w:pPr>
          </w:p>
          <w:p w14:paraId="0B46DA0C" w14:textId="77777777" w:rsidR="005F5854" w:rsidRDefault="005F5854" w:rsidP="002F1792">
            <w:pPr>
              <w:pStyle w:val="a9"/>
              <w:snapToGrid w:val="0"/>
            </w:pPr>
          </w:p>
          <w:p w14:paraId="3827B522" w14:textId="77777777" w:rsidR="005F5854" w:rsidRDefault="005F5854" w:rsidP="002F1792">
            <w:pPr>
              <w:pStyle w:val="a9"/>
              <w:snapToGrid w:val="0"/>
            </w:pPr>
          </w:p>
          <w:p w14:paraId="665CAAB9" w14:textId="77777777" w:rsidR="005F5854" w:rsidRDefault="005F5854" w:rsidP="002F1792">
            <w:pPr>
              <w:pStyle w:val="a9"/>
              <w:snapToGrid w:val="0"/>
            </w:pPr>
          </w:p>
          <w:p w14:paraId="0C0E5F17" w14:textId="77777777" w:rsidR="005F5854" w:rsidRDefault="005F5854" w:rsidP="002F1792">
            <w:pPr>
              <w:pStyle w:val="a9"/>
              <w:snapToGrid w:val="0"/>
            </w:pPr>
          </w:p>
          <w:p w14:paraId="1E62ADB4" w14:textId="77777777" w:rsidR="005F5854" w:rsidRDefault="005F5854" w:rsidP="002F1792">
            <w:pPr>
              <w:pStyle w:val="a9"/>
              <w:snapToGrid w:val="0"/>
            </w:pPr>
          </w:p>
          <w:p w14:paraId="4AAE9CA5" w14:textId="77777777" w:rsidR="005F5854" w:rsidRDefault="005F5854" w:rsidP="002F1792">
            <w:pPr>
              <w:pStyle w:val="a9"/>
              <w:snapToGrid w:val="0"/>
            </w:pPr>
          </w:p>
          <w:p w14:paraId="27BC4002" w14:textId="77777777" w:rsidR="005F5854" w:rsidRDefault="005F5854" w:rsidP="002F1792">
            <w:pPr>
              <w:pStyle w:val="a9"/>
              <w:snapToGrid w:val="0"/>
            </w:pPr>
          </w:p>
          <w:p w14:paraId="7BF04CF0" w14:textId="77777777" w:rsidR="005F5854" w:rsidRDefault="005F5854" w:rsidP="002F1792">
            <w:pPr>
              <w:pStyle w:val="a9"/>
              <w:snapToGrid w:val="0"/>
            </w:pPr>
          </w:p>
          <w:p w14:paraId="4CC48694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361" w:type="dxa"/>
          </w:tcPr>
          <w:p w14:paraId="2A6BAB1E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-Диалог о географии Китая (провинции и их столицы)</w:t>
            </w:r>
          </w:p>
          <w:p w14:paraId="7F905F15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-разговор со случайным знакомым о любимых китайских городах </w:t>
            </w:r>
          </w:p>
          <w:p w14:paraId="609CA9E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14:paraId="752E035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0142077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5D24BC7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655FEEF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собственного турагенства</w:t>
            </w:r>
          </w:p>
          <w:p w14:paraId="2C5F39B9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5C362654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469403B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4D1D77F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145089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0676099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14:paraId="58F19BF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</w:t>
            </w:r>
            <w:r>
              <w:rPr>
                <w:rFonts w:ascii="Times New Roman" w:hAnsi="Times New Roman" w:cs="Times New Roman"/>
              </w:rPr>
              <w:t xml:space="preserve">говорить на тему география; </w:t>
            </w:r>
          </w:p>
          <w:p w14:paraId="47F8DFB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смочь ориентироваться на местности</w:t>
            </w:r>
            <w:r w:rsidRPr="00454BEE">
              <w:rPr>
                <w:rFonts w:ascii="Times New Roman" w:hAnsi="Times New Roman" w:cs="Times New Roman"/>
              </w:rPr>
              <w:t>.</w:t>
            </w:r>
          </w:p>
          <w:p w14:paraId="31AA73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знать основные географические реалии Китая</w:t>
            </w:r>
            <w:r w:rsidRPr="00454BEE">
              <w:rPr>
                <w:rFonts w:ascii="Times New Roman" w:hAnsi="Times New Roman" w:cs="Times New Roman"/>
              </w:rPr>
              <w:t xml:space="preserve">; </w:t>
            </w:r>
          </w:p>
          <w:p w14:paraId="7319F1A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научиться рассказывать о географии своей страны</w:t>
            </w:r>
            <w:r w:rsidRPr="00454BEE">
              <w:rPr>
                <w:rFonts w:ascii="Times New Roman" w:hAnsi="Times New Roman" w:cs="Times New Roman"/>
              </w:rPr>
              <w:t>;</w:t>
            </w:r>
          </w:p>
          <w:p w14:paraId="4559BA6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информацию, содержащуюся в объявлениях о </w:t>
            </w:r>
            <w:r>
              <w:rPr>
                <w:rFonts w:ascii="Times New Roman" w:hAnsi="Times New Roman" w:cs="Times New Roman"/>
              </w:rPr>
              <w:t>путешествии</w:t>
            </w:r>
            <w:r w:rsidRPr="00454BEE">
              <w:rPr>
                <w:rFonts w:ascii="Times New Roman" w:hAnsi="Times New Roman" w:cs="Times New Roman"/>
              </w:rPr>
              <w:t>, а также создавать и презентовать свои собственные объявления (</w:t>
            </w:r>
            <w:r>
              <w:rPr>
                <w:rFonts w:ascii="Times New Roman" w:hAnsi="Times New Roman" w:cs="Times New Roman"/>
              </w:rPr>
              <w:t>научиться рекламировать то или иное направление для путешествий в Китае</w:t>
            </w:r>
            <w:r w:rsidRPr="00454BEE">
              <w:rPr>
                <w:rFonts w:ascii="Times New Roman" w:hAnsi="Times New Roman" w:cs="Times New Roman"/>
              </w:rPr>
              <w:t xml:space="preserve">) </w:t>
            </w:r>
          </w:p>
          <w:p w14:paraId="1E51477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2F2F09E7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название провинций;</w:t>
            </w:r>
          </w:p>
          <w:p w14:paraId="3A9BB7D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столиц;</w:t>
            </w:r>
          </w:p>
          <w:p w14:paraId="02E778B0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административное деление Китая;</w:t>
            </w:r>
          </w:p>
          <w:p w14:paraId="050DAE6A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названия рек;</w:t>
            </w:r>
          </w:p>
          <w:p w14:paraId="78E8CE01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численность населения;</w:t>
            </w:r>
          </w:p>
          <w:p w14:paraId="163407B9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места проживания национальных меньшинств</w:t>
            </w:r>
          </w:p>
          <w:p w14:paraId="6519093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14:paraId="0C8367F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4" w:type="dxa"/>
          </w:tcPr>
          <w:p w14:paraId="283902B1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фразы, помогающие ориентироваться на местности; основные географические названия; </w:t>
            </w:r>
          </w:p>
          <w:p w14:paraId="2E291978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2C9E9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75E9E" w14:textId="6C9CBC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5F5854" w:rsidRPr="00454BEE" w14:paraId="0F3FC882" w14:textId="77777777" w:rsidTr="00E07AB9">
        <w:trPr>
          <w:trHeight w:hRule="exact" w:val="14451"/>
        </w:trPr>
        <w:tc>
          <w:tcPr>
            <w:tcW w:w="1008" w:type="dxa"/>
          </w:tcPr>
          <w:p w14:paraId="09AF60E2" w14:textId="77777777" w:rsidR="005F5854" w:rsidRDefault="005F5854" w:rsidP="002F1792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 w:cs="AppleSystemUIFont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Путешествия</w:t>
            </w:r>
          </w:p>
          <w:p w14:paraId="28247B18" w14:textId="77777777" w:rsidR="005F5854" w:rsidRDefault="005F5854" w:rsidP="002F1792">
            <w:pPr>
              <w:pStyle w:val="a9"/>
              <w:snapToGrid w:val="0"/>
            </w:pPr>
          </w:p>
          <w:p w14:paraId="1A931C04" w14:textId="77777777" w:rsidR="005F5854" w:rsidRDefault="005F5854" w:rsidP="002F1792">
            <w:pPr>
              <w:pStyle w:val="a9"/>
              <w:snapToGrid w:val="0"/>
            </w:pPr>
          </w:p>
          <w:p w14:paraId="18A68632" w14:textId="77777777" w:rsidR="005F5854" w:rsidRDefault="005F5854" w:rsidP="002F1792">
            <w:pPr>
              <w:pStyle w:val="a9"/>
              <w:snapToGrid w:val="0"/>
            </w:pPr>
          </w:p>
          <w:p w14:paraId="4776DD3E" w14:textId="77777777" w:rsidR="005F5854" w:rsidRDefault="005F5854" w:rsidP="002F1792">
            <w:pPr>
              <w:pStyle w:val="a9"/>
              <w:snapToGrid w:val="0"/>
            </w:pPr>
          </w:p>
          <w:p w14:paraId="36126C64" w14:textId="77777777" w:rsidR="005F5854" w:rsidRDefault="005F5854" w:rsidP="002F1792">
            <w:pPr>
              <w:pStyle w:val="a9"/>
              <w:snapToGrid w:val="0"/>
            </w:pPr>
          </w:p>
          <w:p w14:paraId="7BD4FC23" w14:textId="77777777" w:rsidR="005F5854" w:rsidRDefault="005F5854" w:rsidP="002F1792">
            <w:pPr>
              <w:pStyle w:val="a9"/>
              <w:snapToGrid w:val="0"/>
            </w:pPr>
          </w:p>
          <w:p w14:paraId="34D9B351" w14:textId="77777777" w:rsidR="005F5854" w:rsidRDefault="005F5854" w:rsidP="002F1792">
            <w:pPr>
              <w:pStyle w:val="a9"/>
              <w:snapToGrid w:val="0"/>
            </w:pPr>
          </w:p>
          <w:p w14:paraId="1EC0F3C8" w14:textId="77777777" w:rsidR="005F5854" w:rsidRDefault="005F5854" w:rsidP="002F1792">
            <w:pPr>
              <w:pStyle w:val="a9"/>
              <w:snapToGrid w:val="0"/>
            </w:pPr>
          </w:p>
          <w:p w14:paraId="6B5512D3" w14:textId="77777777" w:rsidR="005F5854" w:rsidRDefault="005F5854" w:rsidP="002F1792">
            <w:pPr>
              <w:pStyle w:val="a9"/>
              <w:snapToGrid w:val="0"/>
            </w:pPr>
          </w:p>
          <w:p w14:paraId="39C01A52" w14:textId="77777777" w:rsidR="005F5854" w:rsidRDefault="005F5854" w:rsidP="002F1792">
            <w:pPr>
              <w:pStyle w:val="a9"/>
              <w:snapToGrid w:val="0"/>
            </w:pPr>
          </w:p>
          <w:p w14:paraId="19BE8466" w14:textId="77777777" w:rsidR="005F5854" w:rsidRDefault="005F5854" w:rsidP="002F1792">
            <w:pPr>
              <w:pStyle w:val="a9"/>
              <w:snapToGrid w:val="0"/>
            </w:pPr>
          </w:p>
          <w:p w14:paraId="3CE9F0E8" w14:textId="77777777" w:rsidR="005F5854" w:rsidRDefault="005F5854" w:rsidP="002F1792">
            <w:pPr>
              <w:pStyle w:val="a9"/>
              <w:snapToGrid w:val="0"/>
            </w:pPr>
          </w:p>
          <w:p w14:paraId="75CBC26E" w14:textId="77777777" w:rsidR="005F5854" w:rsidRDefault="005F5854" w:rsidP="002F1792">
            <w:pPr>
              <w:pStyle w:val="a9"/>
              <w:snapToGrid w:val="0"/>
            </w:pPr>
          </w:p>
          <w:p w14:paraId="24EEE11C" w14:textId="77777777" w:rsidR="005F5854" w:rsidRDefault="005F5854" w:rsidP="002F1792">
            <w:pPr>
              <w:pStyle w:val="a9"/>
              <w:snapToGrid w:val="0"/>
            </w:pPr>
          </w:p>
          <w:p w14:paraId="7B3EBF6B" w14:textId="77777777" w:rsidR="005F5854" w:rsidRDefault="005F5854" w:rsidP="002F1792">
            <w:pPr>
              <w:pStyle w:val="a9"/>
              <w:snapToGrid w:val="0"/>
            </w:pPr>
          </w:p>
          <w:p w14:paraId="31425A51" w14:textId="77777777" w:rsidR="005F5854" w:rsidRDefault="005F5854" w:rsidP="002F1792">
            <w:pPr>
              <w:pStyle w:val="a9"/>
              <w:snapToGrid w:val="0"/>
            </w:pPr>
          </w:p>
          <w:p w14:paraId="598FA55F" w14:textId="77777777" w:rsidR="005F5854" w:rsidRDefault="005F5854" w:rsidP="002F1792">
            <w:pPr>
              <w:pStyle w:val="a9"/>
              <w:snapToGrid w:val="0"/>
            </w:pPr>
          </w:p>
          <w:p w14:paraId="76C82671" w14:textId="77777777" w:rsidR="005F5854" w:rsidRDefault="005F5854" w:rsidP="002F1792">
            <w:pPr>
              <w:pStyle w:val="a9"/>
              <w:snapToGrid w:val="0"/>
            </w:pPr>
          </w:p>
          <w:p w14:paraId="7777C3B2" w14:textId="77777777" w:rsidR="005F5854" w:rsidRDefault="005F5854" w:rsidP="002F1792">
            <w:pPr>
              <w:pStyle w:val="a9"/>
              <w:snapToGrid w:val="0"/>
            </w:pPr>
          </w:p>
          <w:p w14:paraId="489B6D3D" w14:textId="77777777" w:rsidR="005F5854" w:rsidRDefault="005F5854" w:rsidP="002F1792">
            <w:pPr>
              <w:pStyle w:val="a9"/>
              <w:snapToGrid w:val="0"/>
            </w:pPr>
          </w:p>
          <w:p w14:paraId="0DBA9474" w14:textId="77777777" w:rsidR="005F5854" w:rsidRDefault="005F5854" w:rsidP="002F1792">
            <w:pPr>
              <w:pStyle w:val="a9"/>
              <w:snapToGrid w:val="0"/>
            </w:pPr>
          </w:p>
          <w:p w14:paraId="49DDF112" w14:textId="77777777" w:rsidR="005F5854" w:rsidRDefault="005F5854" w:rsidP="002F1792">
            <w:pPr>
              <w:pStyle w:val="a9"/>
              <w:snapToGrid w:val="0"/>
            </w:pPr>
          </w:p>
          <w:p w14:paraId="62760B97" w14:textId="77777777" w:rsidR="005F5854" w:rsidRDefault="005F5854" w:rsidP="002F1792">
            <w:pPr>
              <w:pStyle w:val="a9"/>
              <w:snapToGrid w:val="0"/>
            </w:pPr>
          </w:p>
          <w:p w14:paraId="65A787B4" w14:textId="77777777" w:rsidR="005F5854" w:rsidRDefault="005F5854" w:rsidP="002F1792">
            <w:pPr>
              <w:pStyle w:val="a9"/>
              <w:snapToGrid w:val="0"/>
            </w:pPr>
          </w:p>
          <w:p w14:paraId="670DFB26" w14:textId="77777777" w:rsidR="005F5854" w:rsidRDefault="005F5854" w:rsidP="002F1792">
            <w:pPr>
              <w:pStyle w:val="a9"/>
              <w:snapToGrid w:val="0"/>
            </w:pPr>
          </w:p>
          <w:p w14:paraId="1E68DD30" w14:textId="77777777" w:rsidR="005F5854" w:rsidRDefault="005F5854" w:rsidP="002F1792">
            <w:pPr>
              <w:pStyle w:val="a9"/>
              <w:snapToGrid w:val="0"/>
            </w:pPr>
          </w:p>
          <w:p w14:paraId="37FA41FF" w14:textId="77777777" w:rsidR="005F5854" w:rsidRDefault="005F5854" w:rsidP="002F1792">
            <w:pPr>
              <w:pStyle w:val="a9"/>
              <w:snapToGrid w:val="0"/>
            </w:pPr>
          </w:p>
          <w:p w14:paraId="16C29906" w14:textId="77777777" w:rsidR="005F5854" w:rsidRDefault="005F5854" w:rsidP="002F1792">
            <w:pPr>
              <w:pStyle w:val="a9"/>
              <w:snapToGrid w:val="0"/>
            </w:pPr>
          </w:p>
          <w:p w14:paraId="4275364C" w14:textId="77777777" w:rsidR="005F5854" w:rsidRDefault="005F5854" w:rsidP="002F1792">
            <w:pPr>
              <w:pStyle w:val="a9"/>
              <w:snapToGrid w:val="0"/>
            </w:pPr>
          </w:p>
          <w:p w14:paraId="25B0E784" w14:textId="77777777" w:rsidR="005F5854" w:rsidRDefault="005F5854" w:rsidP="002F1792">
            <w:pPr>
              <w:pStyle w:val="a9"/>
              <w:snapToGrid w:val="0"/>
            </w:pPr>
          </w:p>
          <w:p w14:paraId="0EAE67A2" w14:textId="77777777" w:rsidR="005F5854" w:rsidRDefault="005F5854" w:rsidP="002F1792">
            <w:pPr>
              <w:pStyle w:val="a9"/>
              <w:snapToGrid w:val="0"/>
            </w:pPr>
          </w:p>
          <w:p w14:paraId="53CA5990" w14:textId="77777777" w:rsidR="005F5854" w:rsidRDefault="005F5854" w:rsidP="002F1792">
            <w:pPr>
              <w:pStyle w:val="a9"/>
              <w:snapToGrid w:val="0"/>
            </w:pPr>
          </w:p>
          <w:p w14:paraId="14DACD7F" w14:textId="77777777" w:rsidR="005F5854" w:rsidRDefault="005F5854" w:rsidP="002F1792">
            <w:pPr>
              <w:pStyle w:val="a9"/>
              <w:snapToGrid w:val="0"/>
            </w:pPr>
          </w:p>
          <w:p w14:paraId="290A2EFF" w14:textId="77777777" w:rsidR="005F5854" w:rsidRDefault="005F5854" w:rsidP="002F1792">
            <w:pPr>
              <w:pStyle w:val="a9"/>
              <w:snapToGrid w:val="0"/>
            </w:pPr>
          </w:p>
          <w:p w14:paraId="06B9A669" w14:textId="77777777" w:rsidR="005F5854" w:rsidRDefault="005F5854" w:rsidP="002F1792">
            <w:pPr>
              <w:pStyle w:val="a9"/>
              <w:snapToGrid w:val="0"/>
            </w:pPr>
          </w:p>
          <w:p w14:paraId="1B31BF59" w14:textId="77777777" w:rsidR="005F5854" w:rsidRDefault="005F5854" w:rsidP="002F1792">
            <w:pPr>
              <w:pStyle w:val="a9"/>
              <w:snapToGrid w:val="0"/>
            </w:pPr>
          </w:p>
          <w:p w14:paraId="5E866B75" w14:textId="77777777" w:rsidR="005F5854" w:rsidRDefault="005F5854" w:rsidP="002F1792">
            <w:pPr>
              <w:pStyle w:val="a9"/>
              <w:snapToGrid w:val="0"/>
            </w:pPr>
          </w:p>
          <w:p w14:paraId="65D55532" w14:textId="77777777" w:rsidR="005F5854" w:rsidRDefault="005F5854" w:rsidP="002F1792">
            <w:pPr>
              <w:pStyle w:val="a9"/>
              <w:snapToGrid w:val="0"/>
            </w:pPr>
          </w:p>
          <w:p w14:paraId="44325C5F" w14:textId="77777777" w:rsidR="005F5854" w:rsidRDefault="005F5854" w:rsidP="002F1792">
            <w:pPr>
              <w:pStyle w:val="a9"/>
              <w:snapToGrid w:val="0"/>
            </w:pPr>
          </w:p>
          <w:p w14:paraId="5B0E6FFE" w14:textId="77777777" w:rsidR="005F5854" w:rsidRDefault="005F5854" w:rsidP="002F1792">
            <w:pPr>
              <w:pStyle w:val="a9"/>
              <w:snapToGrid w:val="0"/>
            </w:pPr>
          </w:p>
          <w:p w14:paraId="53EB480D" w14:textId="77777777" w:rsidR="005F5854" w:rsidRDefault="005F5854" w:rsidP="002F1792">
            <w:pPr>
              <w:pStyle w:val="a9"/>
              <w:snapToGrid w:val="0"/>
            </w:pPr>
          </w:p>
          <w:p w14:paraId="04380054" w14:textId="77777777" w:rsidR="005F5854" w:rsidRDefault="005F5854" w:rsidP="002F1792">
            <w:pPr>
              <w:pStyle w:val="a9"/>
              <w:snapToGrid w:val="0"/>
            </w:pPr>
          </w:p>
          <w:p w14:paraId="737155AD" w14:textId="77777777" w:rsidR="005F5854" w:rsidRDefault="005F5854" w:rsidP="002F1792">
            <w:pPr>
              <w:pStyle w:val="a9"/>
              <w:snapToGrid w:val="0"/>
            </w:pPr>
          </w:p>
          <w:p w14:paraId="5DF0D2C5" w14:textId="77777777" w:rsidR="005F5854" w:rsidRDefault="005F5854" w:rsidP="002F1792">
            <w:pPr>
              <w:pStyle w:val="a9"/>
              <w:snapToGrid w:val="0"/>
            </w:pPr>
          </w:p>
          <w:p w14:paraId="7AD2B265" w14:textId="77777777" w:rsidR="005F5854" w:rsidRDefault="005F5854" w:rsidP="002F1792">
            <w:pPr>
              <w:pStyle w:val="a9"/>
              <w:snapToGrid w:val="0"/>
            </w:pPr>
          </w:p>
          <w:p w14:paraId="0012BCF0" w14:textId="77777777" w:rsidR="005F5854" w:rsidRDefault="005F5854" w:rsidP="002F1792">
            <w:pPr>
              <w:pStyle w:val="a9"/>
              <w:snapToGrid w:val="0"/>
            </w:pPr>
          </w:p>
        </w:tc>
        <w:tc>
          <w:tcPr>
            <w:tcW w:w="1356" w:type="dxa"/>
          </w:tcPr>
          <w:p w14:paraId="69E6FA8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обсуждение предстоящего путешествия с друзьями в Китай (обсуждение маршрута, способа путешествия и т.д.);</w:t>
            </w:r>
          </w:p>
          <w:p w14:paraId="5D2722B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покупка и бронирование билетов на поезд/самолет (на вокзале, в кассе, через интернет);</w:t>
            </w:r>
          </w:p>
          <w:p w14:paraId="416B4A4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получение визы в консульстве Китая)</w:t>
            </w:r>
          </w:p>
          <w:p w14:paraId="4C0E4FE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аэропорту (прохождение таможни, оформление багажа и т.д.);</w:t>
            </w:r>
          </w:p>
          <w:p w14:paraId="5C1D1CC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 вокзале (мы едем в другой город)</w:t>
            </w:r>
          </w:p>
          <w:p w14:paraId="63E5C46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обмен валюты (мне надо поменять деньги);</w:t>
            </w:r>
          </w:p>
          <w:p w14:paraId="00AD640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гостинице (заселение, проживание, выбор и оплата номера)</w:t>
            </w:r>
          </w:p>
          <w:p w14:paraId="16E3905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обсуждение достопримечательностей Китая и России с носителем языка.</w:t>
            </w:r>
          </w:p>
        </w:tc>
        <w:tc>
          <w:tcPr>
            <w:tcW w:w="1494" w:type="dxa"/>
          </w:tcPr>
          <w:p w14:paraId="33249EF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1EF239E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2 текста о достопримечательностях Китая</w:t>
            </w:r>
          </w:p>
          <w:p w14:paraId="4DA4843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3B71D92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 тексты страноведческого характера</w:t>
            </w: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9A4D68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-фотографии указателей и табло китайских аэропортов и вокзалов; </w:t>
            </w:r>
          </w:p>
          <w:p w14:paraId="63C6002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-аудиозаписи объявлений в аэропорту и на вокзале в Китае;</w:t>
            </w:r>
          </w:p>
          <w:p w14:paraId="3E01E57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документальных китайских фильмов о достопримечательностях страны;</w:t>
            </w:r>
          </w:p>
          <w:p w14:paraId="69CBD5C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-рекламный проспект гостиницы -регистрационная карточка о въезде в страну, </w:t>
            </w:r>
          </w:p>
          <w:p w14:paraId="4BD4EFD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анкета на получение визы; </w:t>
            </w:r>
          </w:p>
          <w:p w14:paraId="4301B59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3A03B52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5108DFC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723C42F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229E511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1C45742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про некоторые основные достопримечательности крупных городов Китая и своего родного города. - научиться участвовать в диалоге с носителем языка на тему: "достопримечательности Китая и России";</w:t>
            </w:r>
          </w:p>
          <w:p w14:paraId="2F86A24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отношение к тому или иному месту (нравится/не нравится/что конкретно нравится, что нет и т.д.), а также узнавать мнение собеседника.</w:t>
            </w:r>
          </w:p>
          <w:p w14:paraId="5B0BD2DC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планировать самостоятельное путешествие в Китай;</w:t>
            </w:r>
          </w:p>
          <w:p w14:paraId="6FA518B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покупать и бронировать билеты на поезд/самолет (на вокзале, в кассе, через интернет): научиться получать информацию о наличии/стоимости/форме оплаты билетов и т.д.</w:t>
            </w:r>
          </w:p>
          <w:p w14:paraId="2BB0FED1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ориентироваться в аэропорту Китая и общаться с сотрудниками: понимать и отвечать на вопросы пограничников (например, о цели поездки и т.д.), понимать информацию, содержащуюся на указателях, научиться оформлять и сдавать багаж и т.д.;</w:t>
            </w:r>
          </w:p>
          <w:p w14:paraId="402C5A8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визовой анкете, регистрационной карточке о въезде в страну, а также заполнять вышеуказанные документы;</w:t>
            </w:r>
          </w:p>
          <w:p w14:paraId="009A25F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покупать билеты на поезд/автобус дальнего следования в Китае, научиться понимать информацию, содержащуюся </w:t>
            </w:r>
            <w:proofErr w:type="gramStart"/>
            <w:r w:rsidRPr="00454BEE">
              <w:rPr>
                <w:rFonts w:ascii="Times New Roman" w:hAnsi="Times New Roman"/>
              </w:rPr>
              <w:t>в ж</w:t>
            </w:r>
            <w:proofErr w:type="gramEnd"/>
            <w:r w:rsidRPr="00454BEE">
              <w:rPr>
                <w:rFonts w:ascii="Times New Roman" w:hAnsi="Times New Roman"/>
              </w:rPr>
              <w:t xml:space="preserve">/д билете, научиться ориентироваться в типах китайских поездов.  </w:t>
            </w:r>
          </w:p>
          <w:p w14:paraId="34AF59A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обменивать деньги и совершать другие банковские операции (например, денежные переводы);</w:t>
            </w:r>
          </w:p>
          <w:p w14:paraId="460F759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бронировать и оплачивать номер в гостинице;</w:t>
            </w:r>
          </w:p>
          <w:p w14:paraId="5A1E4AD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57296E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основные достопримечательностей и памятники культуры КНР;</w:t>
            </w:r>
          </w:p>
          <w:p w14:paraId="6B86A2A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путешествия по Китаю наземным транспортом (типы поездов, автобусы дальнего следования)</w:t>
            </w:r>
          </w:p>
          <w:p w14:paraId="271AE46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китайских гостиниц; </w:t>
            </w:r>
          </w:p>
          <w:p w14:paraId="4DB8B6C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</w:t>
            </w:r>
            <w:r w:rsidRPr="00A2471B">
              <w:rPr>
                <w:rFonts w:ascii="Times New Roman" w:hAnsi="Times New Roman"/>
              </w:rPr>
              <w:t xml:space="preserve"> туризм в КНР</w:t>
            </w:r>
          </w:p>
          <w:p w14:paraId="4247EF9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9" w:type="dxa"/>
          </w:tcPr>
          <w:p w14:paraId="5CBE6544" w14:textId="77777777" w:rsidR="005F5854" w:rsidRPr="00454BEE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71B">
              <w:rPr>
                <w:rFonts w:ascii="Times New Roman" w:hAnsi="Times New Roman"/>
                <w:b/>
              </w:rPr>
              <w:t>лексика:</w:t>
            </w:r>
            <w:r w:rsidRPr="00A2471B">
              <w:rPr>
                <w:rFonts w:ascii="Times New Roman" w:hAnsi="Times New Roman"/>
              </w:rPr>
              <w:t xml:space="preserve"> по теме "путешествия,", способы путешествий ( транспорт),организация путешествий  (одному, через турфирму, организует вуз, путешествия в одиночку, в компании друзей), стажировка в Китае, ситуации в аэропорту ( багаж, такси, билеты), обмен валюты ( в банке),  проживание ( гостиницы, бронь номера, способы оплаты) и т.д</w:t>
            </w:r>
          </w:p>
        </w:tc>
      </w:tr>
      <w:tr w:rsidR="005F5854" w:rsidRPr="00454BEE" w14:paraId="4CC116DD" w14:textId="77777777" w:rsidTr="00E07AB9">
        <w:trPr>
          <w:trHeight w:hRule="exact" w:val="82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ECC" w14:textId="77777777" w:rsidR="005F5854" w:rsidRPr="00525CA0" w:rsidRDefault="005F5854" w:rsidP="002F1792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Традиции и культура китайских народностей;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B1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 гостях у китайского друга во время праздника, например, во время праздника середины осени.</w:t>
            </w:r>
          </w:p>
          <w:p w14:paraId="3F13B065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традиций, обычаев и жизненных привычек русских и китайцев с носителем языка.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303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79ABDF8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 </w:t>
            </w: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51AA239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- 3 текста страноведческого характера</w:t>
            </w:r>
          </w:p>
          <w:p w14:paraId="07253074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38C093A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4EEC57E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видеоролик о традициях и обычаях китайцев, а также текст, написанный на основе этого ролика; </w:t>
            </w:r>
          </w:p>
          <w:p w14:paraId="5BF4757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4C4BDD9A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</w:rPr>
              <w:t>-аудиозаписи рассказов простых китайцев из разных провинций на тему: "мой любимый праздник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8B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 традиционных китайских праздниках, выражать свое отношение к ним.</w:t>
            </w:r>
          </w:p>
          <w:p w14:paraId="1BCE8FC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традициях и обычаях китайцев, выражать свое отношения к ним, а также сравнивать с традициями и о бычаями своей родной страны. </w:t>
            </w:r>
          </w:p>
          <w:p w14:paraId="5E6ED18F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5FC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праздники, традиции, обычай и жизненные привычки китай</w:t>
            </w:r>
            <w:r>
              <w:rPr>
                <w:rFonts w:ascii="Times New Roman" w:hAnsi="Times New Roman"/>
              </w:rPr>
              <w:t>ских народностей</w:t>
            </w:r>
            <w:r w:rsidRPr="00525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8FC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>по теме "магазин, покупки", магазины, рынки, товары, еда, одежда, продавец, покупатель и т.д.</w:t>
            </w:r>
          </w:p>
          <w:p w14:paraId="074DBFBB" w14:textId="77777777" w:rsidR="005F5854" w:rsidRPr="00525CA0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53F70329" w14:textId="07D30736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99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356"/>
        <w:gridCol w:w="1494"/>
        <w:gridCol w:w="2687"/>
        <w:gridCol w:w="2098"/>
        <w:gridCol w:w="1349"/>
      </w:tblGrid>
      <w:tr w:rsidR="005F5854" w:rsidRPr="00525CA0" w14:paraId="431C19A4" w14:textId="77777777" w:rsidTr="00E07AB9">
        <w:trPr>
          <w:trHeight w:hRule="exact" w:val="12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AAF" w14:textId="77777777" w:rsidR="005F5854" w:rsidRPr="00525CA0" w:rsidRDefault="005F5854" w:rsidP="002F1792">
            <w:pPr>
              <w:pStyle w:val="a7"/>
              <w:tabs>
                <w:tab w:val="left" w:pos="720"/>
              </w:tabs>
              <w:spacing w:after="0"/>
              <w:jc w:val="both"/>
              <w:rPr>
                <w:rFonts w:ascii="Times" w:hAnsi="Times" w:cs="AppleSystemUIFont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Е</w:t>
            </w:r>
            <w:r w:rsidRPr="00454BEE">
              <w:rPr>
                <w:rFonts w:ascii="Times New Roman" w:hAnsi="Times New Roman"/>
                <w:szCs w:val="20"/>
              </w:rPr>
              <w:t>да, китайская кухня ( еда: в ресторане, дома)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62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поход в китайский ресторан/кафе: общение с официантами (заказ блюд, оплата счета), обсуждение заказа с товарищами (что будем есть/пить, что вкусно, что не вкусно и</w:t>
            </w:r>
            <w:r>
              <w:rPr>
                <w:rFonts w:ascii="Times New Roman" w:hAnsi="Times New Roman"/>
              </w:rPr>
              <w:t xml:space="preserve"> </w:t>
            </w:r>
            <w:r w:rsidRPr="00454BEE">
              <w:rPr>
                <w:rFonts w:ascii="Times New Roman" w:hAnsi="Times New Roman"/>
              </w:rPr>
              <w:t>т.д.)</w:t>
            </w:r>
          </w:p>
          <w:p w14:paraId="29BADF9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китайской и русской кухни (например, с другом-китайцем); </w:t>
            </w:r>
          </w:p>
          <w:p w14:paraId="011F6D69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обсуждение вкусовых предпочтений с друзьями;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D4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136680F7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-текст страноведческого характера о китайской кухне,</w:t>
            </w:r>
          </w:p>
          <w:p w14:paraId="5E6E4AB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текст страноведческого характера о системе оплаты счета.</w:t>
            </w:r>
          </w:p>
          <w:p w14:paraId="48358C3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- текст страноведческого характера </w:t>
            </w:r>
            <w:proofErr w:type="gramStart"/>
            <w:r w:rsidRPr="00454BEE">
              <w:rPr>
                <w:rFonts w:ascii="Times New Roman" w:hAnsi="Times New Roman"/>
                <w:szCs w:val="20"/>
              </w:rPr>
              <w:t xml:space="preserve">о  </w:t>
            </w:r>
            <w:r w:rsidRPr="00454BEE">
              <w:rPr>
                <w:rFonts w:ascii="SimSun" w:hAnsi="SimSun" w:cs="SimSun" w:hint="eastAsia"/>
                <w:szCs w:val="20"/>
              </w:rPr>
              <w:t>大排档</w:t>
            </w:r>
            <w:proofErr w:type="gramEnd"/>
            <w:r w:rsidRPr="00454BEE">
              <w:rPr>
                <w:rFonts w:ascii="Times New Roman" w:hAnsi="Times New Roman"/>
                <w:szCs w:val="20"/>
              </w:rPr>
              <w:t>(тексты  написаны и озвучены носителем языка)</w:t>
            </w:r>
          </w:p>
          <w:p w14:paraId="4951C70B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</w:p>
          <w:p w14:paraId="614DC46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7F74108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видеоролик о ресторанах в Китае;</w:t>
            </w:r>
          </w:p>
          <w:p w14:paraId="22AB3A4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меню из различных китайских ресторанов, отражающие вкусовые предпочтения китайцев из разных провинций; </w:t>
            </w:r>
          </w:p>
          <w:p w14:paraId="1DE8706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792D878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простых китайцев из разных провинций на тему: " как и где я питаюсь"</w:t>
            </w:r>
          </w:p>
          <w:p w14:paraId="62B5D50F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A2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общаться в ресторане Китая с </w:t>
            </w:r>
            <w:proofErr w:type="gramStart"/>
            <w:r w:rsidRPr="00454BEE">
              <w:rPr>
                <w:rFonts w:ascii="Times New Roman" w:hAnsi="Times New Roman"/>
              </w:rPr>
              <w:t xml:space="preserve">официантами:   </w:t>
            </w:r>
            <w:proofErr w:type="gramEnd"/>
            <w:r w:rsidRPr="00454BEE">
              <w:rPr>
                <w:rFonts w:ascii="Times New Roman" w:hAnsi="Times New Roman"/>
              </w:rPr>
              <w:t xml:space="preserve">заказывать еду, интересоваться составом блюд, спрашивать совета у официантов ( что вкусно/не вскусно), просить счет и расплачиваться; </w:t>
            </w:r>
          </w:p>
          <w:p w14:paraId="57497AD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выражать свое отношение относительно качества/цен предлагаемых блюд: выражать одобрение/неодобрение, пожелания. </w:t>
            </w:r>
          </w:p>
          <w:p w14:paraId="38F95F3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свои пожелания и вкусовые предпочтения, а также узнавать вкусовые предпочтения собеседника;</w:t>
            </w:r>
          </w:p>
          <w:p w14:paraId="51C5CEA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заказ в ресторане с друзьями;</w:t>
            </w:r>
          </w:p>
          <w:p w14:paraId="2C953C6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меню, а также делать заказ на основе этой информации;</w:t>
            </w:r>
          </w:p>
          <w:p w14:paraId="7439FDB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выражать свое мнение относительно китайской кухни, ресторанов в Китае, способах оплаты и т.д., а также интересоваться мнением собеседника по указанным вопросам;</w:t>
            </w:r>
          </w:p>
          <w:p w14:paraId="6FC6992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рассказывать об отношении к еде, ресторанах и кухне своей страны, сравнивать с отношением к еде в Китае;</w:t>
            </w:r>
          </w:p>
          <w:p w14:paraId="30EEB1B5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понимать и презентовать ключевую информацию, содержащуюся в рассказах китайцев из разных прови</w:t>
            </w:r>
            <w:r>
              <w:rPr>
                <w:rFonts w:ascii="Times New Roman" w:hAnsi="Times New Roman"/>
              </w:rPr>
              <w:t>нций (особенности произношения)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15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отношение китайцев к еде; </w:t>
            </w:r>
          </w:p>
          <w:p w14:paraId="1784AB9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кухня;</w:t>
            </w:r>
          </w:p>
          <w:p w14:paraId="57B8B94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особенности названий блюд китайской кухни; </w:t>
            </w:r>
          </w:p>
          <w:p w14:paraId="64A862F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как китайцы питаются в повседневной жизни;</w:t>
            </w:r>
          </w:p>
          <w:p w14:paraId="2AEA2C0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особенности китайских кафе, ресторанов и т.д. "</w:t>
            </w:r>
            <w:r w:rsidRPr="00454BEE">
              <w:rPr>
                <w:rFonts w:ascii="SimSun" w:hAnsi="SimSun" w:cs="SimSun" w:hint="eastAsia"/>
              </w:rPr>
              <w:t>大排档</w:t>
            </w:r>
            <w:r w:rsidRPr="00454BEE">
              <w:rPr>
                <w:rFonts w:ascii="Times New Roman" w:hAnsi="Times New Roman"/>
              </w:rPr>
              <w:t xml:space="preserve"> -  закусочная под открытым небом"</w:t>
            </w:r>
          </w:p>
          <w:p w14:paraId="74A6B64B" w14:textId="77777777" w:rsidR="005F5854" w:rsidRPr="00525CA0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  <w:szCs w:val="20"/>
              </w:rPr>
              <w:t>- особенности оплаты счета в Китае и в Европе ( как платить, каждый за себя или один за всех, чаевые) "</w:t>
            </w:r>
            <w:r w:rsidRPr="00A2471B">
              <w:rPr>
                <w:rFonts w:ascii="Times New Roman" w:hAnsi="Times New Roman" w:hint="eastAsia"/>
                <w:szCs w:val="20"/>
              </w:rPr>
              <w:t>请客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139" w14:textId="77777777" w:rsidR="005F5854" w:rsidRPr="00454BEE" w:rsidRDefault="005F5854" w:rsidP="002F1792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5C375B4E" w14:textId="77777777" w:rsidTr="00E07AB9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7D4F09C9" w14:textId="77777777" w:rsidR="005F5854" w:rsidRDefault="005F5854" w:rsidP="002F1792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52B69FC5" w14:textId="77777777" w:rsidR="005F5854" w:rsidRPr="00525CA0" w:rsidRDefault="005F5854" w:rsidP="002F1792">
            <w:pPr>
              <w:pStyle w:val="a7"/>
              <w:tabs>
                <w:tab w:val="left" w:pos="850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45C85E09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B43CF33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90F460A" w14:textId="1A31CD74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3A3A865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0A710CE0" w14:textId="77777777" w:rsidTr="00E07AB9">
        <w:tc>
          <w:tcPr>
            <w:tcW w:w="958" w:type="dxa"/>
          </w:tcPr>
          <w:p w14:paraId="3FB2637A" w14:textId="77777777" w:rsidR="005F5854" w:rsidRPr="00236632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</w:rPr>
            </w:pPr>
            <w:r w:rsidRPr="00D468FB">
              <w:rPr>
                <w:rFonts w:ascii="Times" w:hAnsi="Times" w:cs="AppleSystemUIFont"/>
                <w:szCs w:val="20"/>
              </w:rPr>
              <w:lastRenderedPageBreak/>
              <w:t>Китайская медицина;</w:t>
            </w:r>
          </w:p>
        </w:tc>
        <w:tc>
          <w:tcPr>
            <w:tcW w:w="1289" w:type="dxa"/>
          </w:tcPr>
          <w:p w14:paraId="399F23E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здоровье с однокурсниками/коллегами и т.д.</w:t>
            </w:r>
          </w:p>
          <w:p w14:paraId="2930191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аптеке; </w:t>
            </w:r>
          </w:p>
          <w:p w14:paraId="353EB96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 китайской поликлинике/больнице; </w:t>
            </w:r>
          </w:p>
          <w:p w14:paraId="425C8E6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здорового образа жизни.</w:t>
            </w:r>
          </w:p>
          <w:p w14:paraId="73CFA5E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</w:tcPr>
          <w:p w14:paraId="001DBB96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 xml:space="preserve">Основные:  </w:t>
            </w:r>
          </w:p>
          <w:p w14:paraId="0FB2236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40055C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здоровом образе жизни. </w:t>
            </w:r>
          </w:p>
          <w:p w14:paraId="28C0048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697BAD1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рецепт на китайском языке;</w:t>
            </w:r>
          </w:p>
          <w:p w14:paraId="48AC9F6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инструкция по применению к лекарственному препарату;</w:t>
            </w:r>
          </w:p>
          <w:p w14:paraId="216C0DE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художественных китайских фильмов (на приеме у врача, в аптеке);</w:t>
            </w:r>
          </w:p>
          <w:p w14:paraId="495E4EC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202004A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узнавать о состоянии здоровья собеседника, а также описывать свое самочувствие;</w:t>
            </w:r>
          </w:p>
          <w:p w14:paraId="61D1ED5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ориентироваться в поликлинике/больницу в КНР, рассказывать о проблемах со здоровьем врачам в поликлинике/аптеке в КНР, а также понимать ответы и рекомендации врачей; </w:t>
            </w:r>
          </w:p>
          <w:p w14:paraId="4D8B60B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информацию, содержащуюся в рецепте и в инструкции по применению к лекарствам;</w:t>
            </w:r>
          </w:p>
          <w:p w14:paraId="7709860B" w14:textId="77777777" w:rsidR="005F5854" w:rsidRDefault="005F5854" w:rsidP="002F1792">
            <w:pPr>
              <w:pStyle w:val="a9"/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9A574B">
              <w:rPr>
                <w:rFonts w:ascii="Times New Roman" w:hAnsi="Times New Roman"/>
              </w:rPr>
              <w:t>научиться высказывать свое мнение относительно здорового образа жизни.</w:t>
            </w:r>
          </w:p>
        </w:tc>
        <w:tc>
          <w:tcPr>
            <w:tcW w:w="1994" w:type="dxa"/>
          </w:tcPr>
          <w:p w14:paraId="43685E1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здравоохранение в КНР; </w:t>
            </w:r>
          </w:p>
          <w:p w14:paraId="15EE693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китайская медицина</w:t>
            </w:r>
          </w:p>
          <w:p w14:paraId="7646C95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283" w:type="dxa"/>
          </w:tcPr>
          <w:p w14:paraId="14A77D41" w14:textId="77777777" w:rsidR="005F5854" w:rsidRPr="00454BEE" w:rsidRDefault="005F5854" w:rsidP="002F1792">
            <w:pPr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лексика: </w:t>
            </w:r>
            <w:r w:rsidRPr="00454BEE">
              <w:rPr>
                <w:rFonts w:ascii="Times New Roman" w:hAnsi="Times New Roman"/>
                <w:sz w:val="20"/>
                <w:szCs w:val="20"/>
              </w:rPr>
              <w:t xml:space="preserve">по теме "еда",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рестораны в Китае и России, китайская кухня, заказ еды, блюда национальной кухни, посетитель, официант, вкусовые предпочтения и т.д.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6BCF931B" w14:textId="77777777" w:rsidTr="00E07AB9">
              <w:tc>
                <w:tcPr>
                  <w:tcW w:w="2986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787CEE51" w14:textId="77777777" w:rsidR="005F5854" w:rsidRDefault="005F5854" w:rsidP="002F1792">
                  <w:pPr>
                    <w:pStyle w:val="a9"/>
                    <w:tabs>
                      <w:tab w:val="left" w:pos="1440"/>
                    </w:tabs>
                    <w:snapToGrid w:val="0"/>
                    <w:rPr>
                      <w:rFonts w:ascii="Times New Roman" w:hAnsi="Times New Roman"/>
                      <w:b/>
                      <w:bCs/>
                      <w:szCs w:val="20"/>
                    </w:rPr>
                  </w:pPr>
                </w:p>
              </w:tc>
            </w:tr>
          </w:tbl>
          <w:p w14:paraId="154B726A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4CECAD80" w14:textId="39C92CA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361"/>
        <w:gridCol w:w="1499"/>
        <w:gridCol w:w="2696"/>
        <w:gridCol w:w="2105"/>
        <w:gridCol w:w="1354"/>
      </w:tblGrid>
      <w:tr w:rsidR="005F5854" w:rsidRPr="00454BEE" w14:paraId="1C674AE3" w14:textId="77777777" w:rsidTr="00E07AB9">
        <w:trPr>
          <w:trHeight w:val="6511"/>
        </w:trPr>
        <w:tc>
          <w:tcPr>
            <w:tcW w:w="1012" w:type="dxa"/>
          </w:tcPr>
          <w:p w14:paraId="4BD7E3D6" w14:textId="77777777" w:rsidR="005F5854" w:rsidRPr="00D2499F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  <w:rPr>
                <w:rFonts w:ascii="Times" w:hAnsi="Times"/>
                <w:szCs w:val="20"/>
                <w:highlight w:val="green"/>
              </w:rPr>
            </w:pPr>
            <w:r w:rsidRPr="00D468FB">
              <w:rPr>
                <w:rFonts w:ascii="Times" w:hAnsi="Times" w:cs="AppleSystemUIFont"/>
                <w:szCs w:val="20"/>
              </w:rPr>
              <w:t>Традиционные боевые искусства Китая;</w:t>
            </w:r>
          </w:p>
        </w:tc>
        <w:tc>
          <w:tcPr>
            <w:tcW w:w="1361" w:type="dxa"/>
          </w:tcPr>
          <w:p w14:paraId="344C556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разговоры о спорте с носителями языка (о любимых видах спорта, спортсмен или болельщик, обо олимпийских играх и т.д.</w:t>
            </w:r>
          </w:p>
          <w:p w14:paraId="6F74D68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посещение спортивных соревнований; </w:t>
            </w:r>
          </w:p>
          <w:p w14:paraId="7058281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A2471B">
              <w:rPr>
                <w:rFonts w:ascii="Times New Roman" w:hAnsi="Times New Roman"/>
              </w:rPr>
              <w:t>- посещение стадиона, фитнес центра и т.д.</w:t>
            </w:r>
          </w:p>
        </w:tc>
        <w:tc>
          <w:tcPr>
            <w:tcW w:w="1499" w:type="dxa"/>
          </w:tcPr>
          <w:p w14:paraId="01076CE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14E98C5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-монолог о спорте в повседненвной жизни. </w:t>
            </w:r>
          </w:p>
          <w:p w14:paraId="5EB9EF2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1E19633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-гимн олимпиады 2008 в Пекине 2014 в Сочи (видео) </w:t>
            </w:r>
          </w:p>
          <w:p w14:paraId="4EFFBFE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/>
              </w:rPr>
              <w:t xml:space="preserve">- </w:t>
            </w:r>
            <w:r w:rsidRPr="00A2471B">
              <w:rPr>
                <w:rFonts w:ascii="Times New Roman" w:hAnsi="Times New Roman"/>
              </w:rPr>
              <w:t>фрагменты  художественных и документальных китайских фильмов.</w:t>
            </w:r>
          </w:p>
        </w:tc>
        <w:tc>
          <w:tcPr>
            <w:tcW w:w="2696" w:type="dxa"/>
          </w:tcPr>
          <w:p w14:paraId="4472882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рассказывать о своем отношении к спорту, а также узнавать подобную информацию у собеседника (любимые виды спорта, участник или болельщик, отношение к олимпийским играм и т.д.) </w:t>
            </w:r>
          </w:p>
          <w:p w14:paraId="78DDAAE3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обсуждать спортивные соревнования с друзьями (например, во время просмотра футбольного матча)  </w:t>
            </w:r>
          </w:p>
          <w:p w14:paraId="6AF1B03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узнавать у собеседника информацию об отношении к спорту в КНР, а также рассказывать </w:t>
            </w:r>
            <w:proofErr w:type="gramStart"/>
            <w:r w:rsidRPr="00454BEE">
              <w:rPr>
                <w:rFonts w:ascii="Times New Roman" w:hAnsi="Times New Roman"/>
              </w:rPr>
              <w:t>об отношению</w:t>
            </w:r>
            <w:proofErr w:type="gramEnd"/>
            <w:r w:rsidRPr="00454BEE">
              <w:rPr>
                <w:rFonts w:ascii="Times New Roman" w:hAnsi="Times New Roman"/>
              </w:rPr>
              <w:t xml:space="preserve"> к спорту русских.</w:t>
            </w:r>
          </w:p>
          <w:p w14:paraId="550106A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236990E2" w14:textId="77777777" w:rsidR="005F5854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- отношение к спорту в Китае</w:t>
            </w:r>
            <w:r>
              <w:rPr>
                <w:rFonts w:ascii="Times New Roman" w:hAnsi="Times New Roman"/>
              </w:rPr>
              <w:t>;</w:t>
            </w:r>
          </w:p>
          <w:p w14:paraId="23E801E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</w:rPr>
              <w:t>- названия традиционных видов боевого искусства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4" w:type="dxa"/>
          </w:tcPr>
          <w:p w14:paraId="169CA4B3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лексика: по теме "</w:t>
            </w:r>
            <w:r>
              <w:rPr>
                <w:rFonts w:ascii="Times New Roman" w:hAnsi="Times New Roman"/>
                <w:szCs w:val="20"/>
              </w:rPr>
              <w:t>традиционные боевые искусства</w:t>
            </w:r>
            <w:r w:rsidRPr="00454BEE">
              <w:rPr>
                <w:rFonts w:ascii="Times New Roman" w:hAnsi="Times New Roman"/>
                <w:szCs w:val="20"/>
              </w:rPr>
              <w:t>", виды спорта, олимпийские игры, спортивный матч, судьи, баллы, болельщики и т.д.</w:t>
            </w:r>
          </w:p>
          <w:p w14:paraId="126734F5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C2C3A1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5F5854" w:rsidRPr="00454BEE" w14:paraId="1DF8E7D5" w14:textId="77777777" w:rsidTr="00E07AB9">
        <w:tc>
          <w:tcPr>
            <w:tcW w:w="2247" w:type="dxa"/>
          </w:tcPr>
          <w:p w14:paraId="68CF5232" w14:textId="77777777" w:rsidR="005F5854" w:rsidRPr="00D2499F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sz w:val="20"/>
                <w:szCs w:val="20"/>
                <w:u w:color="000000"/>
              </w:rPr>
            </w:pPr>
            <w:r w:rsidRPr="00D468FB">
              <w:rPr>
                <w:rFonts w:ascii="Times" w:hAnsi="Times" w:cs="AppleSystemUIFont"/>
                <w:sz w:val="20"/>
                <w:szCs w:val="20"/>
              </w:rPr>
              <w:t xml:space="preserve">Студенческая жизнь </w:t>
            </w:r>
            <w:r w:rsidRPr="00D468FB">
              <w:rPr>
                <w:rFonts w:ascii="Times" w:hAnsi="Times" w:cs="AppleSystemUIFont"/>
                <w:sz w:val="20"/>
                <w:szCs w:val="20"/>
              </w:rPr>
              <w:lastRenderedPageBreak/>
              <w:t>(социальные связи);</w:t>
            </w:r>
          </w:p>
        </w:tc>
        <w:tc>
          <w:tcPr>
            <w:tcW w:w="1554" w:type="dxa"/>
          </w:tcPr>
          <w:p w14:paraId="7491316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-общение в </w:t>
            </w:r>
            <w:r w:rsidRPr="00454BEE">
              <w:rPr>
                <w:rFonts w:ascii="Times New Roman" w:hAnsi="Times New Roman" w:cs="Times New Roman"/>
              </w:rPr>
              <w:lastRenderedPageBreak/>
              <w:t>университете с сокурсниками/преподавателями/административным персоналом (в коридоре, в библиотеке, в студенческой столовой)</w:t>
            </w:r>
          </w:p>
          <w:p w14:paraId="0122776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разговоры с сокурсниками во время перерыва между парами (обмен мнениями по поводу занятий и преподавателей, обсуждение учебных вопросов и домашнего задания)</w:t>
            </w:r>
          </w:p>
          <w:p w14:paraId="224B322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разговоры с преподавателями (преподаватель - китаец) после занятий о китайском языке;</w:t>
            </w:r>
          </w:p>
          <w:p w14:paraId="39CF3764" w14:textId="77777777" w:rsidR="005F5854" w:rsidRPr="009A574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 w:cs="Times New Roman"/>
              </w:rPr>
              <w:t>- общение с ровесником из Китая об обучении в Китае и России (например, по скайпу или при личной встрече)</w:t>
            </w:r>
          </w:p>
        </w:tc>
        <w:tc>
          <w:tcPr>
            <w:tcW w:w="1554" w:type="dxa"/>
          </w:tcPr>
          <w:p w14:paraId="5D8CD20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54BEE">
              <w:rPr>
                <w:rFonts w:ascii="Times New Roman" w:hAnsi="Times New Roman" w:cs="Times New Roman"/>
              </w:rPr>
              <w:lastRenderedPageBreak/>
              <w:t>-диалоги, моделирующие ситуации общения, (написанные и озвученные носителем языка);</w:t>
            </w:r>
          </w:p>
          <w:p w14:paraId="7E623ED7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A11B85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4D8B8C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-студенческий билет китайца/иностранца, обучающегося в Китае;</w:t>
            </w:r>
          </w:p>
          <w:p w14:paraId="7936148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 китайского фильма;</w:t>
            </w:r>
          </w:p>
          <w:p w14:paraId="2ABE04D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о своей студенческой жизни студентов одного из вузов Китая;</w:t>
            </w:r>
          </w:p>
          <w:p w14:paraId="56CB78F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песня на китайском языке </w:t>
            </w:r>
          </w:p>
          <w:p w14:paraId="56EBF6D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14:paraId="356A6E6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узнавать нужную информацию, относительно жизни университета (в учебной части (расписание и т.д.), в столовой (часы работы и т.д.), библиотеке (наличие книг, часы работы), в коридорах (как пройти, где находится);</w:t>
            </w:r>
          </w:p>
          <w:p w14:paraId="4F1A316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 научиться обмениваться мнениями с сокурсниками и преподавателями по вопросам, связанным с жизнью университета (учеба, иностранные язык, домашние задания, свободное временя и т.д.) </w:t>
            </w:r>
          </w:p>
          <w:p w14:paraId="3AE5D09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понимать и презентовать информацию, содержащуюся в студенческом/читательском билете;</w:t>
            </w:r>
          </w:p>
          <w:p w14:paraId="1D7F6BE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рассказывать о своей студенческой жизни (об университете, содержании занятий, о том, как проводишь учебное и свободное время и т.д.), а также выяснять подобную информацию у собеседника (носителя языка);</w:t>
            </w:r>
          </w:p>
          <w:p w14:paraId="3C5C126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>- научиться выражать интерес/отсутствие интереса, а также выяснять степень заинтересованности собеседника по тому или иному вопросу;</w:t>
            </w:r>
          </w:p>
          <w:p w14:paraId="3339DE5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с преподавателями и сокурсниками во время занятий (выражение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454BEE">
              <w:rPr>
                <w:rFonts w:ascii="Times New Roman" w:hAnsi="Times New Roman" w:cs="Times New Roman"/>
                <w:szCs w:val="20"/>
              </w:rPr>
              <w:t>непонимания,просьба</w:t>
            </w:r>
            <w:proofErr w:type="gramEnd"/>
            <w:r w:rsidRPr="00454BEE">
              <w:rPr>
                <w:rFonts w:ascii="Times New Roman" w:hAnsi="Times New Roman" w:cs="Times New Roman"/>
                <w:szCs w:val="20"/>
              </w:rPr>
              <w:t xml:space="preserve"> повторить/уточнить, подтвердить сказанное,просьба разъяснить/написать что-либо,просьба говорить медленнее,перефразирование, объяснение другими словами, повторение того, что сказал собеседник, выяснение, понял ли Вас собеседник.);</w:t>
            </w:r>
          </w:p>
          <w:p w14:paraId="4E12A36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 об университетской жизни, содержащуюся в рассказах  сверстников из Китая;</w:t>
            </w:r>
          </w:p>
        </w:tc>
        <w:tc>
          <w:tcPr>
            <w:tcW w:w="1555" w:type="dxa"/>
          </w:tcPr>
          <w:p w14:paraId="3C13F91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Образование </w:t>
            </w:r>
            <w:r w:rsidRPr="00454BEE">
              <w:rPr>
                <w:rFonts w:ascii="Times New Roman" w:hAnsi="Times New Roman" w:cs="Times New Roman"/>
              </w:rPr>
              <w:lastRenderedPageBreak/>
              <w:t>в Китае (среднее, высшее)</w:t>
            </w:r>
          </w:p>
          <w:p w14:paraId="6548C50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особенности обучения в китайских вузах;</w:t>
            </w:r>
          </w:p>
          <w:p w14:paraId="33BC2C5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что надо знать иностранцу, отправляющемуся на обучение в Китай.</w:t>
            </w:r>
          </w:p>
          <w:p w14:paraId="54FDA3F3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жизнь китайских студентов (интересы, отношение к учебе, свободное время)</w:t>
            </w:r>
          </w:p>
        </w:tc>
        <w:tc>
          <w:tcPr>
            <w:tcW w:w="1560" w:type="dxa"/>
          </w:tcPr>
          <w:p w14:paraId="218790C6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 xml:space="preserve">университет, преподаватели, студенты, сотрудники, помещения университета, интересы, хобби, изучение китайского языка, студенческая жизнь, мероприятия в вузе, слова, относящиеся к учебному процессу и т.д., </w:t>
            </w:r>
          </w:p>
          <w:p w14:paraId="68C9BA3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6D70A1A5" w14:textId="37103B93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4CA429C" w14:textId="1572F46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11 класс</w:t>
      </w:r>
    </w:p>
    <w:p w14:paraId="7617C725" w14:textId="093FD693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1555"/>
        <w:gridCol w:w="1560"/>
      </w:tblGrid>
      <w:tr w:rsidR="005F5854" w:rsidRPr="00454BEE" w14:paraId="6A1201FE" w14:textId="77777777" w:rsidTr="00E07AB9">
        <w:tc>
          <w:tcPr>
            <w:tcW w:w="2247" w:type="dxa"/>
          </w:tcPr>
          <w:p w14:paraId="2B94F3F9" w14:textId="77777777" w:rsidR="005F5854" w:rsidRPr="00D468F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000000"/>
                <w:u w:color="000000"/>
              </w:rPr>
            </w:pPr>
            <w:r w:rsidRPr="00D468FB">
              <w:rPr>
                <w:rFonts w:ascii="Times" w:hAnsi="Times" w:cs="AppleSystemUIFont"/>
              </w:rPr>
              <w:t>Покупки</w:t>
            </w:r>
          </w:p>
        </w:tc>
        <w:tc>
          <w:tcPr>
            <w:tcW w:w="1554" w:type="dxa"/>
          </w:tcPr>
          <w:p w14:paraId="0C606CB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поход в </w:t>
            </w:r>
            <w:r w:rsidRPr="00454BEE">
              <w:rPr>
                <w:rFonts w:ascii="Times New Roman" w:hAnsi="Times New Roman" w:cs="Times New Roman"/>
              </w:rPr>
              <w:lastRenderedPageBreak/>
              <w:t>супермаркет за едой;</w:t>
            </w:r>
          </w:p>
          <w:p w14:paraId="6A37EA2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в торговый центр за одеждой;</w:t>
            </w:r>
          </w:p>
          <w:p w14:paraId="7E1F623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поход на китайский рынок, общение с продавцами;</w:t>
            </w:r>
          </w:p>
          <w:p w14:paraId="1507B5B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обсуждение отношения к походам по магазинам с друзьями-китайцами; </w:t>
            </w:r>
          </w:p>
          <w:p w14:paraId="63D3104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обсуждение покупок с друзьями/родителями</w:t>
            </w:r>
          </w:p>
          <w:p w14:paraId="332596F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>- покупки через интернет</w:t>
            </w:r>
          </w:p>
        </w:tc>
        <w:tc>
          <w:tcPr>
            <w:tcW w:w="1554" w:type="dxa"/>
          </w:tcPr>
          <w:p w14:paraId="441C792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 xml:space="preserve">- </w:t>
            </w:r>
            <w:r w:rsidRPr="00454BEE">
              <w:rPr>
                <w:rFonts w:ascii="Times New Roman" w:hAnsi="Times New Roman" w:cs="Times New Roman"/>
              </w:rPr>
              <w:lastRenderedPageBreak/>
              <w:t>диалоги, моделирующие ситуации общения, (написанные и озвученные носителем языка);</w:t>
            </w:r>
          </w:p>
          <w:p w14:paraId="136008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-монолог, написанныйи озвученный носителем языка (как я хожу по магазинам в Китае, особенности покупок в Китае)</w:t>
            </w:r>
          </w:p>
          <w:p w14:paraId="66343AEC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CC550B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8B571C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видеоролик о магазинах и рынках китайских городов, а также текст, написанный на основе этого ролика; </w:t>
            </w:r>
          </w:p>
          <w:p w14:paraId="23DB23F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реклама одежды</w:t>
            </w:r>
          </w:p>
          <w:p w14:paraId="2900269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текст объявлений о скидках в китайском торговом центре</w:t>
            </w:r>
          </w:p>
          <w:p w14:paraId="05D5DAA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фрагменты китайских фильмов (покупка еды в супермаркете, диалог с уличным тогровцем);</w:t>
            </w:r>
          </w:p>
          <w:p w14:paraId="78322A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 -аудиозаписи рассказов простых китайцев из разных провинций на тему: "покупки" ( как и где они покупают вещи, </w:t>
            </w:r>
            <w:r w:rsidRPr="00454BEE">
              <w:rPr>
                <w:rFonts w:ascii="Times New Roman" w:hAnsi="Times New Roman" w:cs="Times New Roman"/>
              </w:rPr>
              <w:lastRenderedPageBreak/>
              <w:t>тогруются ли они и т.д.)</w:t>
            </w:r>
          </w:p>
        </w:tc>
        <w:tc>
          <w:tcPr>
            <w:tcW w:w="1557" w:type="dxa"/>
          </w:tcPr>
          <w:p w14:paraId="3791CDA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покупать еду и одежду в китайских супермаркетах и торговых центрах: научиться узнавать информацию о цене, качестве товаров, фасона (одежды, например) возможной форме оплаты (наличные, кредитная карточка); научиться обращаться за помощью к продавцу-консультанту, а также отказываться от помощи продавцов;</w:t>
            </w:r>
          </w:p>
          <w:p w14:paraId="6F8B022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общаться с продавцами на рынках (научиться договариваться о цене, избегая при этом конфликтных ситуаций);</w:t>
            </w:r>
          </w:p>
          <w:p w14:paraId="42DDF8B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обсуждать с собеседником тот или иной товар (например, цвет, фасон качество и т.д.): выражать свое мнение (нравится/ не нравится, почему?), а также узнавать мнение собеседника;</w:t>
            </w:r>
          </w:p>
          <w:p w14:paraId="589A816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свое отношение к покупкам и походам по магазинам, а также узнавать мнение собеседника;</w:t>
            </w:r>
          </w:p>
          <w:p w14:paraId="3A643EB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научиться понимать и презентовать ключевую информацию, содержащуюся в рекламах и объявлениях о скидках; </w:t>
            </w:r>
          </w:p>
          <w:p w14:paraId="32C6BF95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информацию, содержащуюся в рассказах китайцев из разных провинций (особенности произношения).    </w:t>
            </w:r>
          </w:p>
        </w:tc>
        <w:tc>
          <w:tcPr>
            <w:tcW w:w="1555" w:type="dxa"/>
          </w:tcPr>
          <w:p w14:paraId="0DB08D73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особенности </w:t>
            </w:r>
            <w:r w:rsidRPr="00454BEE">
              <w:rPr>
                <w:rFonts w:ascii="Times New Roman" w:hAnsi="Times New Roman" w:cs="Times New Roman"/>
              </w:rPr>
              <w:lastRenderedPageBreak/>
              <w:t>китайских магазинов и рынков;</w:t>
            </w:r>
          </w:p>
          <w:p w14:paraId="492F31D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-"договориться о цене", как торговаться с китайцами (не унижение, а часть китайской культуры);</w:t>
            </w:r>
          </w:p>
          <w:p w14:paraId="329806BC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 w:cs="Times New Roman"/>
              </w:rPr>
              <w:t xml:space="preserve">- что значит "торговля" для китайцев; </w:t>
            </w:r>
          </w:p>
        </w:tc>
        <w:tc>
          <w:tcPr>
            <w:tcW w:w="1560" w:type="dxa"/>
          </w:tcPr>
          <w:p w14:paraId="0D4716EB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лексика: 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по </w:t>
            </w:r>
            <w:r w:rsidRPr="00454BEE">
              <w:rPr>
                <w:rFonts w:ascii="Times New Roman" w:hAnsi="Times New Roman" w:cs="Times New Roman"/>
                <w:szCs w:val="20"/>
              </w:rPr>
              <w:lastRenderedPageBreak/>
              <w:t>теме "магазин, покупки", магазины, рынки, товары, еда, одежда, продавец, покупатель и т.д.</w:t>
            </w:r>
          </w:p>
          <w:p w14:paraId="7B46E6D2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711769E4" w14:textId="748CDA6E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5F5854" w:rsidRPr="00454BEE" w14:paraId="7FCDF483" w14:textId="77777777" w:rsidTr="00E07AB9">
        <w:tc>
          <w:tcPr>
            <w:tcW w:w="2247" w:type="dxa"/>
          </w:tcPr>
          <w:p w14:paraId="53483C87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t>Климат и защита окружающей среды</w:t>
            </w:r>
          </w:p>
        </w:tc>
        <w:tc>
          <w:tcPr>
            <w:tcW w:w="1554" w:type="dxa"/>
          </w:tcPr>
          <w:p w14:paraId="1546E6B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разговоры о погоде (какая погода нравится/не нравится, какая погода сегодня/завтра, любимое время года); </w:t>
            </w:r>
          </w:p>
          <w:p w14:paraId="5C0E45A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обсуждение климатических условий России и Китай с носителями языка.</w:t>
            </w:r>
          </w:p>
          <w:p w14:paraId="2A943BCB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-обсуждение стихийных бедствий (землетрясения, наводнения, оползни)</w:t>
            </w:r>
            <w:r>
              <w:rPr>
                <w:rFonts w:ascii="Times New Roman" w:hAnsi="Times New Roman"/>
              </w:rPr>
              <w:t>;</w:t>
            </w:r>
          </w:p>
          <w:p w14:paraId="13C69FD5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мер по защите окружающей среды</w:t>
            </w:r>
          </w:p>
          <w:p w14:paraId="45EE73F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554" w:type="dxa"/>
          </w:tcPr>
          <w:p w14:paraId="67E480EE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A2471B">
              <w:rPr>
                <w:rFonts w:ascii="Times New Roman" w:hAnsi="Times New Roman"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44332A5D" w14:textId="77777777" w:rsidR="005F5854" w:rsidRPr="00A2471B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-монолог (о временах года); </w:t>
            </w:r>
          </w:p>
          <w:p w14:paraId="79ED0DF2" w14:textId="77777777" w:rsidR="005F5854" w:rsidRPr="00A2471B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 xml:space="preserve">- текст о климате Китая. </w:t>
            </w:r>
          </w:p>
          <w:p w14:paraId="163CE6CA" w14:textId="77777777" w:rsidR="005F5854" w:rsidRPr="00A2471B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A2471B">
              <w:rPr>
                <w:rFonts w:ascii="Times New Roman" w:hAnsi="Times New Roman"/>
              </w:rPr>
              <w:t>Дополнительные:</w:t>
            </w:r>
          </w:p>
          <w:p w14:paraId="396EA02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(печатный текст из газеты) </w:t>
            </w:r>
          </w:p>
          <w:p w14:paraId="64040BE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прогноз погоды (видео) </w:t>
            </w:r>
          </w:p>
          <w:p w14:paraId="0A48AAA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(печатных текст) </w:t>
            </w:r>
          </w:p>
          <w:p w14:paraId="20C7A26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- 3 новостные заметки о природных катастрофах в КНР (видео, </w:t>
            </w:r>
            <w:r w:rsidRPr="00454BEE">
              <w:rPr>
                <w:rFonts w:ascii="Times New Roman" w:hAnsi="Times New Roman"/>
              </w:rPr>
              <w:lastRenderedPageBreak/>
              <w:t xml:space="preserve">фрагмент новостей); </w:t>
            </w:r>
          </w:p>
          <w:p w14:paraId="25AF470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аудиозапись рассказа жителя Китая о природных катастрофах в КНР; </w:t>
            </w:r>
          </w:p>
          <w:p w14:paraId="5044B50E" w14:textId="77777777" w:rsidR="005F5854" w:rsidRPr="00A2471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фрагмент художественного фильма: "землетрясение".</w:t>
            </w:r>
          </w:p>
        </w:tc>
        <w:tc>
          <w:tcPr>
            <w:tcW w:w="1557" w:type="dxa"/>
          </w:tcPr>
          <w:p w14:paraId="76E2A7E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погоде, а также выяснять подобную информацию у собеседника;</w:t>
            </w:r>
          </w:p>
          <w:p w14:paraId="70517176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понимать и презентовать информацию, содержащуюся в прогнозах погоды (на телевидении, по радио, в газете</w:t>
            </w:r>
            <w:proofErr w:type="gramStart"/>
            <w:r w:rsidRPr="00454BEE">
              <w:rPr>
                <w:rFonts w:ascii="Times New Roman" w:hAnsi="Times New Roman"/>
              </w:rPr>
              <w:t>) ;</w:t>
            </w:r>
            <w:proofErr w:type="gramEnd"/>
          </w:p>
          <w:p w14:paraId="7F7A9C9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описывать свое любимое время года, а также выяснять подобную информацию у собеседника; </w:t>
            </w:r>
          </w:p>
          <w:p w14:paraId="1DD6869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обсуждать с собеседником климатические условия Китая и России.</w:t>
            </w:r>
          </w:p>
          <w:p w14:paraId="49F6A6E0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понимать </w:t>
            </w:r>
            <w:r w:rsidRPr="00454BEE">
              <w:rPr>
                <w:rFonts w:ascii="Times New Roman" w:hAnsi="Times New Roman"/>
              </w:rPr>
              <w:lastRenderedPageBreak/>
              <w:t xml:space="preserve">информацию, содержащуюся в коротких новостных сообщениях о стихийных бедствиях, а также обсуждать произошедшие события с носителями языка; </w:t>
            </w:r>
          </w:p>
          <w:p w14:paraId="166CAC8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обмениваться мнениями относительно причин, последствий и путей ликвидации последствий природных катастроф. </w:t>
            </w:r>
          </w:p>
          <w:p w14:paraId="62247A82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научиться выражать сочувствие людям, пострадавшим во время стихийных бедствий, а гражданам страны, где произошло стихийное бедствия.</w:t>
            </w:r>
            <w:r w:rsidRPr="00454B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19" w:type="dxa"/>
          </w:tcPr>
          <w:p w14:paraId="2C7CAC89" w14:textId="77777777" w:rsidR="005F5854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A2471B">
              <w:rPr>
                <w:rFonts w:ascii="Times New Roman" w:hAnsi="Times New Roman"/>
                <w:kern w:val="1"/>
                <w:sz w:val="20"/>
              </w:rPr>
              <w:t>Климатические условия в различных регионах Китая</w:t>
            </w:r>
            <w:r>
              <w:rPr>
                <w:rFonts w:ascii="Times New Roman" w:hAnsi="Times New Roman"/>
                <w:kern w:val="1"/>
                <w:sz w:val="20"/>
              </w:rPr>
              <w:t>;</w:t>
            </w:r>
          </w:p>
          <w:p w14:paraId="45F3DF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- Меры, которые предпринимают с Китае и в мире по защите окружающей среды</w:t>
            </w:r>
          </w:p>
        </w:tc>
        <w:tc>
          <w:tcPr>
            <w:tcW w:w="1096" w:type="dxa"/>
          </w:tcPr>
          <w:p w14:paraId="37CE783E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/>
                <w:szCs w:val="20"/>
              </w:rPr>
              <w:t xml:space="preserve"> по теме "погода", времена года, природные явления, климат, природные катаклизмы (землетрясение, наводнение и т.д.); </w:t>
            </w:r>
            <w:r>
              <w:rPr>
                <w:rFonts w:ascii="Times New Roman" w:hAnsi="Times New Roman"/>
                <w:szCs w:val="20"/>
              </w:rPr>
              <w:t xml:space="preserve">лексика о загрязнении окружающей среды; название организаций, которые занимаются защитой окружающей среды </w:t>
            </w:r>
          </w:p>
          <w:p w14:paraId="06E7A5BD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</w:tr>
    </w:tbl>
    <w:p w14:paraId="5AA4A95E" w14:textId="2679A78F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1554"/>
        <w:gridCol w:w="1554"/>
        <w:gridCol w:w="1557"/>
        <w:gridCol w:w="2019"/>
        <w:gridCol w:w="1096"/>
      </w:tblGrid>
      <w:tr w:rsidR="005F5854" w:rsidRPr="00454BEE" w14:paraId="3D087781" w14:textId="77777777" w:rsidTr="00E07AB9">
        <w:tc>
          <w:tcPr>
            <w:tcW w:w="2247" w:type="dxa"/>
          </w:tcPr>
          <w:p w14:paraId="2F39FE6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468FB">
              <w:rPr>
                <w:rFonts w:ascii="Times New Roman" w:hAnsi="Times New Roman"/>
                <w:szCs w:val="20"/>
              </w:rPr>
              <w:t>Хобби и увлечения</w:t>
            </w:r>
          </w:p>
        </w:tc>
        <w:tc>
          <w:tcPr>
            <w:tcW w:w="1554" w:type="dxa"/>
          </w:tcPr>
          <w:p w14:paraId="5EE1A88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обсуждение интересов, увлечений с друзьями; </w:t>
            </w:r>
          </w:p>
          <w:p w14:paraId="120A5D12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совместный поход в кино, музей, бар, на концерт;</w:t>
            </w:r>
          </w:p>
          <w:p w14:paraId="32A126D9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-обсуждение просмотренного фильма, прочитанной книги и т.д.; </w:t>
            </w:r>
          </w:p>
          <w:p w14:paraId="6B5C2C38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разговор со сверстником из КНР об интересе и увлечениях российской/китайской молодежи. </w:t>
            </w:r>
          </w:p>
          <w:p w14:paraId="4A1954E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планирование свободного от учебы/работы </w:t>
            </w:r>
            <w:r w:rsidRPr="00454BEE">
              <w:rPr>
                <w:rFonts w:ascii="Times New Roman" w:hAnsi="Times New Roman"/>
              </w:rPr>
              <w:lastRenderedPageBreak/>
              <w:t>времени, общение вне стен университета (в кафе, в макдоналдсе, по телефону) о планах на день/неделю;</w:t>
            </w:r>
          </w:p>
          <w:p w14:paraId="48DC2094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внеучебные мероприятия (на дне-первокурсника) </w:t>
            </w:r>
          </w:p>
          <w:p w14:paraId="3FDA99BE" w14:textId="77777777" w:rsidR="005F5854" w:rsidRPr="009A574B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9A574B">
              <w:rPr>
                <w:rFonts w:ascii="Times New Roman" w:hAnsi="Times New Roman"/>
                <w:kern w:val="1"/>
                <w:sz w:val="20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554" w:type="dxa"/>
          </w:tcPr>
          <w:p w14:paraId="4048EEE8" w14:textId="77777777" w:rsidR="005F5854" w:rsidRDefault="005F5854" w:rsidP="002F1792">
            <w:pPr>
              <w:pStyle w:val="a9"/>
              <w:snapToGrid w:val="0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lastRenderedPageBreak/>
              <w:t xml:space="preserve">Основные:   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49020EC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диалогов, моделирующих ситуации общения, (написанные и озвученный носителем языка)</w:t>
            </w:r>
          </w:p>
          <w:p w14:paraId="6EFEA41D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- 2 монолога (рассках об интересах) </w:t>
            </w:r>
          </w:p>
          <w:p w14:paraId="39EADDFA" w14:textId="77777777" w:rsidR="005F5854" w:rsidRPr="00454BEE" w:rsidRDefault="005F5854" w:rsidP="002F1792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</w:p>
          <w:p w14:paraId="025299F7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текст о том, как проводит свободное время современная китайская молодежь;</w:t>
            </w:r>
          </w:p>
          <w:p w14:paraId="35E9398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фрагменты китайских фильмов;</w:t>
            </w:r>
          </w:p>
          <w:p w14:paraId="4F519F2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</w:rPr>
              <w:lastRenderedPageBreak/>
              <w:t xml:space="preserve">- </w:t>
            </w:r>
            <w:r w:rsidRPr="009A574B">
              <w:rPr>
                <w:rFonts w:ascii="Times New Roman" w:hAnsi="Times New Roman"/>
                <w:kern w:val="1"/>
                <w:sz w:val="20"/>
              </w:rPr>
              <w:t>аудиозаписи рассказов студентов китайских вузов  об  увлечениях и способах проведения свободного времени.</w:t>
            </w:r>
          </w:p>
        </w:tc>
        <w:tc>
          <w:tcPr>
            <w:tcW w:w="1557" w:type="dxa"/>
          </w:tcPr>
          <w:p w14:paraId="09529BB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своих увлечениях, а также узнавать подобную информацию у собеседника (носителя языка);</w:t>
            </w:r>
          </w:p>
          <w:p w14:paraId="412C9672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высказывать мнение и обосновывать свою точку зрения относительно просмотренного фильма, прочитанной книги и т.д.; </w:t>
            </w:r>
          </w:p>
          <w:p w14:paraId="66945A85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выдвигать предложения и </w:t>
            </w:r>
            <w:r w:rsidRPr="00454BEE">
              <w:rPr>
                <w:rFonts w:ascii="Times New Roman" w:hAnsi="Times New Roman"/>
              </w:rPr>
              <w:lastRenderedPageBreak/>
              <w:t>приглашение к совместной деятельности, а также принимать/отклонять приглашение/предложение;</w:t>
            </w:r>
          </w:p>
          <w:p w14:paraId="6461889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0CC2E93F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/>
                <w:szCs w:val="20"/>
              </w:rPr>
              <w:t>нейтральное, официальное, неофициальное);</w:t>
            </w:r>
          </w:p>
          <w:p w14:paraId="2C7AD32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/>
              </w:rPr>
              <w:t xml:space="preserve">   </w:t>
            </w:r>
          </w:p>
          <w:p w14:paraId="7F045583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019" w:type="dxa"/>
          </w:tcPr>
          <w:p w14:paraId="64517F9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интересы современной китайской молодежи.</w:t>
            </w:r>
          </w:p>
          <w:p w14:paraId="2597DCFB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репутация для китайцев ("потерять лицо")</w:t>
            </w:r>
          </w:p>
          <w:tbl>
            <w:tblPr>
              <w:tblW w:w="11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634"/>
            </w:tblGrid>
            <w:tr w:rsidR="005F5854" w:rsidRPr="00454BEE" w14:paraId="3D72E8D9" w14:textId="77777777" w:rsidTr="00E07AB9">
              <w:tc>
                <w:tcPr>
                  <w:tcW w:w="1996" w:type="dxa"/>
                  <w:tcBorders>
                    <w:left w:val="single" w:sz="2" w:space="0" w:color="000000"/>
                  </w:tcBorders>
                </w:tcPr>
                <w:p w14:paraId="4E0553F6" w14:textId="77777777" w:rsidR="005F5854" w:rsidRDefault="005F5854" w:rsidP="002F1792">
                  <w:pPr>
                    <w:pStyle w:val="a9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- китайская вежливость (извинения, благодарность и т.д.)</w:t>
                  </w:r>
                </w:p>
              </w:tc>
            </w:tr>
          </w:tbl>
          <w:p w14:paraId="7C5B968F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96" w:type="dxa"/>
          </w:tcPr>
          <w:p w14:paraId="60ABE1F6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  <w:szCs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интересы, увлечения, хобби, различные музыкальные направления, жанры кино/литературы,</w:t>
            </w:r>
          </w:p>
        </w:tc>
      </w:tr>
    </w:tbl>
    <w:p w14:paraId="241DE05C" w14:textId="499A538F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5F5854" w:rsidRPr="00454BEE" w14:paraId="5B4C7B48" w14:textId="77777777" w:rsidTr="00E07AB9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6CE" w14:textId="77777777" w:rsidR="005F5854" w:rsidRPr="00A84250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  <w:szCs w:val="20"/>
              </w:rPr>
            </w:pPr>
            <w:r w:rsidRPr="00D468FB">
              <w:rPr>
                <w:rFonts w:ascii="Times New Roman" w:hAnsi="Times New Roman" w:cs="Times New Roman"/>
                <w:szCs w:val="20"/>
              </w:rPr>
              <w:t>Город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BD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обсуждение   транспортной ситуации в различных городах Китая и России; </w:t>
            </w:r>
          </w:p>
          <w:p w14:paraId="2E6C3AD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улице с незнакомыми людьми (узнать дорогу у прохожего, объяснить дорогу прохожему)</w:t>
            </w:r>
          </w:p>
          <w:p w14:paraId="09194EDA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поездка куда-нибудь (на различных видах транспорта);</w:t>
            </w:r>
          </w:p>
          <w:p w14:paraId="2AF2BC6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общение со знакомыми о том или ином месте </w:t>
            </w:r>
            <w:r w:rsidRPr="00A84250">
              <w:rPr>
                <w:rFonts w:ascii="Times New Roman" w:hAnsi="Times New Roman" w:cs="Times New Roman"/>
              </w:rPr>
              <w:lastRenderedPageBreak/>
              <w:t>в городе (выражение своего отношения);</w:t>
            </w:r>
          </w:p>
          <w:p w14:paraId="3D320ED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общение на улицах города: в такси (тонкости общения с таксистами);</w:t>
            </w:r>
          </w:p>
          <w:p w14:paraId="446FFEA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гостинице (тонкости общения с горничными и администраторами)</w:t>
            </w:r>
          </w:p>
          <w:p w14:paraId="178967D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рынке (как не дать себя обмануть) </w:t>
            </w:r>
          </w:p>
          <w:p w14:paraId="0D61AA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на таможне (тонкости общения с китайскими пограничниками)</w:t>
            </w:r>
          </w:p>
          <w:p w14:paraId="76C8739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 в аэропорту (потерянный багаж) </w:t>
            </w:r>
          </w:p>
          <w:p w14:paraId="0307BCF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на вокзале/ в поезде.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698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 xml:space="preserve">Основные:   </w:t>
            </w:r>
          </w:p>
          <w:p w14:paraId="2A4BF9C7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FBA08A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-монолог (о транспортной ситуации в городе) </w:t>
            </w:r>
          </w:p>
          <w:p w14:paraId="5EE9F15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Дополнительные:</w:t>
            </w:r>
          </w:p>
          <w:p w14:paraId="4FDB685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карта Пекина и Шанхая</w:t>
            </w:r>
          </w:p>
          <w:p w14:paraId="2F3DFEF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схемы пекинского и шанхайского метро;</w:t>
            </w:r>
          </w:p>
          <w:p w14:paraId="786AEFCA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-фотографии указателей на улицах Китая и в метро;</w:t>
            </w:r>
          </w:p>
          <w:p w14:paraId="397E231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-аудиозаписи объявлений в автобусах и метро Китая;</w:t>
            </w:r>
          </w:p>
          <w:p w14:paraId="37147222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текст страноведческого характера о страноведческий характер о городском транспорте в Китае.;</w:t>
            </w:r>
          </w:p>
          <w:p w14:paraId="266B613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аудиозапись автобусной экскурсии по Пекину;</w:t>
            </w:r>
          </w:p>
          <w:p w14:paraId="007D2CD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14:paraId="5D2CD30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E25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- научиться рассказывать о транспортной системе города, высказывать свое отношение в поездки на различных видах транспорта (как лучше/быстрее добираться на работу/учебу, пробки в городе и т.д.), а также узнавать мнение собеседника.</w:t>
            </w:r>
          </w:p>
          <w:p w14:paraId="22CAB2E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выяснять дорогу до того или иного места в городе у прохожего, а также объяснять дорогу прохожему;</w:t>
            </w:r>
          </w:p>
          <w:p w14:paraId="553D9950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опираясь на карту, научиться прокладывать маршрут по городу;</w:t>
            </w:r>
          </w:p>
          <w:p w14:paraId="372F6CA7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-научиться понимать и презентовать информацию, содержащуюся в карте китайского города;</w:t>
            </w:r>
          </w:p>
          <w:p w14:paraId="31680D4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ориентироваться в системе городского транспорта крупного китайского города (например, Пекина или Шанхая): научиться </w:t>
            </w:r>
            <w:r w:rsidRPr="00A84250">
              <w:rPr>
                <w:rFonts w:ascii="Times New Roman" w:hAnsi="Times New Roman" w:cs="Times New Roman"/>
              </w:rPr>
              <w:lastRenderedPageBreak/>
              <w:t>понимать и презентовать информацию, содержащуюся в схеме метро/автобусного маршрута, на указателях в метро /на улицах, научиться покупать билеты на метро/автобус и т.д.;</w:t>
            </w:r>
          </w:p>
          <w:p w14:paraId="7FD2F32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 научиться мирным путем разрешать проблемные ситуации, с которыми иностранцы часто сталкиваются в Китае: (например, - -научиться общаться с таксистами в Китае: объяснять дорогу, договориться о цене (попросить включить счетчик, если выключен), оплачивать поездку и т.д; научиться сделать так, чтобы таксист проникся к тебе: научиться завязывать и поддерживать беседу с таксистами;</w:t>
            </w:r>
          </w:p>
          <w:p w14:paraId="5AC6F12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горничными и администраторами китайских гостиниц/общежитий: например, объяснить, что ты потерял квитанцию, попросить горничную в гостинице заменить разбитый кем-то до тебя бокал, попросить починить что-то в номере, правильно объяснить, что у тебя что-то украли пока тебя не было и вежливо потребовать возместить ущерб и т.д.;</w:t>
            </w:r>
          </w:p>
          <w:p w14:paraId="1D1DC1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общаться с пограничниками на таможне (например, объяснить почему у тебя просрочена виза);</w:t>
            </w:r>
          </w:p>
          <w:p w14:paraId="1986DAAB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научиться завязывать и поддерживать разговор с таксистами, горничными, сотрудниками гостиницы/вокзала/аэропорта, пассажирами в поезде;</w:t>
            </w:r>
          </w:p>
          <w:p w14:paraId="657F9721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объяснять суть проблемы, а также понимать какие пути ее решения тебе предлагают; </w:t>
            </w:r>
          </w:p>
          <w:p w14:paraId="6AD5B1FD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 xml:space="preserve">- научиться высказывать свое отношение к предложениям собеседника (согласен/не согласен/частично </w:t>
            </w:r>
            <w:r w:rsidRPr="00A84250">
              <w:rPr>
                <w:rFonts w:ascii="Times New Roman" w:hAnsi="Times New Roman" w:cs="Times New Roman"/>
              </w:rPr>
              <w:lastRenderedPageBreak/>
              <w:t>согласен), высказывать свои предложения, иными словами научиться вести конструктивный диалог с собеседником;</w:t>
            </w:r>
          </w:p>
          <w:p w14:paraId="231A316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F1C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lastRenderedPageBreak/>
              <w:t>- транспортная система городов Китая.</w:t>
            </w:r>
          </w:p>
          <w:p w14:paraId="32D8ABD3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особенности городского транспорта в Китае;</w:t>
            </w:r>
          </w:p>
          <w:p w14:paraId="3D4491A6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авиа и ж/д транспорт в КНР.</w:t>
            </w:r>
          </w:p>
          <w:p w14:paraId="0A945889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как в Китае принято решать конфликтные ситуации;</w:t>
            </w:r>
          </w:p>
          <w:p w14:paraId="78154154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-тонкости общения с китайцами на улицах;</w:t>
            </w:r>
          </w:p>
          <w:p w14:paraId="6278313E" w14:textId="77777777" w:rsidR="005F5854" w:rsidRPr="00A84250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A84250">
              <w:rPr>
                <w:rFonts w:ascii="Times New Roman" w:hAnsi="Times New Roman" w:cs="Times New Roman"/>
              </w:rPr>
              <w:t>- о чем говоря простые китайцы ( например, о чем говорить с таксистом, с бабушкой в парке, с молодым китайцем в поезде и т.д.)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FEF" w14:textId="77777777" w:rsidR="005F5854" w:rsidRPr="00A84250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4250">
              <w:rPr>
                <w:rFonts w:ascii="Times New Roman" w:hAnsi="Times New Roman" w:cs="Times New Roman"/>
                <w:szCs w:val="20"/>
              </w:rPr>
              <w:t xml:space="preserve">лексика: по теме "город", основные объекты в городе, виды транспорта, способы передвижения, основные места, маршруты; </w:t>
            </w:r>
          </w:p>
          <w:p w14:paraId="5B9E19B1" w14:textId="77777777" w:rsidR="005F5854" w:rsidRPr="00A84250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0847A41" w14:textId="7BC3527E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1303"/>
        <w:gridCol w:w="1436"/>
        <w:gridCol w:w="2582"/>
        <w:gridCol w:w="2016"/>
        <w:gridCol w:w="1722"/>
      </w:tblGrid>
      <w:tr w:rsidR="005F5854" w:rsidRPr="00454BEE" w14:paraId="54850D9E" w14:textId="77777777" w:rsidTr="005F5854">
        <w:trPr>
          <w:trHeight w:hRule="exact" w:val="8982"/>
        </w:trPr>
        <w:tc>
          <w:tcPr>
            <w:tcW w:w="958" w:type="dxa"/>
          </w:tcPr>
          <w:p w14:paraId="1D4C6E95" w14:textId="77777777" w:rsidR="005F5854" w:rsidRDefault="005F5854" w:rsidP="002F1792">
            <w:pPr>
              <w:pStyle w:val="a7"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t>Семья и разница поколений</w:t>
            </w:r>
          </w:p>
        </w:tc>
        <w:tc>
          <w:tcPr>
            <w:tcW w:w="1289" w:type="dxa"/>
          </w:tcPr>
          <w:p w14:paraId="183B0F11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разговор с другом(китайцем) о своей и его семье.</w:t>
            </w:r>
          </w:p>
          <w:p w14:paraId="2CBDB6D9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 -разговор со случайным знакомым (например, в поезде или в такси) о своей и его семье.</w:t>
            </w:r>
          </w:p>
        </w:tc>
        <w:tc>
          <w:tcPr>
            <w:tcW w:w="1420" w:type="dxa"/>
          </w:tcPr>
          <w:p w14:paraId="051C7B1A" w14:textId="77777777" w:rsidR="005F5854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 xml:space="preserve">Основные:  </w:t>
            </w:r>
          </w:p>
          <w:p w14:paraId="30AB46E0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5CABC38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-монолог (рассказ о своей семье) </w:t>
            </w:r>
          </w:p>
          <w:p w14:paraId="3DA376B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430DA05F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подписи к фотографиям из семейного альбома; </w:t>
            </w:r>
          </w:p>
          <w:p w14:paraId="7CCE3333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анкета на китайском языке</w:t>
            </w:r>
          </w:p>
          <w:p w14:paraId="0D8F31C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-аудиозаписи рассказов простых китайцев из разных провинций о себе и своей семье (записи сделаны на улицах Китая, рассказывают обычные прохожие)</w:t>
            </w:r>
          </w:p>
          <w:p w14:paraId="49764C2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5A5372D7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представлять членов своей семьи (род их деятельности, возраст и т.д.) собеседнику, а также узнавать у собеседника о его семье;</w:t>
            </w:r>
          </w:p>
          <w:p w14:paraId="4E698EA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выражать предположение относительно семьи, происхождения и т.д. собеседника, научиться выяснять и выражать степень правильности предположения;</w:t>
            </w:r>
          </w:p>
          <w:p w14:paraId="4293644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 научиться описывать родственников и рассказывать о членах семьи с опорой на фотографию, а также интересоваться родственниками собеседника;</w:t>
            </w:r>
          </w:p>
          <w:p w14:paraId="2B79F08D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основные пункты анкет на китайском языке, а также заполнять в анкетах графы о семейном положении и членах семьи (, женат, холост, дети, отец мать, род их деятельности)</w:t>
            </w:r>
          </w:p>
          <w:p w14:paraId="000E0A06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понимать и презентовать ключевую информацию о семье, содержащуюся в рассказах китайцев из разных провинций (особенности произношения) </w:t>
            </w:r>
          </w:p>
        </w:tc>
        <w:tc>
          <w:tcPr>
            <w:tcW w:w="1994" w:type="dxa"/>
          </w:tcPr>
          <w:p w14:paraId="35A32F8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семья (члены китайской семьи, как их правильно называть);</w:t>
            </w:r>
          </w:p>
          <w:p w14:paraId="5062C2A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родственные отношения в Китае</w:t>
            </w:r>
          </w:p>
          <w:p w14:paraId="77D2772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 xml:space="preserve">- особенности общения в китайской семье </w:t>
            </w:r>
          </w:p>
        </w:tc>
        <w:tc>
          <w:tcPr>
            <w:tcW w:w="1703" w:type="dxa"/>
          </w:tcPr>
          <w:p w14:paraId="60310D7F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лексика:</w:t>
            </w:r>
            <w:r w:rsidRPr="00454BEE">
              <w:rPr>
                <w:rFonts w:ascii="Times New Roman" w:hAnsi="Times New Roman" w:cs="Times New Roman"/>
              </w:rPr>
              <w:t xml:space="preserve"> моя семья, члены семьи, род деятельности, возраст, интересы.</w:t>
            </w:r>
          </w:p>
          <w:p w14:paraId="54DF992D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21043D99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  <w:p w14:paraId="3ABBDFCA" w14:textId="77777777" w:rsidR="005F5854" w:rsidRPr="00454BEE" w:rsidRDefault="005F5854" w:rsidP="002F1792">
            <w:pPr>
              <w:pStyle w:val="a7"/>
              <w:spacing w:after="0"/>
              <w:rPr>
                <w:sz w:val="28"/>
                <w:szCs w:val="28"/>
              </w:rPr>
            </w:pPr>
          </w:p>
        </w:tc>
      </w:tr>
    </w:tbl>
    <w:p w14:paraId="0F40B652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pPr w:leftFromText="180" w:rightFromText="180" w:vertAnchor="text" w:tblpX="-294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289"/>
        <w:gridCol w:w="1420"/>
        <w:gridCol w:w="2554"/>
        <w:gridCol w:w="1994"/>
        <w:gridCol w:w="1698"/>
      </w:tblGrid>
      <w:tr w:rsidR="005F5854" w:rsidRPr="00454BEE" w14:paraId="0000A8EB" w14:textId="77777777" w:rsidTr="00E07AB9">
        <w:tc>
          <w:tcPr>
            <w:tcW w:w="1110" w:type="dxa"/>
          </w:tcPr>
          <w:p w14:paraId="5980B53D" w14:textId="77777777" w:rsidR="005F5854" w:rsidRDefault="005F5854" w:rsidP="002F1792">
            <w:pPr>
              <w:pStyle w:val="a7"/>
              <w:keepNext/>
              <w:tabs>
                <w:tab w:val="left" w:pos="720"/>
              </w:tabs>
              <w:snapToGrid w:val="0"/>
              <w:spacing w:after="0"/>
              <w:jc w:val="both"/>
            </w:pPr>
            <w:r w:rsidRPr="00D468FB">
              <w:rPr>
                <w:rFonts w:ascii="Times New Roman" w:hAnsi="Times New Roman" w:cs="Times New Roman"/>
                <w:szCs w:val="20"/>
              </w:rPr>
              <w:t>Образование и поиск работы</w:t>
            </w:r>
          </w:p>
        </w:tc>
        <w:tc>
          <w:tcPr>
            <w:tcW w:w="1289" w:type="dxa"/>
          </w:tcPr>
          <w:p w14:paraId="39B5D7CD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общение в университете (в аудитроии во время перерыва, в столовой, во дворе) о планах на день/неделю;</w:t>
            </w:r>
          </w:p>
          <w:p w14:paraId="1024A9D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общение вне стен университета (в кафе, в </w:t>
            </w:r>
            <w:r w:rsidRPr="00454BEE">
              <w:rPr>
                <w:rFonts w:ascii="Times New Roman" w:hAnsi="Times New Roman" w:cs="Times New Roman"/>
              </w:rPr>
              <w:lastRenderedPageBreak/>
              <w:t>макдоналдсе, по телефону) о планах на день/неделю;</w:t>
            </w:r>
          </w:p>
          <w:p w14:paraId="69956DA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внеучебные мероприятия (на дне-первокурсника) </w:t>
            </w:r>
          </w:p>
          <w:p w14:paraId="249DA9B8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454BEE">
              <w:rPr>
                <w:rFonts w:ascii="Times New Roman" w:hAnsi="Times New Roman" w:cs="Times New Roman"/>
              </w:rPr>
              <w:t>- назначение встречи с друзьями/ официальными лицами (преподавателем, сотрудником деканата и т.д.) по телефону и при личном общении (например, с секретарем, сотрудником учебной части и т.д.)</w:t>
            </w:r>
          </w:p>
        </w:tc>
        <w:tc>
          <w:tcPr>
            <w:tcW w:w="1420" w:type="dxa"/>
          </w:tcPr>
          <w:p w14:paraId="4F84B4D6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454B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Основные:   </w:t>
            </w:r>
            <w:proofErr w:type="gramEnd"/>
            <w:r w:rsidRPr="00454BEE">
              <w:rPr>
                <w:rFonts w:ascii="Times New Roman" w:hAnsi="Times New Roman" w:cs="Times New Roman"/>
              </w:rPr>
              <w:t>- диалоги, моделирующие ситуации общения, (написанные и озвученные носителем языка);</w:t>
            </w:r>
          </w:p>
          <w:p w14:paraId="311A4A0A" w14:textId="77777777" w:rsidR="005F5854" w:rsidRPr="00454BEE" w:rsidRDefault="005F5854" w:rsidP="002F1792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897225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  <w:b/>
                <w:bCs/>
              </w:rPr>
              <w:t>Дополнительные:</w:t>
            </w:r>
          </w:p>
          <w:p w14:paraId="390E6DF4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-расписание занятий (на китайском </w:t>
            </w:r>
            <w:r w:rsidRPr="00454BEE">
              <w:rPr>
                <w:rFonts w:ascii="Times New Roman" w:hAnsi="Times New Roman" w:cs="Times New Roman"/>
              </w:rPr>
              <w:lastRenderedPageBreak/>
              <w:t>языке);</w:t>
            </w:r>
          </w:p>
          <w:p w14:paraId="799D028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объявление о переносе/восстановлении занятий;</w:t>
            </w:r>
          </w:p>
          <w:p w14:paraId="1775F90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фрагменты китайских фильмов;</w:t>
            </w:r>
          </w:p>
          <w:p w14:paraId="23DFB6F2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  <w:p w14:paraId="587A323C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</w:p>
          <w:p w14:paraId="62E61D3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</w:tcPr>
          <w:p w14:paraId="30FB6C4C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научится рассказывать о своих планах на ближайшее время (на день/неделю и т.д.), а также узнавать о планах собеседника; </w:t>
            </w:r>
          </w:p>
          <w:p w14:paraId="3876649E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договариваться о встрече с ровесниками (по телефону и при непосредственном общении) (например, договориться о походе в кино, в кафе, в библиотеку и т.д.);</w:t>
            </w:r>
          </w:p>
          <w:p w14:paraId="30FEE667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 xml:space="preserve">- научиться договариваться </w:t>
            </w:r>
            <w:r w:rsidRPr="00454BEE">
              <w:rPr>
                <w:rFonts w:ascii="Times New Roman" w:hAnsi="Times New Roman" w:cs="Times New Roman"/>
              </w:rPr>
              <w:lastRenderedPageBreak/>
              <w:t>об официальной встрече с сотрудниками университета (например, договориться о консультации с преподавателем, записаться на прием к декану и т.д.);</w:t>
            </w:r>
          </w:p>
          <w:p w14:paraId="3DD9D190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понимать и презентовать ключевую информацию, содержащуюся в текстах объявлений, расписании (о переносе/отмене/восстановлении занятий, о проведении внеучебных мероприятий и т.д.);</w:t>
            </w:r>
          </w:p>
          <w:p w14:paraId="68495A7A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выдвигать предложения и приглашение к совместной деятельности, а также принимать/отклонять приглашение/предложение;</w:t>
            </w:r>
          </w:p>
          <w:p w14:paraId="6120DA01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научиться выяснять предпочтения и желания собеседника по поводу проведения свободного времени, а также высказывать свои предпочтения;</w:t>
            </w:r>
          </w:p>
          <w:p w14:paraId="4458307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szCs w:val="20"/>
              </w:rPr>
            </w:pPr>
            <w:r w:rsidRPr="00454BEE">
              <w:rPr>
                <w:rFonts w:ascii="Times New Roman" w:hAnsi="Times New Roman" w:cs="Times New Roman"/>
              </w:rPr>
              <w:t>- научиться приносить и принимать извинения (</w:t>
            </w:r>
            <w:r w:rsidRPr="00454BEE">
              <w:rPr>
                <w:rFonts w:ascii="Times New Roman" w:hAnsi="Times New Roman" w:cs="Times New Roman"/>
                <w:szCs w:val="20"/>
              </w:rPr>
              <w:t>нейтральное, официальное, неофициальное);</w:t>
            </w:r>
          </w:p>
          <w:p w14:paraId="0648A98A" w14:textId="77777777" w:rsidR="005F5854" w:rsidRDefault="005F5854" w:rsidP="002F1792">
            <w:pPr>
              <w:pStyle w:val="a9"/>
            </w:pPr>
            <w:r w:rsidRPr="00454BEE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454BEE">
              <w:rPr>
                <w:rFonts w:ascii="Times New Roman" w:hAnsi="Times New Roman" w:cs="Times New Roman"/>
              </w:rPr>
              <w:t xml:space="preserve">   </w:t>
            </w:r>
          </w:p>
          <w:p w14:paraId="2C9CD838" w14:textId="77777777" w:rsidR="005F5854" w:rsidRDefault="005F5854" w:rsidP="002F1792">
            <w:pPr>
              <w:pStyle w:val="a9"/>
            </w:pPr>
          </w:p>
        </w:tc>
        <w:tc>
          <w:tcPr>
            <w:tcW w:w="1994" w:type="dxa"/>
          </w:tcPr>
          <w:p w14:paraId="181FA1F4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lastRenderedPageBreak/>
              <w:t xml:space="preserve">- жизнь китайских студентов (интересы, отношение к учебе, свободное время); </w:t>
            </w:r>
          </w:p>
          <w:p w14:paraId="1094DDAB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репутация для китайцев ("потерять лицо")</w:t>
            </w:r>
          </w:p>
          <w:p w14:paraId="3A089C4C" w14:textId="77777777" w:rsidR="005F5854" w:rsidRDefault="005F5854" w:rsidP="002F1792">
            <w:pPr>
              <w:pStyle w:val="a9"/>
              <w:rPr>
                <w:rFonts w:ascii="Times New Roman" w:hAnsi="Times New Roman" w:cs="Times New Roman"/>
              </w:rPr>
            </w:pPr>
            <w:r w:rsidRPr="00454BEE">
              <w:rPr>
                <w:rFonts w:ascii="Times New Roman" w:hAnsi="Times New Roman" w:cs="Times New Roman"/>
              </w:rPr>
              <w:t>- китайская вежливость (извинения, благодарность и т.д.)</w:t>
            </w:r>
          </w:p>
          <w:p w14:paraId="7760EBC5" w14:textId="77777777" w:rsidR="005F5854" w:rsidRPr="00454BEE" w:rsidRDefault="005F5854" w:rsidP="002F1792">
            <w:pPr>
              <w:pStyle w:val="a9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</w:rPr>
              <w:t>- собеседование</w:t>
            </w:r>
          </w:p>
        </w:tc>
        <w:tc>
          <w:tcPr>
            <w:tcW w:w="1698" w:type="dxa"/>
          </w:tcPr>
          <w:p w14:paraId="5C41CE70" w14:textId="77777777" w:rsidR="005F5854" w:rsidRPr="00454BEE" w:rsidRDefault="005F5854" w:rsidP="002F1792">
            <w:pPr>
              <w:pStyle w:val="a9"/>
              <w:tabs>
                <w:tab w:val="left" w:pos="1440"/>
              </w:tabs>
              <w:snapToGrid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BEE">
              <w:rPr>
                <w:rFonts w:ascii="Times New Roman" w:hAnsi="Times New Roman" w:cs="Times New Roman"/>
                <w:b/>
                <w:bCs/>
                <w:szCs w:val="20"/>
              </w:rPr>
              <w:t>лексика:</w:t>
            </w:r>
            <w:r w:rsidRPr="00454BEE">
              <w:rPr>
                <w:rFonts w:ascii="Times New Roman" w:hAnsi="Times New Roman" w:cs="Times New Roman"/>
                <w:szCs w:val="20"/>
              </w:rPr>
              <w:t xml:space="preserve"> распорядок дня, дни недели, повседневные дела, интересы, хобби, мероприятия и т.д.</w:t>
            </w:r>
          </w:p>
          <w:p w14:paraId="639991DA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sz w:val="28"/>
                <w:szCs w:val="28"/>
              </w:rPr>
            </w:pPr>
          </w:p>
          <w:p w14:paraId="157D3901" w14:textId="77777777" w:rsidR="005F5854" w:rsidRPr="00454BEE" w:rsidRDefault="005F5854" w:rsidP="002F1792">
            <w:pPr>
              <w:pStyle w:val="a9"/>
              <w:snapToGrid w:val="0"/>
              <w:rPr>
                <w:rFonts w:ascii="Arial Unicode MS" w:hAnsi="Arial Unicode MS" w:cs="Arial Unicode MS"/>
                <w:bCs/>
                <w:sz w:val="28"/>
                <w:szCs w:val="28"/>
                <w:u w:val="single"/>
              </w:rPr>
            </w:pPr>
          </w:p>
        </w:tc>
      </w:tr>
    </w:tbl>
    <w:p w14:paraId="40056DC9" w14:textId="5E3449ED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417"/>
        <w:gridCol w:w="2552"/>
        <w:gridCol w:w="1984"/>
        <w:gridCol w:w="1663"/>
      </w:tblGrid>
      <w:tr w:rsidR="005F5854" w:rsidRPr="00454BEE" w14:paraId="637C6DA4" w14:textId="77777777" w:rsidTr="00D468FB">
        <w:tc>
          <w:tcPr>
            <w:tcW w:w="1135" w:type="dxa"/>
          </w:tcPr>
          <w:p w14:paraId="34F55B28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D468FB">
              <w:rPr>
                <w:rFonts w:ascii="Times New Roman" w:hAnsi="Times New Roman"/>
                <w:szCs w:val="20"/>
              </w:rPr>
              <w:t>Идеальная профессия</w:t>
            </w:r>
          </w:p>
        </w:tc>
        <w:tc>
          <w:tcPr>
            <w:tcW w:w="1276" w:type="dxa"/>
          </w:tcPr>
          <w:p w14:paraId="43B6E7BF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  <w:szCs w:val="20"/>
              </w:rPr>
            </w:pPr>
            <w:r w:rsidRPr="00454BEE">
              <w:rPr>
                <w:rFonts w:ascii="Times New Roman" w:hAnsi="Times New Roman"/>
                <w:szCs w:val="20"/>
              </w:rPr>
              <w:t>- обсуждение планов на будущее со сверстниками из КНР.</w:t>
            </w:r>
          </w:p>
          <w:p w14:paraId="5AE55889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54BEE">
              <w:rPr>
                <w:rFonts w:ascii="Times New Roman" w:hAnsi="Times New Roman"/>
                <w:szCs w:val="20"/>
              </w:rPr>
              <w:t>- собеседование при приеме в университет КНР или при приеме на работу в китайскую компанию.</w:t>
            </w:r>
          </w:p>
        </w:tc>
        <w:tc>
          <w:tcPr>
            <w:tcW w:w="1417" w:type="dxa"/>
          </w:tcPr>
          <w:p w14:paraId="2B826AEB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proofErr w:type="gramStart"/>
            <w:r w:rsidRPr="00454BEE">
              <w:rPr>
                <w:rFonts w:ascii="Times New Roman" w:hAnsi="Times New Roman"/>
                <w:b/>
                <w:bCs/>
              </w:rPr>
              <w:t xml:space="preserve">Основные:   </w:t>
            </w:r>
            <w:proofErr w:type="gramEnd"/>
            <w:r w:rsidRPr="00454BEE">
              <w:rPr>
                <w:rFonts w:ascii="Times New Roman" w:hAnsi="Times New Roman"/>
              </w:rPr>
              <w:t>-  диалоги, моделирующие ситуации общения, (написанные и озвученные носителем языка);</w:t>
            </w:r>
          </w:p>
          <w:p w14:paraId="454C8978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>- монолог "планы на будущее"</w:t>
            </w:r>
          </w:p>
          <w:p w14:paraId="2442A11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  <w:b/>
                <w:bCs/>
              </w:rPr>
              <w:t>Дополнительные:</w:t>
            </w:r>
            <w:r w:rsidRPr="00454BEE">
              <w:rPr>
                <w:rFonts w:ascii="Times New Roman" w:hAnsi="Times New Roman"/>
              </w:rPr>
              <w:t xml:space="preserve"> </w:t>
            </w:r>
          </w:p>
          <w:p w14:paraId="2B2B3A7D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фрагменты китайских фильмов </w:t>
            </w:r>
          </w:p>
          <w:p w14:paraId="346F914C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-аудиозаписи рассказов о планах на будущее студентов одного из </w:t>
            </w:r>
            <w:r w:rsidRPr="00454BEE">
              <w:rPr>
                <w:rFonts w:ascii="Times New Roman" w:hAnsi="Times New Roman"/>
              </w:rPr>
              <w:lastRenderedPageBreak/>
              <w:t>вузов Китая;</w:t>
            </w:r>
          </w:p>
          <w:p w14:paraId="3725D9D1" w14:textId="77777777" w:rsidR="005F5854" w:rsidRPr="0073588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объявления о вакансиях в китайской компании.</w:t>
            </w:r>
          </w:p>
          <w:p w14:paraId="4221EC29" w14:textId="77777777" w:rsidR="005F5854" w:rsidRPr="0073588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588E">
              <w:rPr>
                <w:rFonts w:ascii="Times New Roman" w:hAnsi="Times New Roman"/>
                <w:sz w:val="20"/>
                <w:szCs w:val="20"/>
              </w:rPr>
              <w:t>- материалы для поступающих в вузы КНР</w:t>
            </w:r>
          </w:p>
          <w:p w14:paraId="2A6DB47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552" w:type="dxa"/>
          </w:tcPr>
          <w:p w14:paraId="4DB01AD5" w14:textId="77777777" w:rsidR="005F5854" w:rsidRPr="00454BEE" w:rsidRDefault="005F5854" w:rsidP="002F1792">
            <w:pPr>
              <w:pStyle w:val="a9"/>
              <w:snapToGrid w:val="0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lastRenderedPageBreak/>
              <w:t>- научиться рассказывать о своих планах на будущее, а также выяснять подобную информацию у собеседника.</w:t>
            </w:r>
          </w:p>
          <w:p w14:paraId="780237AA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давать оценку той или иной профессии, описывать плюсы и минусы; </w:t>
            </w:r>
          </w:p>
          <w:p w14:paraId="081E703E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- научиться грамотно реагировать на предполагаемые вопросы работодателя во время собеседования; </w:t>
            </w:r>
          </w:p>
          <w:p w14:paraId="12C4BB31" w14:textId="77777777" w:rsidR="005F5854" w:rsidRPr="00454BEE" w:rsidRDefault="005F5854" w:rsidP="002F1792">
            <w:pPr>
              <w:pStyle w:val="a9"/>
              <w:rPr>
                <w:rFonts w:ascii="Times New Roman" w:hAnsi="Times New Roman"/>
              </w:rPr>
            </w:pPr>
            <w:r w:rsidRPr="00454BEE">
              <w:rPr>
                <w:rFonts w:ascii="Times New Roman" w:hAnsi="Times New Roman"/>
              </w:rPr>
              <w:t xml:space="preserve"> - научиться понимать и презентовать ключевую информацию, содержащуюся в рассказах китайских студентов.</w:t>
            </w:r>
          </w:p>
          <w:p w14:paraId="204DF0E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984" w:type="dxa"/>
          </w:tcPr>
          <w:p w14:paraId="691FF7A1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kern w:val="1"/>
                <w:sz w:val="20"/>
              </w:rPr>
              <w:t>- особенности обучения в китайских Вузах.</w:t>
            </w:r>
          </w:p>
        </w:tc>
        <w:tc>
          <w:tcPr>
            <w:tcW w:w="1663" w:type="dxa"/>
          </w:tcPr>
          <w:p w14:paraId="0A6BC54A" w14:textId="77777777" w:rsidR="005F5854" w:rsidRPr="00454BEE" w:rsidRDefault="005F5854" w:rsidP="002F17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A2471B">
              <w:rPr>
                <w:rFonts w:ascii="Times New Roman" w:hAnsi="Times New Roman"/>
                <w:b/>
                <w:kern w:val="1"/>
                <w:sz w:val="20"/>
              </w:rPr>
              <w:t>лексика:</w:t>
            </w:r>
            <w:r w:rsidRPr="00A2471B">
              <w:rPr>
                <w:rFonts w:ascii="Times New Roman" w:hAnsi="Times New Roman"/>
                <w:kern w:val="1"/>
                <w:sz w:val="20"/>
              </w:rPr>
              <w:t xml:space="preserve"> профессия, профессиональные интересы, учеба в Китае.</w:t>
            </w:r>
          </w:p>
        </w:tc>
      </w:tr>
    </w:tbl>
    <w:p w14:paraId="1704F9F1" w14:textId="77777777" w:rsidR="005F5854" w:rsidRDefault="005F5854" w:rsidP="002F179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E78C952" w14:textId="77777777" w:rsidR="00FC5D25" w:rsidRPr="002D3C67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14:paraId="0AD033C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14:paraId="705FC6E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14:paraId="255DF1F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20197D1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10-15 реплик со стороны каждого учащегося. Продолжительность диалога 4-6 минуты. </w:t>
      </w:r>
    </w:p>
    <w:p w14:paraId="0CE15AD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3C6792E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Дальнейшее развитие и совершенствование связных высказываний учащихся с использованием основных коммуникативных типов речи: сообщение, рассказ-повествование (включающий эмоционально-оценочные суждения), расказ-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описание,  рассуждение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(характеристика) с высказыванием своего мнения и аргументацией с опорой и без опоры на прочитанный или услышанный текст или заданную коммуникативную ситуацию. Объем монологического высказывания 15-30 фраз. Продолжительность монолога 4 - 6 минут.</w:t>
      </w:r>
    </w:p>
    <w:p w14:paraId="6C7B476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lastRenderedPageBreak/>
        <w:t>Аудирование</w:t>
      </w:r>
    </w:p>
    <w:p w14:paraId="506E85E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беседа на бытовые темы, объявления, реклама и т.д.</w:t>
      </w:r>
    </w:p>
    <w:p w14:paraId="3B136F7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73A7264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аудирования до 5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6E75598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аудирования до 5 минут.</w:t>
      </w:r>
    </w:p>
    <w:p w14:paraId="26F845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1D9953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1E1909E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бытовые (письма личного характера, записки и т.д. учебные текты) художественные (небольшие рассказы), прагматические, научно-популярные, публицистические. </w:t>
      </w:r>
    </w:p>
    <w:p w14:paraId="419D452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рассказ, личный дневник, отрывок из художественного произведения, объявление, рецепт, меню, проспект, реклама,</w:t>
      </w:r>
      <w:r w:rsidRPr="006D4408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статья,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интервью,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т.д.</w:t>
      </w:r>
    </w:p>
    <w:p w14:paraId="49737E8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6ECAD1B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75DB77C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F8EC62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23550E0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несложных аутентичных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текстах,  построенных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110700A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14:paraId="54AFBFC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Дальнейшее развитие и совершенствование письменной речи, а именно умений: </w:t>
      </w:r>
    </w:p>
    <w:p w14:paraId="755E3F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3BAB10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2C9A10E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составлять  план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, тезисы устного или письменного сообщения;</w:t>
      </w:r>
    </w:p>
    <w:p w14:paraId="2D866E1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193A46D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использовать письменную речь в ходе проектной деятельности.</w:t>
      </w:r>
    </w:p>
    <w:p w14:paraId="6BBC81D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14:paraId="39CD155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14:paraId="0BB9033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53BD804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14:paraId="27EE936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слухопроизносительных навыков, в том числе применительно к новому языковому материалу.</w:t>
      </w:r>
    </w:p>
    <w:p w14:paraId="0698F8E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14:paraId="3591C21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тематики полной средней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школы, 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также наиболее распространенных устойчивых словосочетаний, оценочной лексики, реплик-клише речевого этикета, отражающих особенности  культуры страны/стран  изучаемого языка.</w:t>
      </w:r>
    </w:p>
    <w:p w14:paraId="33D0803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значениями знакомых слов, </w:t>
      </w:r>
      <w:r w:rsidR="00A2471B">
        <w:rPr>
          <w:rFonts w:ascii="Times New Roman" w:hAnsi="Times New Roman" w:cs="Times New Roman"/>
          <w:color w:val="000000"/>
          <w:sz w:val="28"/>
          <w:szCs w:val="28"/>
          <w:u w:color="000000"/>
        </w:rPr>
        <w:t>новыми словообразовательными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моделями, интернациональной лексикой. Развитие соответствующих лексических навыков. </w:t>
      </w:r>
    </w:p>
    <w:p w14:paraId="60D49CB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1500 единиц.</w:t>
      </w:r>
    </w:p>
    <w:p w14:paraId="578D22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14:paraId="5C77120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значений изученных грамматических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явлений.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Систематизация грамматического материала.</w:t>
      </w:r>
    </w:p>
    <w:p w14:paraId="5EFC24B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14:paraId="0A1A19F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тематики и проблематики речевого общения, в том числе межпредметного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2663C2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14:paraId="5C2F159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Совершенствование следующих умений: пользоваться языковой 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155B75E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 и специальные учебные умения</w:t>
      </w:r>
    </w:p>
    <w:p w14:paraId="70C60B8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метапредметных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аудиотексте;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78B5559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интерпретировать языковые средства, отражающие особенности иной культуры; находить ключевые слова; семантизировать слова на основе языковой догадки и </w:t>
      </w:r>
      <w:r w:rsidR="006D6781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словообразовательного анализа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; использовать выборочный перевод.</w:t>
      </w:r>
    </w:p>
    <w:p w14:paraId="5FA1855A" w14:textId="77777777" w:rsidR="006D6781" w:rsidRDefault="006D678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285C58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73588E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14:paraId="70F6D0B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14:paraId="47B1B0B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14:paraId="06D4DA7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родителям. Понимание сильных и слабых сторон учащихся с целью индивидуализации процесса обучения. </w:t>
      </w:r>
    </w:p>
    <w:p w14:paraId="2ECD980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204D9F4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самооценивания. </w:t>
      </w:r>
    </w:p>
    <w:p w14:paraId="5CE5429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14:paraId="62393B4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48A30B9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получения информации и обратной связи о процессе обучения в ходе изучения темы, регулирует текущее планирование. </w:t>
      </w:r>
    </w:p>
    <w:p w14:paraId="3201B8E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сформированности понимания, умений и навыков у учащихся после изучения темы. </w:t>
      </w:r>
    </w:p>
    <w:p w14:paraId="071ECC69" w14:textId="77777777" w:rsidR="00FC5D25" w:rsidRPr="006D4408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D440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Творческое оценивание </w:t>
      </w:r>
      <w:r w:rsidRPr="006D440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для оценки творческих работ учащихся, 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презентации, подготовленной к празднику и т.д. </w:t>
      </w:r>
    </w:p>
    <w:p w14:paraId="439499DB" w14:textId="77777777" w:rsidR="00FC5D25" w:rsidRDefault="0073588E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FC5D2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14:paraId="36DF4BD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2 – 5 раз за полугодие. Результаты оценивания фиксируются документально. </w:t>
      </w:r>
    </w:p>
    <w:p w14:paraId="2F6E26F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</w:t>
      </w:r>
    </w:p>
    <w:p w14:paraId="2FD8B4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Результаты диагностического оценивания как правило не заносятся в журнал и не влияют на итоговую оценку учащегося.  </w:t>
      </w:r>
    </w:p>
    <w:p w14:paraId="27871C9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0561A36E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Оценочные средства контроля формирующего и констатирующего оценивания</w:t>
      </w:r>
    </w:p>
    <w:p w14:paraId="0DC77820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Критерии оценивания эссе </w:t>
      </w:r>
    </w:p>
    <w:p w14:paraId="385809D7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47E4903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монологического высказывания, сообщения</w:t>
      </w:r>
    </w:p>
    <w:p w14:paraId="1BC3ABA5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3C9C8B38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5C95B89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76D82DA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5E5B8E7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79748925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6BE5990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4F7EAC5F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49A7A828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диалога</w:t>
      </w:r>
    </w:p>
    <w:p w14:paraId="3FEAD2B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2EA345B9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8B6925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1F19D08E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3C62981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2D71DFFC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04AA856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CCCF632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полилога /дискуссии</w:t>
      </w:r>
    </w:p>
    <w:p w14:paraId="7E0DA8F6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6D17EC89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поддержать коммуникацию, используя соответствующие речевые </w:t>
      </w: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средства</w:t>
      </w:r>
    </w:p>
    <w:p w14:paraId="49DA37AF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</w:t>
      </w: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53970E6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6510CA2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029201A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54C153AB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17B3B93D" w14:textId="77777777" w:rsidR="00FC5D25" w:rsidRPr="00B27006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B27006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письменного сочинения, эссе</w:t>
      </w:r>
    </w:p>
    <w:p w14:paraId="64D62523" w14:textId="77777777" w:rsidR="00FC5D25" w:rsidRPr="00B27006" w:rsidRDefault="00FC5D25" w:rsidP="002F1792">
      <w:pPr>
        <w:pStyle w:val="a6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Содержание и организация текста: </w:t>
      </w:r>
    </w:p>
    <w:p w14:paraId="065B909A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>-логика изложения</w:t>
      </w:r>
    </w:p>
    <w:p w14:paraId="01C7121B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</w:t>
      </w:r>
      <w:r w:rsidRPr="00B27006">
        <w:rPr>
          <w:rFonts w:ascii="Times New Roman" w:hAnsi="Times New Roman" w:cs="Times New Roman"/>
          <w:bCs/>
          <w:sz w:val="28"/>
          <w:szCs w:val="28"/>
        </w:rPr>
        <w:t xml:space="preserve">понимание коммуникативной ситуации, речевого намерения, </w:t>
      </w:r>
    </w:p>
    <w:p w14:paraId="4D0E4516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>-способность выбирать языковые средства, соответствующие цели речевого намерения и коммуникативной ситуации.</w:t>
      </w:r>
    </w:p>
    <w:p w14:paraId="377D4E70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</w:t>
      </w:r>
      <w:r w:rsidRPr="00B27006">
        <w:rPr>
          <w:rFonts w:ascii="Times New Roman" w:hAnsi="Times New Roman" w:cs="Times New Roman"/>
          <w:bCs/>
          <w:sz w:val="28"/>
          <w:szCs w:val="28"/>
        </w:rPr>
        <w:t>соблюдение логики письменного высказывания в форме повествования, рассуждения, описания,</w:t>
      </w:r>
    </w:p>
    <w:p w14:paraId="5D36E951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>-  использование конструкций и слов, позволяющих логически связывать между собой логические фрагменты текста</w:t>
      </w:r>
    </w:p>
    <w:p w14:paraId="1EA19EF8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14:paraId="395C6211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>Лексическое и стилистическое оформление текста:</w:t>
      </w:r>
    </w:p>
    <w:p w14:paraId="282AF514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 - </w:t>
      </w:r>
      <w:r w:rsidRPr="00B27006">
        <w:rPr>
          <w:rFonts w:ascii="Times New Roman" w:hAnsi="Times New Roman" w:cs="Times New Roman"/>
          <w:bCs/>
          <w:sz w:val="28"/>
          <w:szCs w:val="28"/>
        </w:rPr>
        <w:t xml:space="preserve">уровень языковой сложности, разнообразие лексических и грамматических единиц, </w:t>
      </w:r>
    </w:p>
    <w:p w14:paraId="1308BE02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 xml:space="preserve">- объем письменного текста, </w:t>
      </w:r>
    </w:p>
    <w:p w14:paraId="516E1FFA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bCs/>
          <w:sz w:val="28"/>
          <w:szCs w:val="28"/>
        </w:rPr>
        <w:t>- степень соответствия языковых средств письма стилистическим нормам</w:t>
      </w:r>
    </w:p>
    <w:p w14:paraId="08CD9E14" w14:textId="77777777" w:rsidR="00FC5D25" w:rsidRPr="00B27006" w:rsidRDefault="00FC5D25" w:rsidP="002F1792">
      <w:pPr>
        <w:widowControl w:val="0"/>
        <w:suppressAutoHyphens/>
        <w:ind w:left="1778"/>
        <w:rPr>
          <w:rFonts w:ascii="Times New Roman" w:hAnsi="Times New Roman" w:cs="Times New Roman"/>
          <w:sz w:val="28"/>
          <w:szCs w:val="28"/>
        </w:rPr>
      </w:pPr>
    </w:p>
    <w:p w14:paraId="53361A17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Правильность: </w:t>
      </w:r>
    </w:p>
    <w:p w14:paraId="5D93C05E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27006">
        <w:rPr>
          <w:rFonts w:ascii="Times New Roman" w:hAnsi="Times New Roman" w:cs="Times New Roman"/>
          <w:bCs/>
          <w:sz w:val="28"/>
          <w:szCs w:val="28"/>
        </w:rPr>
        <w:t>правильность  используемых</w:t>
      </w:r>
      <w:proofErr w:type="gramEnd"/>
      <w:r w:rsidRPr="00B27006">
        <w:rPr>
          <w:rFonts w:ascii="Times New Roman" w:hAnsi="Times New Roman" w:cs="Times New Roman"/>
          <w:bCs/>
          <w:sz w:val="28"/>
          <w:szCs w:val="28"/>
        </w:rPr>
        <w:t xml:space="preserve"> языковых средств, </w:t>
      </w:r>
      <w:r w:rsidRPr="00B27006">
        <w:rPr>
          <w:rFonts w:ascii="Times New Roman" w:hAnsi="Times New Roman" w:cs="Times New Roman"/>
          <w:sz w:val="28"/>
          <w:szCs w:val="28"/>
        </w:rPr>
        <w:t xml:space="preserve"> отсутствие грамматических и лексических ошибок)</w:t>
      </w:r>
    </w:p>
    <w:p w14:paraId="0847B217" w14:textId="77777777" w:rsidR="00FC5D25" w:rsidRPr="00B27006" w:rsidRDefault="00FC5D25" w:rsidP="002F179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B27006">
        <w:rPr>
          <w:rFonts w:ascii="Times New Roman" w:hAnsi="Times New Roman" w:cs="Times New Roman"/>
          <w:sz w:val="28"/>
          <w:szCs w:val="28"/>
        </w:rPr>
        <w:t xml:space="preserve">- правильность использования иероглифических единиц. </w:t>
      </w:r>
    </w:p>
    <w:p w14:paraId="4187CAF6" w14:textId="77777777" w:rsidR="00FC5D25" w:rsidRDefault="00FC5D25" w:rsidP="002F1792">
      <w:pPr>
        <w:widowControl w:val="0"/>
        <w:suppressAutoHyphens/>
        <w:rPr>
          <w:sz w:val="28"/>
          <w:szCs w:val="28"/>
        </w:rPr>
      </w:pPr>
    </w:p>
    <w:p w14:paraId="11821876" w14:textId="77777777" w:rsidR="0073588E" w:rsidRDefault="0073588E" w:rsidP="002F1792">
      <w:pPr>
        <w:widowControl w:val="0"/>
        <w:suppressAutoHyphens/>
        <w:rPr>
          <w:sz w:val="28"/>
          <w:szCs w:val="28"/>
        </w:rPr>
      </w:pPr>
    </w:p>
    <w:p w14:paraId="46F119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A615595" w14:textId="77777777" w:rsidR="0073588E" w:rsidRDefault="0073588E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731CFF9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14:paraId="3A86CC47" w14:textId="7E6F4BC2" w:rsidR="00FC5D25" w:rsidRPr="000E6900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Рабочая программа обеспечивается учебник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Сизовой А. А., Чэнь Фу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,</w:t>
      </w:r>
      <w:r w:rsidR="00D468FB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Чжу Чжипина и др. «Китайский язык, 10-11 классы. Второй иностранный язык. Базовый и углубленный уровни»;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компонентами УМК «Новый практический курс китайского языка» авторов: Новый практический курс китайского языка 1й-2й том. Лю Сюнь, Сирко </w:t>
      </w:r>
      <w:proofErr w:type="gramStart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Е.В.(</w:t>
      </w:r>
      <w:proofErr w:type="gramEnd"/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УМК включает в себя большое количетво видеоматериалов., УМК Пекинского университета «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</w:rPr>
        <w:t>汉语初级强化教程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  <w:t>» (в 3х частях) «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  <w:lang w:bidi="ar-BH"/>
        </w:rPr>
        <w:t>汉语中</w:t>
      </w:r>
      <w:r>
        <w:rPr>
          <w:rFonts w:ascii="Times New Roman" w:hAnsi="Times New Roman" w:cs="Times New Roman" w:hint="eastAsia"/>
          <w:color w:val="000000"/>
          <w:position w:val="12"/>
          <w:sz w:val="28"/>
          <w:szCs w:val="28"/>
          <w:u w:color="000000"/>
        </w:rPr>
        <w:t>级强化教程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  <w:lang w:bidi="ar-BH"/>
        </w:rPr>
        <w:t xml:space="preserve">». </w:t>
      </w:r>
    </w:p>
    <w:p w14:paraId="0B92348E" w14:textId="77777777" w:rsidR="00D468FB" w:rsidRDefault="00D468FB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1BBEECC0" w14:textId="2E263A2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14:paraId="068D426B" w14:textId="708C303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14:paraId="63ADF62B" w14:textId="509B3B8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Булыгина и др. Практический курс китайского языка. Том 1-3. Аудиоприложение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а\к.– М., 2004.</w:t>
      </w:r>
    </w:p>
    <w:p w14:paraId="0CDE09DE" w14:textId="606654B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Готлиб О.М. Практическая грамматика современного китайского языка. 3-е изд. –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0B8EC64D" w14:textId="74901C8B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Готлиб О.М. и др. Почитаем - посмеемся. Сборник китайских анекдотов. Учебное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14:paraId="7F5A2AF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Задоенко Т.П., Хуан Шуин. Начальный курс китайского языка. В 3-ех частях.</w:t>
      </w:r>
    </w:p>
    <w:p w14:paraId="41306D3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64E10BA1" w14:textId="49C7244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14:paraId="2888008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14:paraId="0488D0C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 У.Н., Ващенко Н.Н. - Омск, 2002.</w:t>
      </w:r>
    </w:p>
    <w:p w14:paraId="0878CDB6" w14:textId="1FEDC1C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Китайский на каждый день. 60 басен и анекдотов. Аудиоприложение 1 CD. – М.,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1D786BB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14:paraId="2FC88EC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1 CD. – 2005.</w:t>
      </w:r>
    </w:p>
    <w:p w14:paraId="66E965EA" w14:textId="059AD19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14:paraId="22F79E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14:paraId="5734AAE1" w14:textId="74398F9E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Китайский язык. 50 классических басен. Читаем параллельно на китайском и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русском языках. – М., 2006.</w:t>
      </w:r>
    </w:p>
    <w:p w14:paraId="1A8C56F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Кондрашевский А.Ф. и др. Практический курс китайского языка. Том 1-2, 9-е изд.,</w:t>
      </w:r>
    </w:p>
    <w:p w14:paraId="14F0809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исп. Аудиоприложение 1 CD - М., 2005.</w:t>
      </w:r>
    </w:p>
    <w:p w14:paraId="69830D2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Кондрашевский А.Ф. Практический курс китайского языка. Пособие по</w:t>
      </w:r>
    </w:p>
    <w:p w14:paraId="639C969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14:paraId="1B37C7D0" w14:textId="55C4557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04FF1A17" w14:textId="5A86E791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14:paraId="4998996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17. Курдюмов В.А. Курс китайского языка. Теоретическая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грамматика.-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М., 2005.</w:t>
      </w:r>
    </w:p>
    <w:p w14:paraId="7E41F55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Легенды озера Сиху. – М., 2006.</w:t>
      </w:r>
    </w:p>
    <w:p w14:paraId="436DB3D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Мыцик А.П. 214 ключевых иероглифов в картинках с комментариями. – М., 2006.</w:t>
      </w:r>
    </w:p>
    <w:p w14:paraId="03566116" w14:textId="55BB3D23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20. Омель</w:t>
      </w:r>
      <w:r w:rsid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ченко О.А. Китайский язык для в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ыезжающих в КНР. 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14:paraId="140C4FB3" w14:textId="00F11FB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21. Основы каллиграфии / Сост. Лысенко Н.П., Решетнева У.Н., Ващенко Н.Н. -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14:paraId="1B9658F3" w14:textId="607C1FE9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Ильи Франка». Аудиоприложение 1 CD. – М., 2005.</w:t>
      </w:r>
    </w:p>
    <w:p w14:paraId="71DF35F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23. Рюнин Ю.В. прописи по китайскому иероглифическому письму. – М., 2004.</w:t>
      </w:r>
    </w:p>
    <w:p w14:paraId="1B26672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24. Семенас А. Л., Лексика китайского языка. - М., 2000.</w:t>
      </w:r>
    </w:p>
    <w:p w14:paraId="2B50FB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25. Спешнев Н.А. Введение в китайский язык. Аудиоприложение 2 CD. – М., 2005.</w:t>
      </w:r>
    </w:p>
    <w:p w14:paraId="5CC9278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14:paraId="2BFF78E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6268BA82" w14:textId="646D05F1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27. Тань Аошуан. Проблемы скрытой грамматики. Синтаксис, семантика и прагматика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языка изолирующего строя. На примере китайского языка. – М., 2002.</w:t>
      </w:r>
    </w:p>
    <w:p w14:paraId="66C7FA2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14:paraId="34A578A3" w14:textId="1AD72FF8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14:paraId="4B11E71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30. Фусян Ван, Тяньгэ Ян Китайский язык. Вводный курс. – М., 2006.</w:t>
      </w:r>
    </w:p>
    <w:p w14:paraId="416A472B" w14:textId="55B9296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25390C9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14:paraId="68F7B3F4" w14:textId="22B05B83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33. Шеньшина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М.А.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Цзоу Сюэцян. Самоучитель современного китайского языка.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CD..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2006.</w:t>
      </w:r>
    </w:p>
    <w:p w14:paraId="01BF8125" w14:textId="77777777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14:paraId="2ACA125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35. Chujijieduan hanyuyufa nandian jiexi. – Beijing, 2003.</w:t>
      </w:r>
    </w:p>
    <w:p w14:paraId="62B362A4" w14:textId="77777777" w:rsidR="002F1792" w:rsidRPr="008F00BF" w:rsidRDefault="002F1792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252DE89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14:paraId="75EABD88" w14:textId="1403CF4D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>нного китайского языка. Части 1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– 2. Париж, 1987.</w:t>
      </w:r>
    </w:p>
    <w:p w14:paraId="4975F3D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14:paraId="09427281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D17FBB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14:paraId="2C212E7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14:paraId="10007CE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14:paraId="7DC44C1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Семенас А. Л. Лексикология современного китайского языка. - М., 1992.</w:t>
      </w:r>
    </w:p>
    <w:p w14:paraId="6C328812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EA7BB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14:paraId="33C6E58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Задоенко Т.П. Хуан Шуин. Основы китайского языка. Основной курс. - М.,</w:t>
      </w:r>
    </w:p>
    <w:p w14:paraId="705F77A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1993.</w:t>
      </w:r>
    </w:p>
    <w:p w14:paraId="197F24A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14:paraId="3DAEF25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Тань Аошуан. Учебник современного китайского разговорного языка. - М.,</w:t>
      </w:r>
    </w:p>
    <w:p w14:paraId="7B94BAB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14:paraId="13CCE68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Хэ Му. Интенсивный курс китайского языка. – Пекин, 1998.</w:t>
      </w:r>
    </w:p>
    <w:p w14:paraId="36B4013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14:paraId="329E60D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14:paraId="00F6AA4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Курс стандартного китайского языка. Средний уровень. – Шанхай, 1998.</w:t>
      </w:r>
    </w:p>
    <w:p w14:paraId="11EEE47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14:paraId="14BEB8E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14:paraId="73C8C3A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Xiaoxuesheng 500 zi zuowen. Лучшие сочинения китайских школьников. -</w:t>
      </w:r>
    </w:p>
    <w:p w14:paraId="7805FF2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Shanghai. - 1998.</w:t>
      </w:r>
    </w:p>
    <w:p w14:paraId="191A163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11. Xue shuo zhongguohua, «Господин Юмор» - Пекин, 1990.</w:t>
      </w:r>
    </w:p>
    <w:p w14:paraId="2086D8AE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18D32BD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</w:p>
    <w:p w14:paraId="784604F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14:paraId="3138549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В.И. Теоретическая грамматика китайского языка. – М., 1989.</w:t>
      </w:r>
    </w:p>
    <w:p w14:paraId="5912D46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14:paraId="66F66924" w14:textId="77777777" w:rsidR="00930E91" w:rsidRDefault="00FC5D25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1984.</w:t>
      </w:r>
    </w:p>
    <w:p w14:paraId="1740A0CE" w14:textId="43325B51" w:rsidR="00FC5D25" w:rsidRPr="00930E91" w:rsidRDefault="00930E91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4. </w:t>
      </w:r>
      <w:r w:rsidR="00FC5D25"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A Practical Chinese Grammar for Foreigners. – Beijing</w:t>
      </w:r>
    </w:p>
    <w:p w14:paraId="0B25587C" w14:textId="77777777" w:rsidR="00930E91" w:rsidRPr="00930E91" w:rsidRDefault="00930E91" w:rsidP="00930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2565C75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14:paraId="4C9E34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 Можо. Сочинения. - М., 1990.</w:t>
      </w:r>
    </w:p>
    <w:p w14:paraId="6C4CD8F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Китайские народные сказки. Перевод с китайского языка. Б. Рифтина. – М.,1972.</w:t>
      </w:r>
    </w:p>
    <w:p w14:paraId="4BA578C6" w14:textId="06BBDB92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14:paraId="261719A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сказки-чэн’юуи (Zhongguo chengyu gushi). - Чжэцзян, 1992.</w:t>
      </w:r>
    </w:p>
    <w:p w14:paraId="5F3FC75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М.Е. Поэзия Древнего Китая. - С.-Пб., 1994.</w:t>
      </w:r>
    </w:p>
    <w:p w14:paraId="2CCF9D9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14:paraId="33DC7D4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Малявин В. Конфуций. - М., 1992.</w:t>
      </w:r>
    </w:p>
    <w:p w14:paraId="2CBF9A3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14:paraId="4D8CD08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Немировский А.Н. Мифы и легенды древнего Востока. - М., 1994.</w:t>
      </w:r>
    </w:p>
    <w:p w14:paraId="2E28B7FD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14:paraId="6B2742C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14:paraId="5C3A567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14:paraId="4512E7B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14:paraId="0150604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Современная новелла Китая. - М., 1988.</w:t>
      </w:r>
    </w:p>
    <w:p w14:paraId="038B3761" w14:textId="77777777" w:rsidR="00FC5D25" w:rsidRPr="009A574B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Юань Кэ. Мифы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</w:t>
      </w:r>
      <w:proofErr w:type="gramEnd"/>
      <w:r w:rsidRPr="009A574B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1985.</w:t>
      </w:r>
    </w:p>
    <w:p w14:paraId="0ED829B5" w14:textId="77777777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Textes choisis d’ecrivains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15C4BCD6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Textes choisis d’ecrivains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3D21B4D8" w14:textId="77777777" w:rsidR="00930E91" w:rsidRPr="008F00BF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378D1B2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</w:p>
    <w:p w14:paraId="3B57F9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14:paraId="3918D2D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</w:p>
    <w:p w14:paraId="085DA09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14:paraId="3B844BBB" w14:textId="76F05AF8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Демина Н.А. Чжу Канцзи. Учебник китайского языка. Страноведение Китая. –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14:paraId="5D5A110F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 Е. История культуры Китая. – Санкт-Петербург, 1999.</w:t>
      </w:r>
    </w:p>
    <w:p w14:paraId="634D5B44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14:paraId="29B3325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</w:p>
    <w:p w14:paraId="5A9F305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Щичко. – М., 1999</w:t>
      </w:r>
    </w:p>
    <w:p w14:paraId="67DE066E" w14:textId="6754BCC5" w:rsidR="00FC5D25" w:rsidRPr="008F00BF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14:paraId="4BA98D5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9. The Ins and Outs of Chinese Culture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.-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Beijing, 1996</w:t>
      </w:r>
    </w:p>
    <w:p w14:paraId="51239BEF" w14:textId="77777777" w:rsidR="00930E91" w:rsidRP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</w:p>
    <w:p w14:paraId="429F30B8" w14:textId="77777777" w:rsidR="00FC5D25" w:rsidRPr="00930E91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справочные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издания</w:t>
      </w:r>
    </w:p>
    <w:p w14:paraId="701CE9F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Баранова З.И. и др. Большрй китайско-русский словарь. – М., 2006.</w:t>
      </w:r>
    </w:p>
    <w:p w14:paraId="732996C7" w14:textId="2B5B76C6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Большой китайско-русский словарь по русской графической системе в четырех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Ошанина. – М., 1983.</w:t>
      </w:r>
    </w:p>
    <w:p w14:paraId="5A1D1979" w14:textId="5FB38300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29672BB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Ван Инцзя, Ван Сюньгуан. Словарь новых иностранных слов русского языка.</w:t>
      </w:r>
    </w:p>
    <w:p w14:paraId="7604255A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14:paraId="1819D7C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Ван Луся, Старостина С.П. Китайско-русский словарь иероглифов. – М., 2006.</w:t>
      </w:r>
    </w:p>
    <w:p w14:paraId="3278686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14:paraId="50491EB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Китайский разговорник и словарь Berlitz. – М., 2005.</w:t>
      </w:r>
    </w:p>
    <w:p w14:paraId="202C254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Китайско-русский словарь. Hanyu cidian, Пекин, 1992</w:t>
      </w:r>
    </w:p>
    <w:p w14:paraId="628F0188" w14:textId="446E0376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Концевич Л.Р. Китайские имена собственные и термины в русском тексте. Пособие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14:paraId="233AB62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Новый словарь синонимов и антонимов. Xinbian tongyifanyi cidian. - Пекин, 1995.</w:t>
      </w:r>
    </w:p>
    <w:p w14:paraId="72FCA3B6" w14:textId="2C48FCF6" w:rsidR="00FC5D25" w:rsidRPr="00930E91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Xinbian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chengyu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duoyong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F1792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cidian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Пекин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2F1792"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930E91"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14:paraId="5A7B9F6F" w14:textId="071D4635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Прядохин М.Г. Китайские недоговорки-иносказания / Отв. ред. И.М. Ошанин. – М.,1977.</w:t>
      </w:r>
    </w:p>
    <w:p w14:paraId="4897FDEB" w14:textId="378426BA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13. Прядохин М. Г., Прядохина Л. И. Краткий словарь недоговорок 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иносказаний</w:t>
      </w:r>
      <w:r w:rsidR="002F179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14:paraId="09F4F01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Сизов С.Ю. Китайско-русский словарь идиом. – М., 2005</w:t>
      </w:r>
    </w:p>
    <w:p w14:paraId="14ABACC0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Словарь антонимов для учащихся. Xiao xuesheng fanyi cidian, 1994.</w:t>
      </w:r>
    </w:p>
    <w:p w14:paraId="190F0809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Современная китайская аббревиатура. Справочник / Сост. А.А. Щукин. – М., 2004.</w:t>
      </w:r>
    </w:p>
    <w:p w14:paraId="70B4034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14:paraId="44EEBBF8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14:paraId="15ADF8A1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14:paraId="4E2802AB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14:paraId="5E21F504" w14:textId="77777777" w:rsidR="00930E91" w:rsidRDefault="00930E91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FFB2D3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V. ТРЕБОВАНИЯ К ОСНАЩЕНИЮ ОБРАЗОВАТЕЛЬНОГО ПРОЦЕССА</w:t>
      </w:r>
    </w:p>
    <w:p w14:paraId="120281A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14:paraId="0535BCD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14:paraId="799B3D27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Аудиокассеты, CD-диски языковой и лингвострановедческой</w:t>
      </w:r>
    </w:p>
    <w:p w14:paraId="5385FD53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Тематики, обучающие видеоролики. </w:t>
      </w:r>
    </w:p>
    <w:p w14:paraId="5654323E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Ноутбук</w:t>
      </w:r>
    </w:p>
    <w:p w14:paraId="77184D3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Колонки</w:t>
      </w:r>
    </w:p>
    <w:p w14:paraId="7A57F965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Проектор</w:t>
      </w:r>
    </w:p>
    <w:p w14:paraId="1C07889C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8109852" w14:textId="77777777" w:rsidR="00FC5D25" w:rsidRDefault="00FC5D25" w:rsidP="002F1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FB05ED9" w14:textId="77777777" w:rsidR="00FC5D25" w:rsidRDefault="00FC5D25"/>
    <w:sectPr w:rsidR="00FC5D25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F64E" w14:textId="77777777" w:rsidR="003D77CE" w:rsidRDefault="003D77CE" w:rsidP="003D77CE">
      <w:r>
        <w:separator/>
      </w:r>
    </w:p>
  </w:endnote>
  <w:endnote w:type="continuationSeparator" w:id="0">
    <w:p w14:paraId="4EC37A72" w14:textId="77777777" w:rsidR="003D77CE" w:rsidRDefault="003D77CE" w:rsidP="003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0C1A" w14:textId="77777777" w:rsidR="003D77CE" w:rsidRDefault="003D77CE" w:rsidP="003D77CE">
      <w:r>
        <w:separator/>
      </w:r>
    </w:p>
  </w:footnote>
  <w:footnote w:type="continuationSeparator" w:id="0">
    <w:p w14:paraId="1AC8FFCA" w14:textId="77777777" w:rsidR="003D77CE" w:rsidRDefault="003D77CE" w:rsidP="003D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8A86BA"/>
    <w:lvl w:ilvl="0" w:tplc="349CBA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pStyle w:val="3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1DB5990"/>
    <w:multiLevelType w:val="hybridMultilevel"/>
    <w:tmpl w:val="A2E25DDA"/>
    <w:lvl w:ilvl="0" w:tplc="A1DE63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3F0B42"/>
    <w:multiLevelType w:val="hybridMultilevel"/>
    <w:tmpl w:val="30A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0582"/>
    <w:multiLevelType w:val="hybridMultilevel"/>
    <w:tmpl w:val="109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635C"/>
    <w:multiLevelType w:val="hybridMultilevel"/>
    <w:tmpl w:val="FCA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2D70"/>
    <w:multiLevelType w:val="hybridMultilevel"/>
    <w:tmpl w:val="B31CD932"/>
    <w:lvl w:ilvl="0" w:tplc="AA6A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62D35"/>
    <w:multiLevelType w:val="hybridMultilevel"/>
    <w:tmpl w:val="FAC88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069AF"/>
    <w:multiLevelType w:val="hybridMultilevel"/>
    <w:tmpl w:val="4B5C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FEE"/>
    <w:multiLevelType w:val="hybridMultilevel"/>
    <w:tmpl w:val="4F5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C5E6A"/>
    <w:multiLevelType w:val="hybridMultilevel"/>
    <w:tmpl w:val="996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70074"/>
    <w:multiLevelType w:val="hybridMultilevel"/>
    <w:tmpl w:val="01F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F06BD"/>
    <w:multiLevelType w:val="hybridMultilevel"/>
    <w:tmpl w:val="3E9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4724"/>
    <w:multiLevelType w:val="hybridMultilevel"/>
    <w:tmpl w:val="D49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C2C6C"/>
    <w:multiLevelType w:val="hybridMultilevel"/>
    <w:tmpl w:val="D11E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5E7D"/>
    <w:multiLevelType w:val="hybridMultilevel"/>
    <w:tmpl w:val="4876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66ECC"/>
    <w:multiLevelType w:val="hybridMultilevel"/>
    <w:tmpl w:val="B9E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21B39"/>
    <w:multiLevelType w:val="hybridMultilevel"/>
    <w:tmpl w:val="00D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F2E9A"/>
    <w:multiLevelType w:val="hybridMultilevel"/>
    <w:tmpl w:val="FC4E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4CE6"/>
    <w:multiLevelType w:val="hybridMultilevel"/>
    <w:tmpl w:val="B23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A6FEC"/>
    <w:multiLevelType w:val="hybridMultilevel"/>
    <w:tmpl w:val="DB6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D91"/>
    <w:multiLevelType w:val="hybridMultilevel"/>
    <w:tmpl w:val="6E86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7531F"/>
    <w:multiLevelType w:val="hybridMultilevel"/>
    <w:tmpl w:val="36C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72357"/>
    <w:multiLevelType w:val="hybridMultilevel"/>
    <w:tmpl w:val="E90C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1672D"/>
    <w:multiLevelType w:val="hybridMultilevel"/>
    <w:tmpl w:val="FB1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30C6C"/>
    <w:multiLevelType w:val="hybridMultilevel"/>
    <w:tmpl w:val="8A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15047"/>
    <w:multiLevelType w:val="hybridMultilevel"/>
    <w:tmpl w:val="AC0827CA"/>
    <w:lvl w:ilvl="0" w:tplc="1B6EA25A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1" w15:restartNumberingAfterBreak="0">
    <w:nsid w:val="79E75A1E"/>
    <w:multiLevelType w:val="hybridMultilevel"/>
    <w:tmpl w:val="FA1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74EDE"/>
    <w:multiLevelType w:val="hybridMultilevel"/>
    <w:tmpl w:val="B94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E00FB"/>
    <w:multiLevelType w:val="hybridMultilevel"/>
    <w:tmpl w:val="73A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"/>
  </w:num>
  <w:num w:numId="7">
    <w:abstractNumId w:val="30"/>
  </w:num>
  <w:num w:numId="8">
    <w:abstractNumId w:val="10"/>
  </w:num>
  <w:num w:numId="9">
    <w:abstractNumId w:val="9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29"/>
  </w:num>
  <w:num w:numId="15">
    <w:abstractNumId w:val="33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6"/>
  </w:num>
  <w:num w:numId="21">
    <w:abstractNumId w:val="19"/>
  </w:num>
  <w:num w:numId="22">
    <w:abstractNumId w:val="13"/>
  </w:num>
  <w:num w:numId="23">
    <w:abstractNumId w:val="27"/>
  </w:num>
  <w:num w:numId="24">
    <w:abstractNumId w:val="21"/>
  </w:num>
  <w:num w:numId="25">
    <w:abstractNumId w:val="12"/>
  </w:num>
  <w:num w:numId="26">
    <w:abstractNumId w:val="8"/>
  </w:num>
  <w:num w:numId="27">
    <w:abstractNumId w:val="25"/>
  </w:num>
  <w:num w:numId="28">
    <w:abstractNumId w:val="22"/>
  </w:num>
  <w:num w:numId="29">
    <w:abstractNumId w:val="20"/>
  </w:num>
  <w:num w:numId="30">
    <w:abstractNumId w:val="28"/>
  </w:num>
  <w:num w:numId="31">
    <w:abstractNumId w:val="32"/>
  </w:num>
  <w:num w:numId="32">
    <w:abstractNumId w:val="18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83211"/>
    <w:rsid w:val="00083DBD"/>
    <w:rsid w:val="0009019A"/>
    <w:rsid w:val="000935EA"/>
    <w:rsid w:val="000B4958"/>
    <w:rsid w:val="000E6900"/>
    <w:rsid w:val="00131FCF"/>
    <w:rsid w:val="00133AD3"/>
    <w:rsid w:val="001445A0"/>
    <w:rsid w:val="001A2FED"/>
    <w:rsid w:val="001E78B5"/>
    <w:rsid w:val="001F59E6"/>
    <w:rsid w:val="00207A30"/>
    <w:rsid w:val="00236632"/>
    <w:rsid w:val="002653AC"/>
    <w:rsid w:val="002856DF"/>
    <w:rsid w:val="0029692A"/>
    <w:rsid w:val="002D3C67"/>
    <w:rsid w:val="002F1792"/>
    <w:rsid w:val="00331292"/>
    <w:rsid w:val="00331A26"/>
    <w:rsid w:val="0036457A"/>
    <w:rsid w:val="00372E88"/>
    <w:rsid w:val="00383821"/>
    <w:rsid w:val="003A01B6"/>
    <w:rsid w:val="003B044B"/>
    <w:rsid w:val="003C644B"/>
    <w:rsid w:val="003C6D05"/>
    <w:rsid w:val="003D5FAB"/>
    <w:rsid w:val="003D77CE"/>
    <w:rsid w:val="003E27B6"/>
    <w:rsid w:val="003F5AE7"/>
    <w:rsid w:val="003F5E7E"/>
    <w:rsid w:val="004039F2"/>
    <w:rsid w:val="004064E5"/>
    <w:rsid w:val="00412DEC"/>
    <w:rsid w:val="0041369A"/>
    <w:rsid w:val="00447CF3"/>
    <w:rsid w:val="00454BEE"/>
    <w:rsid w:val="0048181C"/>
    <w:rsid w:val="004D12B0"/>
    <w:rsid w:val="004E630F"/>
    <w:rsid w:val="00505EB6"/>
    <w:rsid w:val="00525E6C"/>
    <w:rsid w:val="00535E6A"/>
    <w:rsid w:val="00580E54"/>
    <w:rsid w:val="00585BF3"/>
    <w:rsid w:val="00586463"/>
    <w:rsid w:val="0059364A"/>
    <w:rsid w:val="005B7757"/>
    <w:rsid w:val="005E394B"/>
    <w:rsid w:val="005F5854"/>
    <w:rsid w:val="00672C39"/>
    <w:rsid w:val="006A4F04"/>
    <w:rsid w:val="006B2CA7"/>
    <w:rsid w:val="006C555D"/>
    <w:rsid w:val="006D4408"/>
    <w:rsid w:val="006D5077"/>
    <w:rsid w:val="006D6781"/>
    <w:rsid w:val="00707378"/>
    <w:rsid w:val="0073588E"/>
    <w:rsid w:val="00744BDF"/>
    <w:rsid w:val="00777432"/>
    <w:rsid w:val="007B2DF0"/>
    <w:rsid w:val="007B3AC4"/>
    <w:rsid w:val="007C3550"/>
    <w:rsid w:val="007D5C0B"/>
    <w:rsid w:val="00814102"/>
    <w:rsid w:val="00817724"/>
    <w:rsid w:val="00840536"/>
    <w:rsid w:val="008407D7"/>
    <w:rsid w:val="00857E5C"/>
    <w:rsid w:val="008625FC"/>
    <w:rsid w:val="00890D94"/>
    <w:rsid w:val="008F00BF"/>
    <w:rsid w:val="00911747"/>
    <w:rsid w:val="00927615"/>
    <w:rsid w:val="00927DCB"/>
    <w:rsid w:val="00930E91"/>
    <w:rsid w:val="009642D6"/>
    <w:rsid w:val="009A574B"/>
    <w:rsid w:val="009D369E"/>
    <w:rsid w:val="009F1BA5"/>
    <w:rsid w:val="009F6047"/>
    <w:rsid w:val="009F7DAA"/>
    <w:rsid w:val="00A15513"/>
    <w:rsid w:val="00A2471B"/>
    <w:rsid w:val="00A55855"/>
    <w:rsid w:val="00A60BF4"/>
    <w:rsid w:val="00A6418E"/>
    <w:rsid w:val="00A816AF"/>
    <w:rsid w:val="00AB27F3"/>
    <w:rsid w:val="00B27006"/>
    <w:rsid w:val="00B556BE"/>
    <w:rsid w:val="00BD2F4E"/>
    <w:rsid w:val="00BF54BD"/>
    <w:rsid w:val="00BF5CF4"/>
    <w:rsid w:val="00C30603"/>
    <w:rsid w:val="00C34563"/>
    <w:rsid w:val="00C470D7"/>
    <w:rsid w:val="00C477B9"/>
    <w:rsid w:val="00C525F4"/>
    <w:rsid w:val="00C5671D"/>
    <w:rsid w:val="00CA7ED7"/>
    <w:rsid w:val="00CB38D3"/>
    <w:rsid w:val="00CE4632"/>
    <w:rsid w:val="00CE6C50"/>
    <w:rsid w:val="00D13A7F"/>
    <w:rsid w:val="00D17441"/>
    <w:rsid w:val="00D2499F"/>
    <w:rsid w:val="00D468FB"/>
    <w:rsid w:val="00DA6B51"/>
    <w:rsid w:val="00DC53A0"/>
    <w:rsid w:val="00DC6E7F"/>
    <w:rsid w:val="00E07AB9"/>
    <w:rsid w:val="00E33554"/>
    <w:rsid w:val="00E56F17"/>
    <w:rsid w:val="00E866C0"/>
    <w:rsid w:val="00EA389E"/>
    <w:rsid w:val="00EC6455"/>
    <w:rsid w:val="00ED1538"/>
    <w:rsid w:val="00F3632D"/>
    <w:rsid w:val="00F364ED"/>
    <w:rsid w:val="00F44DF4"/>
    <w:rsid w:val="00F45C1F"/>
    <w:rsid w:val="00F61062"/>
    <w:rsid w:val="00F93761"/>
    <w:rsid w:val="00FA0B02"/>
    <w:rsid w:val="00FA1026"/>
    <w:rsid w:val="00FB1603"/>
    <w:rsid w:val="00FB16E2"/>
    <w:rsid w:val="00FC4EA0"/>
    <w:rsid w:val="00FC5D25"/>
    <w:rsid w:val="00FD24D7"/>
    <w:rsid w:val="00FD7876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52495"/>
  <w15:docId w15:val="{BDB47324-2927-48EF-995B-3D30361B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9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93761"/>
    <w:rPr>
      <w:rFonts w:ascii="Arial" w:eastAsia="Times New Roman" w:hAnsi="Arial" w:cs="Arial"/>
      <w:b/>
      <w:bCs/>
      <w:kern w:val="1"/>
      <w:sz w:val="26"/>
      <w:szCs w:val="26"/>
    </w:rPr>
  </w:style>
  <w:style w:type="paragraph" w:styleId="a3">
    <w:name w:val="Title"/>
    <w:basedOn w:val="a"/>
    <w:link w:val="a4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locked/>
    <w:rsid w:val="00207A30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9D3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80E54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hAnsi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93761"/>
    <w:rPr>
      <w:rFonts w:ascii="Arial" w:eastAsia="Times New Roman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/>
    </w:rPr>
  </w:style>
  <w:style w:type="character" w:customStyle="1" w:styleId="apple-style-span">
    <w:name w:val="apple-style-span"/>
    <w:basedOn w:val="a0"/>
    <w:uiPriority w:val="99"/>
    <w:rsid w:val="007C355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C3550"/>
    <w:rPr>
      <w:rFonts w:cs="Times New Roman"/>
    </w:rPr>
  </w:style>
  <w:style w:type="paragraph" w:customStyle="1" w:styleId="ConsPlusNormal">
    <w:name w:val="ConsPlusNormal"/>
    <w:uiPriority w:val="99"/>
    <w:rsid w:val="00C477B9"/>
    <w:pPr>
      <w:widowControl w:val="0"/>
      <w:suppressAutoHyphens/>
      <w:spacing w:line="100" w:lineRule="atLeast"/>
    </w:pPr>
    <w:rPr>
      <w:rFonts w:ascii="Arial" w:hAnsi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D4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EC64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3D77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3D77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7C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7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431E-70AC-4619-8F3D-7B22E6F8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18784</Words>
  <Characters>107070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НИУ ВШЭ</Company>
  <LinksUpToDate>false</LinksUpToDate>
  <CharactersWithSpaces>125603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пользователь Microsoft Office</dc:creator>
  <cp:keywords/>
  <dc:description/>
  <cp:lastModifiedBy>Студент НИУ ВШЭ</cp:lastModifiedBy>
  <cp:revision>3</cp:revision>
  <dcterms:created xsi:type="dcterms:W3CDTF">2024-07-04T14:14:00Z</dcterms:created>
  <dcterms:modified xsi:type="dcterms:W3CDTF">2024-07-04T14:14:00Z</dcterms:modified>
</cp:coreProperties>
</file>