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22739" w:type="dxa"/>
        <w:tblLook w:val="00A0" w:firstRow="1" w:lastRow="0" w:firstColumn="1" w:lastColumn="0" w:noHBand="0" w:noVBand="0"/>
      </w:tblPr>
      <w:tblGrid>
        <w:gridCol w:w="11369"/>
        <w:gridCol w:w="11370"/>
      </w:tblGrid>
      <w:tr w:rsidR="00A01A3B" w:rsidRPr="00E24151" w14:paraId="40207645" w14:textId="77777777" w:rsidTr="00B57CBC">
        <w:trPr>
          <w:trHeight w:val="3935"/>
        </w:trPr>
        <w:tc>
          <w:tcPr>
            <w:tcW w:w="11369" w:type="dxa"/>
          </w:tcPr>
          <w:tbl>
            <w:tblPr>
              <w:tblW w:w="11153" w:type="dxa"/>
              <w:tblLook w:val="0000" w:firstRow="0" w:lastRow="0" w:firstColumn="0" w:lastColumn="0" w:noHBand="0" w:noVBand="0"/>
            </w:tblPr>
            <w:tblGrid>
              <w:gridCol w:w="6431"/>
              <w:gridCol w:w="4722"/>
            </w:tblGrid>
            <w:tr w:rsidR="00A01A3B" w:rsidRPr="00E24151" w14:paraId="7025013D" w14:textId="77777777" w:rsidTr="00B57CBC">
              <w:tc>
                <w:tcPr>
                  <w:tcW w:w="0" w:type="auto"/>
                </w:tcPr>
                <w:p w14:paraId="31ACA73D" w14:textId="77777777" w:rsidR="00A01A3B" w:rsidRDefault="00A01A3B" w:rsidP="00B57CBC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479892D2" w14:textId="77777777" w:rsidR="00A01A3B" w:rsidRPr="00E24151" w:rsidRDefault="00A01A3B" w:rsidP="00B57CBC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 xml:space="preserve">Национальный </w:t>
                  </w:r>
                </w:p>
                <w:p w14:paraId="43455CF4" w14:textId="77777777" w:rsidR="00A01A3B" w:rsidRPr="00E24151" w:rsidRDefault="00A01A3B" w:rsidP="00B57CBC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 xml:space="preserve">исследовательский университет </w:t>
                  </w:r>
                </w:p>
                <w:p w14:paraId="570BCE3D" w14:textId="77777777" w:rsidR="00A01A3B" w:rsidRPr="00E24151" w:rsidRDefault="00A01A3B" w:rsidP="00B57CBC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>«Высшая школа экономики»</w:t>
                  </w:r>
                </w:p>
                <w:p w14:paraId="7AF3CC94" w14:textId="77777777" w:rsidR="00A01A3B" w:rsidRPr="00E24151" w:rsidRDefault="00A01A3B" w:rsidP="00B57CBC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75FC4279" w14:textId="77777777" w:rsidR="00A01A3B" w:rsidRPr="00E24151" w:rsidRDefault="00A01A3B" w:rsidP="00B57CBC">
                  <w:pPr>
                    <w:spacing w:after="0"/>
                    <w:contextualSpacing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Лицей</w:t>
                  </w:r>
                </w:p>
                <w:p w14:paraId="698F0DC5" w14:textId="77777777" w:rsidR="00A01A3B" w:rsidRPr="00E24151" w:rsidRDefault="00A01A3B" w:rsidP="00B57CBC">
                  <w:pPr>
                    <w:spacing w:after="0"/>
                    <w:contextualSpacing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14:paraId="30103B79" w14:textId="77777777" w:rsidR="00A01A3B" w:rsidRPr="00E24151" w:rsidRDefault="00A01A3B" w:rsidP="00B57CBC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79C662ED" w14:textId="77777777" w:rsidR="00A01A3B" w:rsidRPr="00E24151" w:rsidRDefault="00A01A3B" w:rsidP="00B57CBC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4ACE135C" w14:textId="77777777" w:rsidR="00A01A3B" w:rsidRPr="009E59D6" w:rsidRDefault="00A01A3B" w:rsidP="00B57CBC">
                  <w:pPr>
                    <w:tabs>
                      <w:tab w:val="left" w:pos="2925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9E59D6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Проект</w:t>
                  </w:r>
                </w:p>
                <w:p w14:paraId="5EC99499" w14:textId="05F76DAD" w:rsidR="00A01A3B" w:rsidRPr="00E24151" w:rsidRDefault="00A01A3B" w:rsidP="00B57CBC">
                  <w:pPr>
                    <w:tabs>
                      <w:tab w:val="left" w:pos="292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278</w:t>
                  </w:r>
                </w:p>
                <w:p w14:paraId="7656AC29" w14:textId="77777777" w:rsidR="00A01A3B" w:rsidRPr="00E24151" w:rsidRDefault="00A01A3B" w:rsidP="00B57CBC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</w:p>
                <w:p w14:paraId="7617A763" w14:textId="77777777" w:rsidR="00A01A3B" w:rsidRPr="00E24151" w:rsidRDefault="00A01A3B" w:rsidP="00B57CBC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>УТВЕРЖДЕНО</w:t>
                  </w:r>
                </w:p>
                <w:p w14:paraId="047D82F8" w14:textId="77777777" w:rsidR="00A01A3B" w:rsidRPr="00E24151" w:rsidRDefault="00A01A3B" w:rsidP="00B57CBC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 xml:space="preserve">педагогическим советом </w:t>
                  </w:r>
                </w:p>
                <w:p w14:paraId="5E161D43" w14:textId="77777777" w:rsidR="00A01A3B" w:rsidRPr="00E24151" w:rsidRDefault="00A01A3B" w:rsidP="00B57CBC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>Лицея НИУ ВШЭ</w:t>
                  </w:r>
                </w:p>
                <w:p w14:paraId="116D83E3" w14:textId="77777777" w:rsidR="00A01A3B" w:rsidRPr="00E24151" w:rsidRDefault="00A01A3B" w:rsidP="00B57CBC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  <w:lang w:val="en-US"/>
                    </w:rPr>
                  </w:pPr>
                  <w:r w:rsidRPr="00E24151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 xml:space="preserve">протокол от </w:t>
                  </w:r>
                  <w:r w:rsidRPr="00E24151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  <w:lang w:val="en-US"/>
                    </w:rPr>
                    <w:t>_________</w:t>
                  </w:r>
                </w:p>
                <w:p w14:paraId="31694833" w14:textId="77777777" w:rsidR="00A01A3B" w:rsidRPr="00E24151" w:rsidRDefault="00A01A3B" w:rsidP="00B57CBC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2F0390DD" w14:textId="77777777" w:rsidR="00A01A3B" w:rsidRPr="00E24151" w:rsidRDefault="00A01A3B" w:rsidP="00B57CBC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36D93AF0" w14:textId="77777777" w:rsidR="00A01A3B" w:rsidRPr="00E24151" w:rsidRDefault="00A01A3B" w:rsidP="00B57CBC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46B6DC0F" w14:textId="77777777" w:rsidR="00A01A3B" w:rsidRPr="00E24151" w:rsidRDefault="00A01A3B" w:rsidP="00B57CBC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</w:tc>
            </w:tr>
          </w:tbl>
          <w:p w14:paraId="26FACF94" w14:textId="77777777" w:rsidR="00A01A3B" w:rsidRDefault="00A01A3B" w:rsidP="00B57C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AD808A" w14:textId="76BC0AE4" w:rsidR="00A01A3B" w:rsidRPr="00E24151" w:rsidRDefault="00A01A3B" w:rsidP="00B57C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70" w:type="dxa"/>
          </w:tcPr>
          <w:tbl>
            <w:tblPr>
              <w:tblW w:w="11154" w:type="dxa"/>
              <w:tblLook w:val="0000" w:firstRow="0" w:lastRow="0" w:firstColumn="0" w:lastColumn="0" w:noHBand="0" w:noVBand="0"/>
            </w:tblPr>
            <w:tblGrid>
              <w:gridCol w:w="7492"/>
              <w:gridCol w:w="3662"/>
            </w:tblGrid>
            <w:tr w:rsidR="00A01A3B" w:rsidRPr="00E24151" w14:paraId="66D99E8A" w14:textId="77777777" w:rsidTr="00B57CBC">
              <w:trPr>
                <w:trHeight w:val="3935"/>
              </w:trPr>
              <w:tc>
                <w:tcPr>
                  <w:tcW w:w="6547" w:type="dxa"/>
                </w:tcPr>
                <w:p w14:paraId="5928FFE1" w14:textId="77777777" w:rsidR="00A01A3B" w:rsidRPr="00E24151" w:rsidRDefault="00A01A3B" w:rsidP="00B57CBC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14ED3B19" w14:textId="77777777" w:rsidR="00A01A3B" w:rsidRPr="00E24151" w:rsidRDefault="00A01A3B" w:rsidP="00B57CBC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 xml:space="preserve">Национальный </w:t>
                  </w:r>
                </w:p>
                <w:p w14:paraId="6C00F82F" w14:textId="77777777" w:rsidR="00A01A3B" w:rsidRPr="00E24151" w:rsidRDefault="00A01A3B" w:rsidP="00B57CBC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 xml:space="preserve">исследовательский университет </w:t>
                  </w:r>
                </w:p>
                <w:p w14:paraId="7C3E1590" w14:textId="77777777" w:rsidR="00A01A3B" w:rsidRPr="00E24151" w:rsidRDefault="00A01A3B" w:rsidP="00B57CBC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>«Высшая школа экономики»</w:t>
                  </w:r>
                </w:p>
                <w:p w14:paraId="74CE2421" w14:textId="77777777" w:rsidR="00A01A3B" w:rsidRPr="00E24151" w:rsidRDefault="00A01A3B" w:rsidP="00B57CBC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234CF8B5" w14:textId="77777777" w:rsidR="00A01A3B" w:rsidRPr="00E24151" w:rsidRDefault="00A01A3B" w:rsidP="00B57CBC">
                  <w:pPr>
                    <w:spacing w:after="0"/>
                    <w:contextualSpacing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Лицей</w:t>
                  </w:r>
                </w:p>
                <w:p w14:paraId="5AEDEED3" w14:textId="77777777" w:rsidR="00A01A3B" w:rsidRPr="00E24151" w:rsidRDefault="00A01A3B" w:rsidP="00B57CBC">
                  <w:pPr>
                    <w:spacing w:after="0"/>
                    <w:contextualSpacing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14:paraId="74F001E5" w14:textId="77777777" w:rsidR="00A01A3B" w:rsidRPr="00E24151" w:rsidRDefault="00A01A3B" w:rsidP="00B57CBC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3685A7F3" w14:textId="77777777" w:rsidR="00A01A3B" w:rsidRPr="00E24151" w:rsidRDefault="00A01A3B" w:rsidP="00B57CBC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00" w:type="dxa"/>
                </w:tcPr>
                <w:p w14:paraId="4088F58F" w14:textId="77777777" w:rsidR="00A01A3B" w:rsidRPr="00E24151" w:rsidRDefault="00A01A3B" w:rsidP="00B57CB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Приложение 50</w:t>
                  </w:r>
                </w:p>
                <w:p w14:paraId="61415872" w14:textId="77777777" w:rsidR="00A01A3B" w:rsidRPr="00E24151" w:rsidRDefault="00A01A3B" w:rsidP="00B57CBC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</w:p>
                <w:p w14:paraId="22EB0407" w14:textId="77777777" w:rsidR="00A01A3B" w:rsidRPr="00E24151" w:rsidRDefault="00A01A3B" w:rsidP="00B57CBC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>УТВЕРЖДЕНО</w:t>
                  </w:r>
                </w:p>
                <w:p w14:paraId="2D0648A0" w14:textId="77777777" w:rsidR="00A01A3B" w:rsidRPr="00E24151" w:rsidRDefault="00A01A3B" w:rsidP="00B57CBC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 xml:space="preserve">педагогическим советом </w:t>
                  </w:r>
                </w:p>
                <w:p w14:paraId="651CF1EC" w14:textId="77777777" w:rsidR="00A01A3B" w:rsidRPr="00E24151" w:rsidRDefault="00A01A3B" w:rsidP="00B57CBC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>Лицея НИУ ВШЭ</w:t>
                  </w:r>
                </w:p>
                <w:p w14:paraId="2279D5BC" w14:textId="77777777" w:rsidR="00A01A3B" w:rsidRPr="00E24151" w:rsidRDefault="00A01A3B" w:rsidP="00B57CBC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>протокол от 01.06.2018</w:t>
                  </w:r>
                </w:p>
                <w:p w14:paraId="37094F76" w14:textId="77777777" w:rsidR="00A01A3B" w:rsidRPr="00E24151" w:rsidRDefault="00A01A3B" w:rsidP="00B57CBC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7B3A2440" w14:textId="77777777" w:rsidR="00A01A3B" w:rsidRPr="00E24151" w:rsidRDefault="00A01A3B" w:rsidP="00B57CBC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008DA8E9" w14:textId="77777777" w:rsidR="00A01A3B" w:rsidRPr="00E24151" w:rsidRDefault="00A01A3B" w:rsidP="00B57CBC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55959749" w14:textId="77777777" w:rsidR="00A01A3B" w:rsidRPr="00E24151" w:rsidRDefault="00A01A3B" w:rsidP="00B57CBC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</w:tc>
            </w:tr>
          </w:tbl>
          <w:p w14:paraId="45A40354" w14:textId="77777777" w:rsidR="00A01A3B" w:rsidRPr="00E24151" w:rsidRDefault="00A01A3B" w:rsidP="00B57CB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8661D38" w14:textId="77777777" w:rsidR="00A01A3B" w:rsidRPr="00E24151" w:rsidRDefault="00A01A3B" w:rsidP="00A01A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07BB341" w14:textId="77777777" w:rsidR="00A01A3B" w:rsidRPr="00E24151" w:rsidRDefault="00A01A3B" w:rsidP="00A01A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4988A25" w14:textId="14EBC2CD" w:rsidR="00A01A3B" w:rsidRDefault="00A01A3B" w:rsidP="00A01A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39CEF64" w14:textId="77777777" w:rsidR="00A01A3B" w:rsidRPr="00E24151" w:rsidRDefault="00A01A3B" w:rsidP="00A01A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AF89CDC" w14:textId="77777777" w:rsidR="00A01A3B" w:rsidRPr="00E24151" w:rsidRDefault="00A01A3B" w:rsidP="00A01A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EA68195" w14:textId="77777777" w:rsidR="00A01A3B" w:rsidRPr="00E24151" w:rsidRDefault="00A01A3B" w:rsidP="00A01A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4C60CEB" w14:textId="77777777" w:rsidR="00A01A3B" w:rsidRPr="00E24151" w:rsidRDefault="00A01A3B" w:rsidP="00A01A3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151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0CEA5A68" w14:textId="624F2759" w:rsidR="00A01A3B" w:rsidRDefault="00A01A3B" w:rsidP="00A01A3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151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Теория познания</w:t>
      </w:r>
      <w:r w:rsidRPr="00E24151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11A57C84" w14:textId="14A69F1C" w:rsidR="00A01A3B" w:rsidRPr="00E24151" w:rsidRDefault="00A01A3B" w:rsidP="00A01A3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(с применением технологии смешанного обучения)</w:t>
      </w:r>
    </w:p>
    <w:p w14:paraId="159B02C1" w14:textId="5844A5F8" w:rsidR="00A01A3B" w:rsidRPr="00E24151" w:rsidRDefault="00571B02" w:rsidP="00A01A3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10-11</w:t>
      </w:r>
      <w:bookmarkStart w:id="0" w:name="_GoBack"/>
      <w:bookmarkEnd w:id="0"/>
      <w:r w:rsidR="00A01A3B" w:rsidRPr="00E24151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14:paraId="76C557B6" w14:textId="77777777" w:rsidR="00A01A3B" w:rsidRPr="00E24151" w:rsidRDefault="00A01A3B" w:rsidP="00A01A3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BC2EAC4" w14:textId="77777777" w:rsidR="00A01A3B" w:rsidRPr="00E24151" w:rsidRDefault="00A01A3B" w:rsidP="00A01A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FB5083D" w14:textId="77777777" w:rsidR="00A01A3B" w:rsidRPr="00E24151" w:rsidRDefault="00A01A3B" w:rsidP="00A01A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F09FE59" w14:textId="77777777" w:rsidR="00A01A3B" w:rsidRPr="00E24151" w:rsidRDefault="00A01A3B" w:rsidP="00A01A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D6F95A3" w14:textId="77777777" w:rsidR="00A01A3B" w:rsidRPr="00E24151" w:rsidRDefault="00A01A3B" w:rsidP="00A01A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CCC9169" w14:textId="26989CA8" w:rsidR="00A01A3B" w:rsidRDefault="00A01A3B" w:rsidP="00A01A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7BE9DE4" w14:textId="77777777" w:rsidR="00A01A3B" w:rsidRDefault="00A01A3B" w:rsidP="00A01A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EF36B71" w14:textId="77777777" w:rsidR="00A01A3B" w:rsidRPr="00E24151" w:rsidRDefault="00A01A3B" w:rsidP="00A01A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B6DC975" w14:textId="77777777" w:rsidR="00A01A3B" w:rsidRPr="00E24151" w:rsidRDefault="00A01A3B" w:rsidP="00A01A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DD66DA4" w14:textId="77777777" w:rsidR="00A01A3B" w:rsidRPr="00E24151" w:rsidRDefault="00A01A3B" w:rsidP="00A01A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638E1C7" w14:textId="77777777" w:rsidR="00A01A3B" w:rsidRPr="00E24151" w:rsidRDefault="00A01A3B" w:rsidP="00A01A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F3A67C9" w14:textId="77777777" w:rsidR="00A01A3B" w:rsidRPr="00E24151" w:rsidRDefault="00A01A3B" w:rsidP="00A01A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EAC515A" w14:textId="77777777" w:rsidR="00A01A3B" w:rsidRPr="00E24151" w:rsidRDefault="00A01A3B" w:rsidP="00A01A3B">
      <w:pPr>
        <w:pStyle w:val="ConsPlusNormal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E24151">
        <w:rPr>
          <w:rFonts w:ascii="Times New Roman" w:hAnsi="Times New Roman" w:cs="Times New Roman"/>
          <w:b/>
          <w:bCs/>
          <w:sz w:val="26"/>
          <w:szCs w:val="26"/>
        </w:rPr>
        <w:t>Автор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Pr="00E2415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E241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B9C08A" w14:textId="77777777" w:rsidR="00A01A3B" w:rsidRDefault="00A01A3B" w:rsidP="00A01A3B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Гиринский А.А</w:t>
      </w:r>
      <w:r w:rsidRPr="00A5041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81C359D" w14:textId="01D456C0" w:rsidR="00A01A3B" w:rsidRDefault="00A01A3B" w:rsidP="00A01A3B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Копылова А.О.</w:t>
      </w:r>
    </w:p>
    <w:p w14:paraId="4A10B0C8" w14:textId="361542CB" w:rsidR="00A01A3B" w:rsidRPr="00A5041C" w:rsidRDefault="00A01A3B" w:rsidP="00A01A3B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Апанасенко Ю.В.</w:t>
      </w:r>
    </w:p>
    <w:p w14:paraId="7D41ACCF" w14:textId="77777777" w:rsidR="00A01A3B" w:rsidRPr="00E24151" w:rsidRDefault="00A01A3B" w:rsidP="00A01A3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B8F8D2A" w14:textId="77777777" w:rsidR="00A01A3B" w:rsidRDefault="00A01A3B" w:rsidP="00A01A3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D2769CA" w14:textId="77777777" w:rsidR="00A01A3B" w:rsidRPr="00E24151" w:rsidRDefault="00A01A3B" w:rsidP="00A01A3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C122294" w14:textId="77777777" w:rsidR="00A01A3B" w:rsidRPr="00E24151" w:rsidRDefault="00A01A3B" w:rsidP="00A01A3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443A20E" w14:textId="77777777" w:rsidR="00A01A3B" w:rsidRDefault="00A01A3B" w:rsidP="00A01A3B">
      <w:pPr>
        <w:pStyle w:val="a0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428D8B" w14:textId="29C35F9A" w:rsidR="00A01A3B" w:rsidRPr="009D75EF" w:rsidRDefault="00A01A3B" w:rsidP="00A01A3B">
      <w:pPr>
        <w:pStyle w:val="ConsPlus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9D75EF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освоения учебного предмета (курса)</w:t>
      </w:r>
    </w:p>
    <w:p w14:paraId="55C66ACF" w14:textId="77777777" w:rsidR="00450B21" w:rsidRPr="00450B21" w:rsidRDefault="00450B21" w:rsidP="00A01A3B">
      <w:pPr>
        <w:pStyle w:val="a0"/>
        <w:spacing w:after="0" w:line="360" w:lineRule="auto"/>
        <w:ind w:left="1069" w:hanging="643"/>
        <w:rPr>
          <w:rFonts w:ascii="Times New Roman" w:hAnsi="Times New Roman" w:cs="Times New Roman"/>
          <w:b/>
          <w:sz w:val="24"/>
          <w:szCs w:val="24"/>
        </w:rPr>
      </w:pPr>
      <w:r w:rsidRPr="00450B21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14:paraId="37FC59B2" w14:textId="77777777" w:rsidR="00450B21" w:rsidRPr="00450B21" w:rsidRDefault="00450B21" w:rsidP="00450B21">
      <w:pPr>
        <w:pStyle w:val="af8"/>
        <w:numPr>
          <w:ilvl w:val="0"/>
          <w:numId w:val="9"/>
        </w:numPr>
        <w:spacing w:line="360" w:lineRule="auto"/>
        <w:rPr>
          <w:color w:val="000000"/>
        </w:rPr>
      </w:pPr>
      <w:r w:rsidRPr="00450B21">
        <w:rPr>
          <w:color w:val="000000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6709DAFA" w14:textId="77777777" w:rsidR="00450B21" w:rsidRPr="00450B21" w:rsidRDefault="00450B21" w:rsidP="00450B21">
      <w:pPr>
        <w:pStyle w:val="af8"/>
        <w:numPr>
          <w:ilvl w:val="0"/>
          <w:numId w:val="9"/>
        </w:numPr>
        <w:spacing w:line="360" w:lineRule="auto"/>
        <w:rPr>
          <w:color w:val="000000"/>
        </w:rPr>
      </w:pPr>
      <w:r w:rsidRPr="00450B21">
        <w:rPr>
          <w:color w:val="000000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00229672" w14:textId="77777777" w:rsidR="00450B21" w:rsidRPr="00450B21" w:rsidRDefault="00450B21" w:rsidP="00450B21">
      <w:pPr>
        <w:pStyle w:val="af8"/>
        <w:numPr>
          <w:ilvl w:val="0"/>
          <w:numId w:val="9"/>
        </w:numPr>
        <w:spacing w:line="360" w:lineRule="auto"/>
        <w:rPr>
          <w:color w:val="000000"/>
        </w:rPr>
      </w:pPr>
      <w:r w:rsidRPr="00450B21">
        <w:rPr>
          <w:color w:val="000000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14:paraId="49F23CED" w14:textId="77777777" w:rsidR="00450B21" w:rsidRPr="00450B21" w:rsidRDefault="00450B21" w:rsidP="00450B21">
      <w:pPr>
        <w:pStyle w:val="af8"/>
        <w:numPr>
          <w:ilvl w:val="0"/>
          <w:numId w:val="9"/>
        </w:numPr>
        <w:spacing w:line="360" w:lineRule="auto"/>
        <w:rPr>
          <w:color w:val="000000"/>
        </w:rPr>
      </w:pPr>
      <w:r w:rsidRPr="00450B21">
        <w:rPr>
          <w:color w:val="000000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6D181BB3" w14:textId="77777777" w:rsidR="00450B21" w:rsidRPr="00450B21" w:rsidRDefault="00450B21" w:rsidP="00450B21">
      <w:pPr>
        <w:pStyle w:val="af8"/>
        <w:numPr>
          <w:ilvl w:val="0"/>
          <w:numId w:val="9"/>
        </w:numPr>
        <w:spacing w:line="360" w:lineRule="auto"/>
        <w:rPr>
          <w:color w:val="000000"/>
        </w:rPr>
      </w:pPr>
      <w:r w:rsidRPr="00450B21">
        <w:rPr>
          <w:color w:val="000000"/>
        </w:rPr>
        <w:t>нравственное сознание и поведение на основе усвоения общечеловеческих ценностей;</w:t>
      </w:r>
    </w:p>
    <w:p w14:paraId="50EB94D1" w14:textId="77777777" w:rsidR="00450B21" w:rsidRPr="00450B21" w:rsidRDefault="00450B21" w:rsidP="00450B21">
      <w:pPr>
        <w:pStyle w:val="af8"/>
        <w:numPr>
          <w:ilvl w:val="0"/>
          <w:numId w:val="9"/>
        </w:numPr>
        <w:spacing w:line="360" w:lineRule="auto"/>
        <w:rPr>
          <w:color w:val="000000"/>
        </w:rPr>
      </w:pPr>
      <w:r w:rsidRPr="00450B21">
        <w:rPr>
          <w:color w:val="000000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78B8FA40" w14:textId="77777777" w:rsidR="00450B21" w:rsidRPr="00450B21" w:rsidRDefault="00450B21" w:rsidP="00450B21">
      <w:pPr>
        <w:pStyle w:val="af8"/>
        <w:numPr>
          <w:ilvl w:val="0"/>
          <w:numId w:val="9"/>
        </w:numPr>
        <w:spacing w:line="360" w:lineRule="auto"/>
        <w:rPr>
          <w:color w:val="000000"/>
        </w:rPr>
      </w:pPr>
      <w:r w:rsidRPr="00450B21">
        <w:rPr>
          <w:color w:val="000000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6B6571C4" w14:textId="77777777" w:rsidR="00450B21" w:rsidRPr="00450B21" w:rsidRDefault="00450B21" w:rsidP="00450B21">
      <w:pPr>
        <w:pStyle w:val="af8"/>
        <w:numPr>
          <w:ilvl w:val="0"/>
          <w:numId w:val="9"/>
        </w:numPr>
        <w:spacing w:line="360" w:lineRule="auto"/>
        <w:rPr>
          <w:color w:val="000000"/>
        </w:rPr>
      </w:pPr>
      <w:r w:rsidRPr="00450B21">
        <w:rPr>
          <w:color w:val="000000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2DCA6A9C" w14:textId="77777777" w:rsidR="00450B21" w:rsidRPr="00450B21" w:rsidRDefault="00450B21" w:rsidP="00A01A3B">
      <w:pPr>
        <w:pStyle w:val="af8"/>
        <w:spacing w:line="360" w:lineRule="auto"/>
        <w:ind w:left="360"/>
        <w:rPr>
          <w:b/>
          <w:color w:val="000000"/>
        </w:rPr>
      </w:pPr>
      <w:r w:rsidRPr="00450B21">
        <w:rPr>
          <w:b/>
          <w:color w:val="000000"/>
        </w:rPr>
        <w:t>Метапредметные</w:t>
      </w:r>
    </w:p>
    <w:p w14:paraId="4968A6A2" w14:textId="77777777" w:rsidR="00450B21" w:rsidRPr="00450B21" w:rsidRDefault="00450B21" w:rsidP="00450B21">
      <w:pPr>
        <w:pStyle w:val="af8"/>
        <w:numPr>
          <w:ilvl w:val="0"/>
          <w:numId w:val="10"/>
        </w:numPr>
        <w:spacing w:line="360" w:lineRule="auto"/>
        <w:rPr>
          <w:color w:val="000000"/>
        </w:rPr>
      </w:pPr>
      <w:r w:rsidRPr="00450B21">
        <w:rPr>
          <w:color w:val="000000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</w:t>
      </w:r>
      <w:r w:rsidRPr="00450B21">
        <w:rPr>
          <w:color w:val="000000"/>
        </w:rPr>
        <w:lastRenderedPageBreak/>
        <w:t>целей и реализации планов деятельности; выбирать успешные стратегии в различных ситуациях;</w:t>
      </w:r>
    </w:p>
    <w:p w14:paraId="4ECD6506" w14:textId="77777777" w:rsidR="00450B21" w:rsidRPr="00450B21" w:rsidRDefault="00450B21" w:rsidP="00450B21">
      <w:pPr>
        <w:pStyle w:val="af8"/>
        <w:numPr>
          <w:ilvl w:val="0"/>
          <w:numId w:val="10"/>
        </w:numPr>
        <w:spacing w:line="360" w:lineRule="auto"/>
        <w:rPr>
          <w:color w:val="000000"/>
        </w:rPr>
      </w:pPr>
      <w:r w:rsidRPr="00450B21">
        <w:rPr>
          <w:color w:val="000000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деятельности;</w:t>
      </w:r>
    </w:p>
    <w:p w14:paraId="38A97EA8" w14:textId="77777777" w:rsidR="00450B21" w:rsidRPr="00450B21" w:rsidRDefault="00450B21" w:rsidP="00450B21">
      <w:pPr>
        <w:pStyle w:val="af8"/>
        <w:numPr>
          <w:ilvl w:val="0"/>
          <w:numId w:val="10"/>
        </w:numPr>
        <w:spacing w:line="360" w:lineRule="auto"/>
        <w:rPr>
          <w:color w:val="000000"/>
        </w:rPr>
      </w:pPr>
      <w:r w:rsidRPr="00450B21">
        <w:rPr>
          <w:color w:val="000000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596CC6F3" w14:textId="77777777" w:rsidR="00450B21" w:rsidRPr="00450B21" w:rsidRDefault="00450B21" w:rsidP="00450B21">
      <w:pPr>
        <w:pStyle w:val="af8"/>
        <w:numPr>
          <w:ilvl w:val="0"/>
          <w:numId w:val="10"/>
        </w:numPr>
        <w:spacing w:line="360" w:lineRule="auto"/>
        <w:rPr>
          <w:color w:val="000000"/>
        </w:rPr>
      </w:pPr>
      <w:r w:rsidRPr="00450B21">
        <w:rPr>
          <w:color w:val="000000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3D1942E7" w14:textId="77777777" w:rsidR="00450B21" w:rsidRPr="00450B21" w:rsidRDefault="00450B21" w:rsidP="00450B21">
      <w:pPr>
        <w:pStyle w:val="af8"/>
        <w:numPr>
          <w:ilvl w:val="0"/>
          <w:numId w:val="10"/>
        </w:numPr>
        <w:spacing w:line="360" w:lineRule="auto"/>
        <w:rPr>
          <w:color w:val="000000"/>
        </w:rPr>
      </w:pPr>
      <w:r w:rsidRPr="00450B21">
        <w:rPr>
          <w:color w:val="000000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D285D9B" w14:textId="77777777" w:rsidR="00450B21" w:rsidRPr="00450B21" w:rsidRDefault="00450B21" w:rsidP="00450B21">
      <w:pPr>
        <w:pStyle w:val="af8"/>
        <w:numPr>
          <w:ilvl w:val="0"/>
          <w:numId w:val="10"/>
        </w:numPr>
        <w:spacing w:line="360" w:lineRule="auto"/>
        <w:rPr>
          <w:color w:val="000000"/>
        </w:rPr>
      </w:pPr>
      <w:r w:rsidRPr="00450B21">
        <w:rPr>
          <w:color w:val="000000"/>
        </w:rPr>
        <w:t>умение определять назначение и функции различных социальных институтов;</w:t>
      </w:r>
    </w:p>
    <w:p w14:paraId="609BB3EF" w14:textId="77777777" w:rsidR="00450B21" w:rsidRPr="00450B21" w:rsidRDefault="00450B21" w:rsidP="00450B21">
      <w:pPr>
        <w:pStyle w:val="af8"/>
        <w:numPr>
          <w:ilvl w:val="0"/>
          <w:numId w:val="10"/>
        </w:numPr>
        <w:spacing w:line="360" w:lineRule="auto"/>
        <w:rPr>
          <w:color w:val="000000"/>
        </w:rPr>
      </w:pPr>
      <w:r w:rsidRPr="00450B21">
        <w:rPr>
          <w:color w:val="000000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5052D39B" w14:textId="77777777" w:rsidR="00450B21" w:rsidRPr="00450B21" w:rsidRDefault="00450B21" w:rsidP="00450B21">
      <w:pPr>
        <w:pStyle w:val="af8"/>
        <w:numPr>
          <w:ilvl w:val="0"/>
          <w:numId w:val="10"/>
        </w:numPr>
        <w:spacing w:line="360" w:lineRule="auto"/>
        <w:rPr>
          <w:color w:val="000000"/>
        </w:rPr>
      </w:pPr>
      <w:r w:rsidRPr="00450B21">
        <w:rPr>
          <w:color w:val="000000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148CBDD9" w14:textId="77777777" w:rsidR="00450B21" w:rsidRPr="00450B21" w:rsidRDefault="00450B21" w:rsidP="00450B21">
      <w:pPr>
        <w:pStyle w:val="af8"/>
        <w:numPr>
          <w:ilvl w:val="0"/>
          <w:numId w:val="10"/>
        </w:numPr>
        <w:spacing w:line="360" w:lineRule="auto"/>
        <w:rPr>
          <w:color w:val="000000"/>
        </w:rPr>
      </w:pPr>
      <w:r w:rsidRPr="00450B21">
        <w:rPr>
          <w:color w:val="000000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765BEDD1" w14:textId="77777777" w:rsidR="00450B21" w:rsidRPr="00450B21" w:rsidRDefault="00450B21" w:rsidP="00A01A3B">
      <w:pPr>
        <w:pStyle w:val="af8"/>
        <w:spacing w:line="360" w:lineRule="auto"/>
        <w:ind w:left="360"/>
        <w:rPr>
          <w:b/>
          <w:color w:val="000000"/>
        </w:rPr>
      </w:pPr>
      <w:r w:rsidRPr="00450B21">
        <w:rPr>
          <w:b/>
          <w:color w:val="000000"/>
        </w:rPr>
        <w:t>Предметные</w:t>
      </w:r>
    </w:p>
    <w:p w14:paraId="3FBF6FC6" w14:textId="77777777" w:rsidR="00152B7E" w:rsidRPr="00450B21" w:rsidRDefault="00152B7E" w:rsidP="00450B21">
      <w:pPr>
        <w:pStyle w:val="af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B21">
        <w:rPr>
          <w:rFonts w:ascii="Times New Roman" w:hAnsi="Times New Roman" w:cs="Times New Roman"/>
          <w:sz w:val="24"/>
          <w:szCs w:val="24"/>
        </w:rPr>
        <w:t>владение базовым понятийным аппаратом логики и гносеологии, корректное использование понятий</w:t>
      </w:r>
    </w:p>
    <w:p w14:paraId="2E2FDAB8" w14:textId="77777777" w:rsidR="00152B7E" w:rsidRPr="00450B21" w:rsidRDefault="00152B7E" w:rsidP="00450B21">
      <w:pPr>
        <w:pStyle w:val="af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B21">
        <w:rPr>
          <w:rFonts w:ascii="Times New Roman" w:hAnsi="Times New Roman" w:cs="Times New Roman"/>
          <w:sz w:val="24"/>
          <w:szCs w:val="24"/>
        </w:rPr>
        <w:t xml:space="preserve">умение выявлять предпосылки и </w:t>
      </w:r>
      <w:proofErr w:type="spellStart"/>
      <w:r w:rsidRPr="00450B21">
        <w:rPr>
          <w:rFonts w:ascii="Times New Roman" w:hAnsi="Times New Roman" w:cs="Times New Roman"/>
          <w:sz w:val="24"/>
          <w:szCs w:val="24"/>
        </w:rPr>
        <w:t>пресуппозиции</w:t>
      </w:r>
      <w:proofErr w:type="spellEnd"/>
      <w:r w:rsidRPr="00450B21">
        <w:rPr>
          <w:rFonts w:ascii="Times New Roman" w:hAnsi="Times New Roman" w:cs="Times New Roman"/>
          <w:sz w:val="24"/>
          <w:szCs w:val="24"/>
        </w:rPr>
        <w:t xml:space="preserve"> тех или иных мнений, теорий, проблем, познавательных установок</w:t>
      </w:r>
    </w:p>
    <w:p w14:paraId="7CE68BDF" w14:textId="77777777" w:rsidR="00152B7E" w:rsidRPr="00450B21" w:rsidRDefault="00152B7E" w:rsidP="00450B21">
      <w:pPr>
        <w:pStyle w:val="af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B21">
        <w:rPr>
          <w:rFonts w:ascii="Times New Roman" w:hAnsi="Times New Roman" w:cs="Times New Roman"/>
          <w:sz w:val="24"/>
          <w:szCs w:val="24"/>
        </w:rPr>
        <w:lastRenderedPageBreak/>
        <w:t xml:space="preserve">умение </w:t>
      </w:r>
      <w:proofErr w:type="spellStart"/>
      <w:r w:rsidRPr="00450B21">
        <w:rPr>
          <w:rFonts w:ascii="Times New Roman" w:hAnsi="Times New Roman" w:cs="Times New Roman"/>
          <w:sz w:val="24"/>
          <w:szCs w:val="24"/>
        </w:rPr>
        <w:t>проблематизировать</w:t>
      </w:r>
      <w:proofErr w:type="spellEnd"/>
      <w:r w:rsidRPr="00450B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0B21">
        <w:rPr>
          <w:rFonts w:ascii="Times New Roman" w:hAnsi="Times New Roman" w:cs="Times New Roman"/>
          <w:sz w:val="24"/>
          <w:szCs w:val="24"/>
        </w:rPr>
        <w:t>тематизировать</w:t>
      </w:r>
      <w:proofErr w:type="spellEnd"/>
      <w:r w:rsidRPr="00450B21">
        <w:rPr>
          <w:rFonts w:ascii="Times New Roman" w:hAnsi="Times New Roman" w:cs="Times New Roman"/>
          <w:sz w:val="24"/>
          <w:szCs w:val="24"/>
        </w:rPr>
        <w:t xml:space="preserve"> собственные познавательные установки</w:t>
      </w:r>
    </w:p>
    <w:p w14:paraId="3390F1B5" w14:textId="77777777" w:rsidR="00152B7E" w:rsidRPr="00450B21" w:rsidRDefault="00152B7E" w:rsidP="00450B21">
      <w:pPr>
        <w:pStyle w:val="af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B21">
        <w:rPr>
          <w:rFonts w:ascii="Times New Roman" w:hAnsi="Times New Roman" w:cs="Times New Roman"/>
          <w:sz w:val="24"/>
          <w:szCs w:val="24"/>
        </w:rPr>
        <w:t>владение навыками аргументации</w:t>
      </w:r>
    </w:p>
    <w:p w14:paraId="5A9584CB" w14:textId="77777777" w:rsidR="00152B7E" w:rsidRPr="00450B21" w:rsidRDefault="00152B7E" w:rsidP="00450B21">
      <w:pPr>
        <w:pStyle w:val="af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B21">
        <w:rPr>
          <w:rFonts w:ascii="Times New Roman" w:hAnsi="Times New Roman" w:cs="Times New Roman"/>
          <w:sz w:val="24"/>
          <w:szCs w:val="24"/>
        </w:rPr>
        <w:t>умение находить противоречия, уловки, софизмы, логические ошибки в рассуждениях</w:t>
      </w:r>
    </w:p>
    <w:p w14:paraId="351449FF" w14:textId="77777777" w:rsidR="00152B7E" w:rsidRPr="00450B21" w:rsidRDefault="00152B7E" w:rsidP="00450B21">
      <w:pPr>
        <w:pStyle w:val="af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B21">
        <w:rPr>
          <w:rFonts w:ascii="Times New Roman" w:hAnsi="Times New Roman" w:cs="Times New Roman"/>
          <w:sz w:val="24"/>
          <w:szCs w:val="24"/>
        </w:rPr>
        <w:t>навык критически осмыслять информацию, вне зависим</w:t>
      </w:r>
      <w:r w:rsidR="002579EC" w:rsidRPr="00450B21">
        <w:rPr>
          <w:rFonts w:ascii="Times New Roman" w:hAnsi="Times New Roman" w:cs="Times New Roman"/>
          <w:sz w:val="24"/>
          <w:szCs w:val="24"/>
        </w:rPr>
        <w:t>ости от источника ее</w:t>
      </w:r>
      <w:r w:rsidRPr="00450B21">
        <w:rPr>
          <w:rFonts w:ascii="Times New Roman" w:hAnsi="Times New Roman" w:cs="Times New Roman"/>
          <w:sz w:val="24"/>
          <w:szCs w:val="24"/>
        </w:rPr>
        <w:t xml:space="preserve"> получения</w:t>
      </w:r>
    </w:p>
    <w:p w14:paraId="666784D7" w14:textId="77777777" w:rsidR="00152B7E" w:rsidRPr="00450B21" w:rsidRDefault="00152B7E" w:rsidP="00450B21">
      <w:pPr>
        <w:pStyle w:val="af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B21">
        <w:rPr>
          <w:rFonts w:ascii="Times New Roman" w:hAnsi="Times New Roman" w:cs="Times New Roman"/>
          <w:sz w:val="24"/>
          <w:szCs w:val="24"/>
        </w:rPr>
        <w:t>умение отличить частное от общего, субъективное от объективного, мнения и верования от знания, информацию от знания</w:t>
      </w:r>
    </w:p>
    <w:p w14:paraId="2C6017B4" w14:textId="77777777" w:rsidR="00152B7E" w:rsidRPr="00450B21" w:rsidRDefault="00152B7E" w:rsidP="00450B21">
      <w:pPr>
        <w:pStyle w:val="af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B21">
        <w:rPr>
          <w:rFonts w:ascii="Times New Roman" w:hAnsi="Times New Roman" w:cs="Times New Roman"/>
          <w:sz w:val="24"/>
          <w:szCs w:val="24"/>
        </w:rPr>
        <w:t>навык рассматривать и оценивать познавательные процессы в их целостности, а также в связи с другими процессами</w:t>
      </w:r>
    </w:p>
    <w:p w14:paraId="7D7A27EF" w14:textId="77777777" w:rsidR="00152B7E" w:rsidRPr="00450B21" w:rsidRDefault="00152B7E" w:rsidP="00450B21">
      <w:pPr>
        <w:pStyle w:val="af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B21">
        <w:rPr>
          <w:rFonts w:ascii="Times New Roman" w:hAnsi="Times New Roman" w:cs="Times New Roman"/>
          <w:sz w:val="24"/>
          <w:szCs w:val="24"/>
        </w:rPr>
        <w:t>умение адекватно использовать язык как средство общения, познания и мышления</w:t>
      </w:r>
    </w:p>
    <w:p w14:paraId="525AE9F8" w14:textId="77777777" w:rsidR="00152B7E" w:rsidRPr="00450B21" w:rsidRDefault="00152B7E" w:rsidP="00450B21">
      <w:pPr>
        <w:pStyle w:val="af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B21">
        <w:rPr>
          <w:rFonts w:ascii="Times New Roman" w:hAnsi="Times New Roman" w:cs="Times New Roman"/>
          <w:sz w:val="24"/>
          <w:szCs w:val="24"/>
        </w:rPr>
        <w:t>обладание развитой способностью «вопрошания»</w:t>
      </w:r>
      <w:r w:rsidR="002579EC" w:rsidRPr="00450B21">
        <w:rPr>
          <w:rFonts w:ascii="Times New Roman" w:hAnsi="Times New Roman" w:cs="Times New Roman"/>
          <w:sz w:val="24"/>
          <w:szCs w:val="24"/>
        </w:rPr>
        <w:t>: умение</w:t>
      </w:r>
      <w:r w:rsidRPr="00450B21">
        <w:rPr>
          <w:rFonts w:ascii="Times New Roman" w:hAnsi="Times New Roman" w:cs="Times New Roman"/>
          <w:sz w:val="24"/>
          <w:szCs w:val="24"/>
        </w:rPr>
        <w:t xml:space="preserve"> корректно поставить вопрос, </w:t>
      </w:r>
      <w:proofErr w:type="spellStart"/>
      <w:r w:rsidRPr="00450B21">
        <w:rPr>
          <w:rFonts w:ascii="Times New Roman" w:hAnsi="Times New Roman" w:cs="Times New Roman"/>
          <w:sz w:val="24"/>
          <w:szCs w:val="24"/>
        </w:rPr>
        <w:t>проблематизир</w:t>
      </w:r>
      <w:r w:rsidR="002579EC" w:rsidRPr="00450B21">
        <w:rPr>
          <w:rFonts w:ascii="Times New Roman" w:hAnsi="Times New Roman" w:cs="Times New Roman"/>
          <w:sz w:val="24"/>
          <w:szCs w:val="24"/>
        </w:rPr>
        <w:t>овать</w:t>
      </w:r>
      <w:proofErr w:type="spellEnd"/>
      <w:r w:rsidR="002579EC" w:rsidRPr="0045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9EC" w:rsidRPr="00450B21">
        <w:rPr>
          <w:rFonts w:ascii="Times New Roman" w:hAnsi="Times New Roman" w:cs="Times New Roman"/>
          <w:sz w:val="24"/>
          <w:szCs w:val="24"/>
        </w:rPr>
        <w:t>посведневность</w:t>
      </w:r>
      <w:proofErr w:type="spellEnd"/>
      <w:r w:rsidR="002579EC" w:rsidRPr="00450B21">
        <w:rPr>
          <w:rFonts w:ascii="Times New Roman" w:hAnsi="Times New Roman" w:cs="Times New Roman"/>
          <w:sz w:val="24"/>
          <w:szCs w:val="24"/>
        </w:rPr>
        <w:t xml:space="preserve"> в теоретико-познавательном смысле</w:t>
      </w:r>
      <w:r w:rsidRPr="00450B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EA989" w14:textId="29D920A8" w:rsidR="00711263" w:rsidRDefault="00711263" w:rsidP="00243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698B6" w14:textId="22DD4321" w:rsidR="00A01A3B" w:rsidRDefault="00A01A3B" w:rsidP="00243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507A1" w14:textId="47E27FA2" w:rsidR="00A01A3B" w:rsidRDefault="00A01A3B" w:rsidP="00243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74304" w14:textId="63E2D022" w:rsidR="00A01A3B" w:rsidRDefault="00A01A3B" w:rsidP="00243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7A6D5" w14:textId="30A8043C" w:rsidR="00A01A3B" w:rsidRDefault="00A01A3B" w:rsidP="00243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736E2" w14:textId="67C141B5" w:rsidR="00A01A3B" w:rsidRDefault="00A01A3B" w:rsidP="00243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2B323" w14:textId="0E9F459F" w:rsidR="00A01A3B" w:rsidRDefault="00A01A3B" w:rsidP="00243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E9AA3" w14:textId="6FBF29B1" w:rsidR="00A01A3B" w:rsidRDefault="00A01A3B" w:rsidP="00243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F5A46" w14:textId="4926E35B" w:rsidR="00A01A3B" w:rsidRDefault="00A01A3B" w:rsidP="00243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CEF2D" w14:textId="63A0785F" w:rsidR="00A01A3B" w:rsidRDefault="00A01A3B" w:rsidP="00243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6CB6D" w14:textId="3726D231" w:rsidR="00A01A3B" w:rsidRDefault="00A01A3B" w:rsidP="00243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A611D" w14:textId="114C8209" w:rsidR="00A01A3B" w:rsidRDefault="00A01A3B" w:rsidP="00243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54758" w14:textId="142EDE07" w:rsidR="00A01A3B" w:rsidRDefault="00A01A3B" w:rsidP="00243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86AF6" w14:textId="0EFC56F5" w:rsidR="00A01A3B" w:rsidRDefault="00A01A3B" w:rsidP="00243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0A496" w14:textId="0AD6CF15" w:rsidR="00A01A3B" w:rsidRDefault="00A01A3B" w:rsidP="00243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32222" w14:textId="57D15EF6" w:rsidR="00A01A3B" w:rsidRDefault="00A01A3B" w:rsidP="00243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4D51E" w14:textId="03E099E6" w:rsidR="00A01A3B" w:rsidRDefault="00A01A3B" w:rsidP="00243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CB04B" w14:textId="7C841FBC" w:rsidR="00A01A3B" w:rsidRDefault="00A01A3B" w:rsidP="00243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25E1D" w14:textId="77777777" w:rsidR="00A01A3B" w:rsidRDefault="00A01A3B" w:rsidP="00243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AA977" w14:textId="77777777" w:rsidR="00711263" w:rsidRPr="00A01A3B" w:rsidRDefault="006D624E" w:rsidP="00243704">
      <w:pPr>
        <w:pStyle w:val="ConsPlusNormal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A3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14:paraId="5653F2A7" w14:textId="77777777" w:rsidR="00450B21" w:rsidRPr="00450B21" w:rsidRDefault="00450B21" w:rsidP="00450B21">
      <w:pPr>
        <w:pStyle w:val="ConsPlusNormal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3EFC034" w14:textId="745180EC" w:rsidR="005647B4" w:rsidRDefault="00450B21" w:rsidP="00564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Теория позн</w:t>
      </w:r>
      <w:r w:rsidR="005647B4">
        <w:rPr>
          <w:rFonts w:ascii="Times New Roman" w:hAnsi="Times New Roman" w:cs="Times New Roman"/>
          <w:sz w:val="24"/>
          <w:szCs w:val="24"/>
        </w:rPr>
        <w:t xml:space="preserve">ания реализуется в 10 и 11 классе, </w:t>
      </w:r>
      <w:r>
        <w:rPr>
          <w:rFonts w:ascii="Times New Roman" w:hAnsi="Times New Roman" w:cs="Times New Roman"/>
          <w:sz w:val="24"/>
          <w:szCs w:val="24"/>
        </w:rPr>
        <w:t xml:space="preserve">34 учебные недели, </w:t>
      </w:r>
      <w:r w:rsidR="005647B4">
        <w:rPr>
          <w:rFonts w:ascii="Times New Roman" w:hAnsi="Times New Roman" w:cs="Times New Roman"/>
          <w:sz w:val="24"/>
          <w:szCs w:val="24"/>
        </w:rPr>
        <w:t xml:space="preserve">аудиторная </w:t>
      </w:r>
      <w:r>
        <w:rPr>
          <w:rFonts w:ascii="Times New Roman" w:hAnsi="Times New Roman" w:cs="Times New Roman"/>
          <w:sz w:val="24"/>
          <w:szCs w:val="24"/>
        </w:rPr>
        <w:t xml:space="preserve">нагрузка в неделю – </w:t>
      </w:r>
      <w:r w:rsidR="005647B4" w:rsidRPr="005647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час. </w:t>
      </w:r>
    </w:p>
    <w:p w14:paraId="6D90C1E3" w14:textId="1FD87342" w:rsidR="00450B21" w:rsidRDefault="005647B4" w:rsidP="00564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A1B">
        <w:rPr>
          <w:rFonts w:ascii="Times New Roman" w:hAnsi="Times New Roman" w:cs="Times New Roman"/>
          <w:sz w:val="24"/>
          <w:szCs w:val="24"/>
        </w:rPr>
        <w:t>Учебный материал, используемый в технологии смешанного обучения, обеспечивается онлайн-курсом «Теория познания», размещенном в электронной информационно-образовательной среде НИУ ВШЭ (LMS) (34 часа в 10 классе и 34 часа в 11 классе).</w:t>
      </w:r>
    </w:p>
    <w:p w14:paraId="656B1DC5" w14:textId="77777777" w:rsidR="00450B21" w:rsidRPr="00243704" w:rsidRDefault="00450B21" w:rsidP="00450B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ФГОС, 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 </w:t>
      </w:r>
    </w:p>
    <w:p w14:paraId="5961F597" w14:textId="77777777" w:rsidR="00711263" w:rsidRDefault="00711263" w:rsidP="002437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798B2" w14:textId="77777777" w:rsidR="00711263" w:rsidRDefault="006D624E" w:rsidP="00243704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72951" w14:textId="77777777" w:rsidR="00711263" w:rsidRDefault="006D624E" w:rsidP="00B57CBC">
      <w:pPr>
        <w:pStyle w:val="1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Введение</w:t>
      </w:r>
    </w:p>
    <w:p w14:paraId="0D58F48D" w14:textId="77777777" w:rsidR="00711263" w:rsidRDefault="006D624E" w:rsidP="00243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задачи курса. </w:t>
      </w:r>
      <w:r w:rsidR="00542746">
        <w:rPr>
          <w:rFonts w:ascii="Times New Roman" w:hAnsi="Times New Roman" w:cs="Times New Roman"/>
          <w:sz w:val="24"/>
          <w:szCs w:val="24"/>
        </w:rPr>
        <w:t xml:space="preserve">Место курса в образовательной системе Лицея. </w:t>
      </w:r>
      <w:proofErr w:type="spellStart"/>
      <w:r w:rsidR="00542746">
        <w:rPr>
          <w:rFonts w:ascii="Times New Roman" w:hAnsi="Times New Roman" w:cs="Times New Roman"/>
          <w:sz w:val="24"/>
          <w:szCs w:val="24"/>
        </w:rPr>
        <w:t>Проблематизация</w:t>
      </w:r>
      <w:proofErr w:type="spellEnd"/>
      <w:r w:rsidR="00542746">
        <w:rPr>
          <w:rFonts w:ascii="Times New Roman" w:hAnsi="Times New Roman" w:cs="Times New Roman"/>
          <w:sz w:val="24"/>
          <w:szCs w:val="24"/>
        </w:rPr>
        <w:t xml:space="preserve"> термина «теория познания». Возможна ли цельная теория познания как процесса? </w:t>
      </w:r>
      <w:r w:rsidR="00243704">
        <w:rPr>
          <w:rFonts w:ascii="Times New Roman" w:hAnsi="Times New Roman" w:cs="Times New Roman"/>
          <w:sz w:val="24"/>
          <w:szCs w:val="24"/>
        </w:rPr>
        <w:t>Что такое теоретико-познавательная проблема?</w:t>
      </w:r>
    </w:p>
    <w:p w14:paraId="28AA7CD2" w14:textId="2651D68B" w:rsidR="00711263" w:rsidRDefault="006D624E" w:rsidP="00243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ф</w:t>
      </w:r>
      <w:r w:rsidR="00542746">
        <w:rPr>
          <w:rFonts w:ascii="Times New Roman" w:hAnsi="Times New Roman" w:cs="Times New Roman"/>
          <w:sz w:val="24"/>
          <w:szCs w:val="24"/>
        </w:rPr>
        <w:t xml:space="preserve">орматами итоговой аттестации,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базой оценки работ разных типов, </w:t>
      </w:r>
      <w:r w:rsidR="00542746">
        <w:rPr>
          <w:rFonts w:ascii="Times New Roman" w:hAnsi="Times New Roman" w:cs="Times New Roman"/>
          <w:sz w:val="24"/>
          <w:szCs w:val="24"/>
        </w:rPr>
        <w:t>с итоговой формулой оценивания.</w:t>
      </w:r>
    </w:p>
    <w:p w14:paraId="2CA04C91" w14:textId="1CA627C0" w:rsidR="008C02EA" w:rsidRDefault="008C02EA" w:rsidP="00243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4FB8C2" w14:textId="25FC0932" w:rsidR="008C02EA" w:rsidRPr="00834465" w:rsidRDefault="008C02EA" w:rsidP="00243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Материалы смешанного обучения к разделу:</w:t>
      </w:r>
    </w:p>
    <w:p w14:paraId="33CDABDD" w14:textId="77777777" w:rsidR="008C02EA" w:rsidRPr="00834465" w:rsidRDefault="008C02EA" w:rsidP="00243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630FD020" w14:textId="77777777" w:rsidTr="008C02EA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0E76C" w14:textId="37B9B375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AF32D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Что такое «теория познания»? Основные проблемы и сюжеты</w:t>
            </w:r>
          </w:p>
        </w:tc>
      </w:tr>
      <w:tr w:rsidR="008C02EA" w:rsidRPr="00834465" w14:paraId="497F1EC8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0401A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8158A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38CE86CD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CBBB8" w14:textId="08C5C63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454A4C3F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BF4E3" w14:textId="32867360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6616343F" w14:textId="77777777" w:rsidR="008C02EA" w:rsidRPr="00834465" w:rsidRDefault="008C02EA" w:rsidP="008C02EA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65CC8C84" w14:textId="77777777" w:rsidTr="008C02EA">
        <w:trPr>
          <w:trHeight w:val="88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F438D" w14:textId="5D7EF3D5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2: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F834B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критическое мышление? </w:t>
            </w:r>
          </w:p>
        </w:tc>
      </w:tr>
      <w:tr w:rsidR="008C02EA" w:rsidRPr="00834465" w14:paraId="79C37743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78D99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02B22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19A57908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34338" w14:textId="52E3D095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0FF69B2E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BF367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2F835596" w14:textId="77777777" w:rsidR="00711263" w:rsidRPr="00834465" w:rsidRDefault="00711263" w:rsidP="00243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773867" w14:textId="77777777" w:rsidR="00711263" w:rsidRPr="00834465" w:rsidRDefault="006D624E" w:rsidP="00A01A3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B7BA9" w:rsidRPr="00834465">
        <w:rPr>
          <w:rFonts w:ascii="Times New Roman" w:hAnsi="Times New Roman" w:cs="Times New Roman"/>
          <w:b/>
          <w:sz w:val="24"/>
          <w:szCs w:val="24"/>
        </w:rPr>
        <w:t>Что можно познавать?</w:t>
      </w:r>
      <w:r w:rsidR="00542746" w:rsidRPr="00834465">
        <w:rPr>
          <w:rFonts w:ascii="Times New Roman" w:hAnsi="Times New Roman" w:cs="Times New Roman"/>
          <w:b/>
          <w:sz w:val="24"/>
          <w:szCs w:val="24"/>
        </w:rPr>
        <w:t xml:space="preserve"> Условия и ограничения</w:t>
      </w:r>
    </w:p>
    <w:p w14:paraId="64BBAA3F" w14:textId="77777777" w:rsidR="00542746" w:rsidRPr="00834465" w:rsidRDefault="00542746" w:rsidP="00243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Познание как процесс. Объект познания. Объект познания и способ данности. Все ли можно познать? Можно ли познать себя и в каком смысле? Эмпирическое и психологическое.</w:t>
      </w:r>
    </w:p>
    <w:p w14:paraId="0E7F2322" w14:textId="77777777" w:rsidR="00711263" w:rsidRPr="00834465" w:rsidRDefault="00542746" w:rsidP="00243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Принципиальная неоднородность мира и способов его познания.</w:t>
      </w:r>
    </w:p>
    <w:p w14:paraId="3E738693" w14:textId="77777777" w:rsidR="00542746" w:rsidRPr="00834465" w:rsidRDefault="00542746" w:rsidP="00243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Знание и информация. Математическое знание и природа математических объектов. Математические определения и проблема обоснова</w:t>
      </w:r>
      <w:r w:rsidR="00C30734" w:rsidRPr="00834465">
        <w:rPr>
          <w:rFonts w:ascii="Times New Roman" w:hAnsi="Times New Roman" w:cs="Times New Roman"/>
          <w:sz w:val="24"/>
          <w:szCs w:val="24"/>
        </w:rPr>
        <w:t xml:space="preserve">ния математики. </w:t>
      </w:r>
    </w:p>
    <w:p w14:paraId="70FE8A38" w14:textId="77777777" w:rsidR="00C30734" w:rsidRPr="00834465" w:rsidRDefault="00C30734" w:rsidP="00243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Познавательный статус закона в процессе изучения природы. Физический закон, правовой закон, моральный закон: общее и различное. Существуют ли законы в истории? Исторический факт и его интерпретация.</w:t>
      </w:r>
    </w:p>
    <w:p w14:paraId="700977DC" w14:textId="6ED54061" w:rsidR="00C30734" w:rsidRPr="00834465" w:rsidRDefault="00C30734" w:rsidP="00243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Непознаваемое как проблема. Существует ли то, что находится за пределами возможных способов познания? Как мы знаем об этом? Понятие «границы» и ее мировоззренческий смысл.</w:t>
      </w:r>
    </w:p>
    <w:p w14:paraId="68DD578A" w14:textId="77777777" w:rsidR="008C02EA" w:rsidRPr="00834465" w:rsidRDefault="008C02EA" w:rsidP="008C02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C5786" w14:textId="1CFAA7C1" w:rsidR="008C02EA" w:rsidRPr="00834465" w:rsidRDefault="008C02EA" w:rsidP="008C02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Материалы смешанного обучения к разделу:</w:t>
      </w:r>
    </w:p>
    <w:p w14:paraId="57025D18" w14:textId="77777777" w:rsidR="008C02EA" w:rsidRPr="00834465" w:rsidRDefault="008C02EA" w:rsidP="008C02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398150FA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67271" w14:textId="0E5A15A4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12CD2" w14:textId="56C7FD82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Что можн</w:t>
            </w:r>
            <w:r w:rsidR="00B57CBC">
              <w:rPr>
                <w:rFonts w:ascii="Times New Roman" w:hAnsi="Times New Roman" w:cs="Times New Roman"/>
                <w:sz w:val="24"/>
                <w:szCs w:val="24"/>
              </w:rPr>
              <w:t>о познать? Психологическое и не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психологическое. Почему теория познания не психология?</w:t>
            </w:r>
          </w:p>
        </w:tc>
      </w:tr>
      <w:tr w:rsidR="008C02EA" w:rsidRPr="00834465" w14:paraId="694471F3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C54BF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BF9A1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767B8731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456AA" w14:textId="7ED2E96F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4A0D7400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7FF58" w14:textId="0185AF6E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C02EA" w:rsidRPr="00834465" w14:paraId="5E2BEC7D" w14:textId="77777777" w:rsidTr="008C02EA">
        <w:trPr>
          <w:trHeight w:val="3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74D3" w14:textId="72630293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B373A"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4: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BBA03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Знание и мнение. Знание и информация</w:t>
            </w:r>
          </w:p>
        </w:tc>
      </w:tr>
      <w:tr w:rsidR="008C02EA" w:rsidRPr="00834465" w14:paraId="2E513AF3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C6AB9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729F4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446D0BE2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F56CA" w14:textId="787E1B2B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67C16D67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F0986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266DAB68" w14:textId="77777777" w:rsidR="008C02EA" w:rsidRPr="00834465" w:rsidRDefault="008C02EA" w:rsidP="008C02EA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2469D384" w14:textId="77777777" w:rsidTr="008C02EA">
        <w:trPr>
          <w:trHeight w:val="68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57824" w14:textId="455A138B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6: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EE23B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«Непознаваемое» как проблема. Можно ли знать о том, что невозможно познать? Понятие «границы» и ее мировоззренческий смысл. Часть 1</w:t>
            </w:r>
          </w:p>
        </w:tc>
      </w:tr>
      <w:tr w:rsidR="008C02EA" w:rsidRPr="00834465" w14:paraId="70895A45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43FE1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354CE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0AF3CBFD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8F796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501F0C55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906B9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45E56826" w14:textId="77777777" w:rsidR="008C02EA" w:rsidRPr="00834465" w:rsidRDefault="008C02EA" w:rsidP="008C02EA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0F44A575" w14:textId="77777777" w:rsidTr="008C02EA">
        <w:trPr>
          <w:trHeight w:val="68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B1E71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 7: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B915F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«Непознаваемое» как проблема. Можно ли знать о том, что невозможно познать? Понятие «границы» и ее мировоззренческий смысл. Часть 2</w:t>
            </w:r>
          </w:p>
        </w:tc>
      </w:tr>
      <w:tr w:rsidR="008C02EA" w:rsidRPr="00834465" w14:paraId="72605B74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C38F8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562A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6C715557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154F1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Вопросы к видео</w:t>
            </w:r>
          </w:p>
          <w:p w14:paraId="49449FA8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DBE7B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623811B6" w14:textId="51553C31" w:rsidR="008C02EA" w:rsidRDefault="008C02EA" w:rsidP="002437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325A2D" w14:textId="77777777" w:rsidR="00711263" w:rsidRPr="00834465" w:rsidRDefault="006D624E" w:rsidP="00B57CB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30734" w:rsidRPr="00834465">
        <w:rPr>
          <w:rFonts w:ascii="Times New Roman" w:hAnsi="Times New Roman" w:cs="Times New Roman"/>
          <w:b/>
          <w:sz w:val="24"/>
          <w:szCs w:val="24"/>
        </w:rPr>
        <w:t>Способы</w:t>
      </w:r>
      <w:r w:rsidR="004844E9" w:rsidRPr="00834465">
        <w:rPr>
          <w:rFonts w:ascii="Times New Roman" w:hAnsi="Times New Roman" w:cs="Times New Roman"/>
          <w:b/>
          <w:sz w:val="24"/>
          <w:szCs w:val="24"/>
        </w:rPr>
        <w:t xml:space="preserve"> и методы</w:t>
      </w:r>
      <w:r w:rsidR="00C30734" w:rsidRPr="00834465">
        <w:rPr>
          <w:rFonts w:ascii="Times New Roman" w:hAnsi="Times New Roman" w:cs="Times New Roman"/>
          <w:b/>
          <w:sz w:val="24"/>
          <w:szCs w:val="24"/>
        </w:rPr>
        <w:t xml:space="preserve"> познания</w:t>
      </w:r>
    </w:p>
    <w:p w14:paraId="54BA1E5A" w14:textId="77777777" w:rsidR="00711263" w:rsidRPr="00834465" w:rsidRDefault="004844E9" w:rsidP="00243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Ограниченность традиционного деления на «чувственное» и «рациональное». Можно ли провести это разделение непротиворечивым образом? «Чувственность» как познавательная проблема. Представление и ощущение. Проблема связности опыта и его источников.</w:t>
      </w:r>
    </w:p>
    <w:p w14:paraId="032B50C5" w14:textId="77777777" w:rsidR="004844E9" w:rsidRPr="00834465" w:rsidRDefault="004844E9" w:rsidP="00243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lastRenderedPageBreak/>
        <w:t>Знание и мнение. Знание как обоснованное мнение. «Я знаю только то, что ничего не знаю» - эпистемологическое значение фразы и ее роль в научной культуре.</w:t>
      </w:r>
    </w:p>
    <w:p w14:paraId="2FC64286" w14:textId="77777777" w:rsidR="004844E9" w:rsidRPr="00834465" w:rsidRDefault="004844E9" w:rsidP="00243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 xml:space="preserve">Мнение и авторитет. «Идолы сознания». Заблуждения и их природа. Можно ли избавиться от заблуждений? </w:t>
      </w:r>
    </w:p>
    <w:p w14:paraId="63F2E7EB" w14:textId="77777777" w:rsidR="004844E9" w:rsidRPr="00834465" w:rsidRDefault="004844E9" w:rsidP="00243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 xml:space="preserve">Понятие логического следования. Логический закон. Логическая необходимость. Дедуктивный и индуктивный способы рассуждения. Гипотеза и критерии ее проверки. </w:t>
      </w:r>
    </w:p>
    <w:p w14:paraId="78B82006" w14:textId="299AB1E4" w:rsidR="004844E9" w:rsidRDefault="004844E9" w:rsidP="00243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Логика и язык. Роль языка в познании. Является ли язык границей познания?</w:t>
      </w:r>
    </w:p>
    <w:p w14:paraId="2EA74D19" w14:textId="77777777" w:rsidR="00834465" w:rsidRPr="00834465" w:rsidRDefault="00834465" w:rsidP="00243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B93E1B" w14:textId="634586AE" w:rsidR="008C02EA" w:rsidRDefault="008C02EA" w:rsidP="008C02EA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Материалы смешанного обучения к разделу:</w:t>
      </w:r>
    </w:p>
    <w:p w14:paraId="7D4CAFCD" w14:textId="77777777" w:rsidR="00834465" w:rsidRPr="00834465" w:rsidRDefault="00834465" w:rsidP="008C02EA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3D620DAB" w14:textId="77777777" w:rsidTr="008C02EA">
        <w:trPr>
          <w:trHeight w:val="3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054B8" w14:textId="080098CE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EF88D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Способы  познания. Чувственное и рациональное. Проблемы определения</w:t>
            </w:r>
          </w:p>
        </w:tc>
      </w:tr>
      <w:tr w:rsidR="008C02EA" w:rsidRPr="00834465" w14:paraId="30B58C64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327CB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8C4E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2C6232D4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79C23" w14:textId="40B577B9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4D8DD350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093C8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4E44BA51" w14:textId="77777777" w:rsidR="008C02EA" w:rsidRPr="00834465" w:rsidRDefault="008C02EA" w:rsidP="008C02EA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6B1C788A" w14:textId="77777777" w:rsidTr="008C02EA">
        <w:trPr>
          <w:trHeight w:val="3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CA452" w14:textId="11F1F49E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8B109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Скептицизм и его границы</w:t>
            </w:r>
          </w:p>
        </w:tc>
      </w:tr>
      <w:tr w:rsidR="008C02EA" w:rsidRPr="00834465" w14:paraId="4BCCD78A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930E8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607FB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24065D61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59B2F" w14:textId="72CF4FAE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16CF0995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F52C0" w14:textId="0D8D81AF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23390C9C" w14:textId="77777777" w:rsidR="008C02EA" w:rsidRPr="00834465" w:rsidRDefault="008C02EA" w:rsidP="008C02EA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0C0322D5" w14:textId="77777777" w:rsidTr="008C02EA">
        <w:trPr>
          <w:trHeight w:val="3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58341" w14:textId="2A186CF1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93280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Логика и язык. Роль языка в познании. Является ли язык границей познания?</w:t>
            </w:r>
          </w:p>
        </w:tc>
      </w:tr>
      <w:tr w:rsidR="008C02EA" w:rsidRPr="00834465" w14:paraId="78915579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C000C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AAED1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2560B6ED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90315" w14:textId="663BD938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75482DD8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3A2FD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0A56750C" w14:textId="77777777" w:rsidR="008C02EA" w:rsidRPr="00834465" w:rsidRDefault="008C02EA" w:rsidP="008C02EA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70FFA7AF" w14:textId="77777777" w:rsidTr="008C02EA">
        <w:trPr>
          <w:trHeight w:val="7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DFE5F" w14:textId="13733247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454A2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закон? Познавательный статус закона. </w:t>
            </w:r>
          </w:p>
        </w:tc>
      </w:tr>
      <w:tr w:rsidR="008C02EA" w:rsidRPr="00834465" w14:paraId="51AB02E9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0E6CD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3149F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7F7AD9BC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B74BF" w14:textId="18D27AA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6EDA7D87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EA272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44D38E01" w14:textId="77777777" w:rsidR="008C02EA" w:rsidRPr="00834465" w:rsidRDefault="008C02EA" w:rsidP="008C02EA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177C2202" w14:textId="77777777" w:rsidTr="008C02EA">
        <w:trPr>
          <w:trHeight w:val="3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B9E39" w14:textId="2EBDC777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1ACBA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Научное и ненаучное. Критерии разграничения.</w:t>
            </w:r>
          </w:p>
        </w:tc>
      </w:tr>
      <w:tr w:rsidR="008C02EA" w:rsidRPr="00834465" w14:paraId="2152B551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1674F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4FBF5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6575AABE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2B558" w14:textId="7A04435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6BF3F7C3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4EB5B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7CE1AA2E" w14:textId="77777777" w:rsidR="008C02EA" w:rsidRPr="00834465" w:rsidRDefault="008C02EA" w:rsidP="008C02EA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1D874826" w14:textId="77777777" w:rsidTr="008C02EA">
        <w:trPr>
          <w:trHeight w:val="3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AB226" w14:textId="124D75FE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15D5B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Религиозное и научное. Противоречит ли религия науке? Часть 1</w:t>
            </w:r>
          </w:p>
        </w:tc>
      </w:tr>
      <w:tr w:rsidR="008C02EA" w:rsidRPr="00834465" w14:paraId="5FF0AF2C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79658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FA52D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2009C773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D26B1" w14:textId="764B4B8F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6F4229DE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141F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C02EA" w:rsidRPr="00834465" w14:paraId="4E83D4A6" w14:textId="77777777" w:rsidTr="008C02EA">
        <w:trPr>
          <w:trHeight w:val="3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286DE" w14:textId="2B315583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CD854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Религиозное и научное. Противоречит ли религия науке? Часть 2</w:t>
            </w:r>
          </w:p>
        </w:tc>
      </w:tr>
      <w:tr w:rsidR="008C02EA" w:rsidRPr="00834465" w14:paraId="4FE2780D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1BEBF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F6214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22DBAB19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45BF2" w14:textId="2C1D459C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13E828DC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44082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4AB17779" w14:textId="77777777" w:rsidR="00711263" w:rsidRPr="00834465" w:rsidRDefault="00711263" w:rsidP="00243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412903" w14:textId="77777777" w:rsidR="00711263" w:rsidRPr="00834465" w:rsidRDefault="006D624E" w:rsidP="00B57CB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A731E" w:rsidRPr="00834465">
        <w:rPr>
          <w:rFonts w:ascii="Times New Roman" w:hAnsi="Times New Roman" w:cs="Times New Roman"/>
          <w:b/>
          <w:sz w:val="24"/>
          <w:szCs w:val="24"/>
        </w:rPr>
        <w:t>Субъект познания</w:t>
      </w:r>
      <w:r w:rsidRPr="008344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CF1993" w14:textId="77777777" w:rsidR="00711263" w:rsidRPr="00834465" w:rsidRDefault="007A731E" w:rsidP="002437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Человек как теоретико-познавательная проблема. Познавая мир, познаем ли мы человека? «Субъективность» и «объективность»: сложности словоупотребления. Является ли человек участником познания? Активность и пассивность познания как процесса.</w:t>
      </w:r>
    </w:p>
    <w:p w14:paraId="4715132A" w14:textId="77777777" w:rsidR="007A731E" w:rsidRPr="00834465" w:rsidRDefault="007A731E" w:rsidP="002437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Человек, личность, индивидуальность, субъект. Субъективность и субъектность. Познание как конструктивная способность субъекта. Субъект как граница познания. Научное познание и его ограничения.</w:t>
      </w:r>
      <w:r w:rsidR="00C90D45" w:rsidRPr="00834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D085B" w14:textId="02014F93" w:rsidR="007A731E" w:rsidRDefault="007A731E" w:rsidP="002437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 xml:space="preserve">Роль научных абстракций в познании: рациональный субъект, правовой субъект, политический субъект. </w:t>
      </w:r>
      <w:r w:rsidR="00243704" w:rsidRPr="00834465">
        <w:rPr>
          <w:rFonts w:ascii="Times New Roman" w:hAnsi="Times New Roman" w:cs="Times New Roman"/>
          <w:sz w:val="24"/>
          <w:szCs w:val="24"/>
        </w:rPr>
        <w:t>Принципиальная невозможность</w:t>
      </w:r>
      <w:r w:rsidRPr="00834465">
        <w:rPr>
          <w:rFonts w:ascii="Times New Roman" w:hAnsi="Times New Roman" w:cs="Times New Roman"/>
          <w:sz w:val="24"/>
          <w:szCs w:val="24"/>
        </w:rPr>
        <w:t xml:space="preserve"> построения цельной и единой науки о человеке.</w:t>
      </w:r>
    </w:p>
    <w:p w14:paraId="075676E0" w14:textId="1B1B12E5" w:rsidR="00834465" w:rsidRDefault="00834465" w:rsidP="00834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0A967" w14:textId="74C709E2" w:rsidR="00834465" w:rsidRPr="00834465" w:rsidRDefault="00834465" w:rsidP="00834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Материалы смешанного обучения к разделу:</w:t>
      </w:r>
    </w:p>
    <w:p w14:paraId="1FF1557A" w14:textId="77777777" w:rsidR="008C02EA" w:rsidRPr="00834465" w:rsidRDefault="008C02EA" w:rsidP="008C02EA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16D0F5DB" w14:textId="77777777" w:rsidTr="008C02EA">
        <w:trPr>
          <w:trHeight w:val="3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8F0CE" w14:textId="1EAA529E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CD40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Человек как теоретико-познавательная проблема</w:t>
            </w:r>
          </w:p>
        </w:tc>
      </w:tr>
      <w:tr w:rsidR="008C02EA" w:rsidRPr="00834465" w14:paraId="09E5F5E3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491B9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744C4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746D8738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6C168" w14:textId="4421099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4206989C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96CBF" w14:textId="3BFBCEB8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28E95326" w14:textId="77777777" w:rsidR="008C02EA" w:rsidRPr="00834465" w:rsidRDefault="008C02EA" w:rsidP="008C02EA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204B0C7D" w14:textId="77777777" w:rsidTr="008C02EA">
        <w:trPr>
          <w:trHeight w:val="66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7B08C" w14:textId="2E53EF30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B93B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Субъективность и объективность. «Субъектность» познания и «субъективность» познания.</w:t>
            </w:r>
          </w:p>
        </w:tc>
      </w:tr>
      <w:tr w:rsidR="008C02EA" w:rsidRPr="00834465" w14:paraId="0F8A9C46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ADB38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8DBF1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7A73EA15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9D63C" w14:textId="251E5C95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4FBCAD76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776C4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4BE82043" w14:textId="77777777" w:rsidR="008C02EA" w:rsidRPr="00834465" w:rsidRDefault="008C02EA" w:rsidP="008C02EA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10D49A11" w14:textId="77777777" w:rsidTr="008C02EA">
        <w:trPr>
          <w:trHeight w:val="3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A9544" w14:textId="47171AC1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D0CE6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Человек, личность, индивидуальность: проблемы определений</w:t>
            </w:r>
          </w:p>
        </w:tc>
      </w:tr>
      <w:tr w:rsidR="008C02EA" w:rsidRPr="00834465" w14:paraId="2521B243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72EBB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88A62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16984B88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073F5" w14:textId="51FE5561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2A2D39A6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95F43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6B96711A" w14:textId="77777777" w:rsidR="008C02EA" w:rsidRPr="00834465" w:rsidRDefault="008C02EA" w:rsidP="008C02EA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2816D21E" w14:textId="77777777" w:rsidTr="008C02EA">
        <w:trPr>
          <w:trHeight w:val="3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94AD" w14:textId="004CFC90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D9E18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Принцип </w:t>
            </w:r>
            <w:proofErr w:type="spellStart"/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Сogito</w:t>
            </w:r>
            <w:proofErr w:type="spellEnd"/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и его мировоззренческий смысл</w:t>
            </w:r>
          </w:p>
        </w:tc>
      </w:tr>
      <w:tr w:rsidR="008C02EA" w:rsidRPr="00834465" w14:paraId="0E093CF5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782BF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F958D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2E789B3B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44ADD" w14:textId="10B5A680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6F68BB2D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1A4B6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63E7FA5A" w14:textId="77777777" w:rsidR="008C02EA" w:rsidRPr="00834465" w:rsidRDefault="008C02EA" w:rsidP="008C02EA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38F63BB2" w14:textId="77777777" w:rsidTr="008C02EA">
        <w:trPr>
          <w:trHeight w:val="60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FC47A" w14:textId="082DE8A4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12CF4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Политический субъект, экономический субъект, правовой субъект. Сложности словоупотребления.</w:t>
            </w:r>
          </w:p>
        </w:tc>
      </w:tr>
      <w:tr w:rsidR="008C02EA" w:rsidRPr="00834465" w14:paraId="53377039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CF833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AA2E1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144FD78E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9166C" w14:textId="5DB806D3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к видео </w:t>
            </w:r>
          </w:p>
          <w:p w14:paraId="733DED4C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56210" w14:textId="47DDB6F4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53863338" w14:textId="77777777" w:rsidR="007A731E" w:rsidRPr="00834465" w:rsidRDefault="007A731E" w:rsidP="00834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7D2F8" w14:textId="77777777" w:rsidR="00711263" w:rsidRPr="00834465" w:rsidRDefault="006D624E" w:rsidP="00B57CB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A731E" w:rsidRPr="00834465">
        <w:rPr>
          <w:rFonts w:ascii="Times New Roman" w:hAnsi="Times New Roman" w:cs="Times New Roman"/>
          <w:b/>
          <w:sz w:val="24"/>
          <w:szCs w:val="24"/>
        </w:rPr>
        <w:t xml:space="preserve">Познание в истории и культуре. </w:t>
      </w:r>
      <w:r w:rsidR="00EB7BA9" w:rsidRPr="00834465">
        <w:rPr>
          <w:rFonts w:ascii="Times New Roman" w:hAnsi="Times New Roman" w:cs="Times New Roman"/>
          <w:b/>
          <w:sz w:val="24"/>
          <w:szCs w:val="24"/>
        </w:rPr>
        <w:t>Многообразие познавательных установок</w:t>
      </w:r>
    </w:p>
    <w:p w14:paraId="501555F3" w14:textId="77777777" w:rsidR="00711263" w:rsidRPr="00834465" w:rsidRDefault="006D624E" w:rsidP="002437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F2DA8" w14:textId="77777777" w:rsidR="00711263" w:rsidRPr="00834465" w:rsidRDefault="00243704" w:rsidP="00243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Познание как исторический процесс. Динамика познания. Существует ли прогресс в познании и в каком смысле? От каких факторов может зависеть успешность познания?</w:t>
      </w:r>
    </w:p>
    <w:p w14:paraId="58D772D3" w14:textId="12D3287A" w:rsidR="00243704" w:rsidRDefault="00243704" w:rsidP="00243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Культура, история и познание. Субъект познания как продукт истории и культуры. Познание в европейской культуре. Существовала ли наука в древности? Античные идеалы знания и новоевропейское отношение к науке. Как происходит смена познавательных установок? Проблема познавательной установки и ее историчности.</w:t>
      </w:r>
    </w:p>
    <w:p w14:paraId="49C49016" w14:textId="14D86593" w:rsidR="00834465" w:rsidRDefault="00834465" w:rsidP="00243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BD7A1D" w14:textId="2954F4C3" w:rsidR="00834465" w:rsidRPr="00834465" w:rsidRDefault="00834465" w:rsidP="00834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Материалы смешанного обучения к разделу:</w:t>
      </w:r>
    </w:p>
    <w:p w14:paraId="4DAF2F8A" w14:textId="77777777" w:rsidR="008C02EA" w:rsidRPr="00834465" w:rsidRDefault="008C02EA" w:rsidP="008C02EA">
      <w:pPr>
        <w:spacing w:before="60" w:line="252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4ABB6204" w14:textId="77777777" w:rsidTr="008C02EA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F950D" w14:textId="64429C2A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5FE58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Познание как продукт культуры. Понятие «историчности».</w:t>
            </w:r>
          </w:p>
        </w:tc>
      </w:tr>
      <w:tr w:rsidR="008C02EA" w:rsidRPr="00834465" w14:paraId="3F3CA3EA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0A73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98CD6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174FBEB4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92E5D" w14:textId="2AE0E4C8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22245DE9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368FE" w14:textId="446CFFA9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6953BE7A" w14:textId="77777777" w:rsidR="008C02EA" w:rsidRPr="00834465" w:rsidRDefault="008C02EA" w:rsidP="008C02EA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1CBBB95E" w14:textId="77777777" w:rsidTr="008C02EA">
        <w:trPr>
          <w:trHeight w:val="88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F4C46" w14:textId="6A6DE720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E003B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Что такое культура? Возникновение понятия “культура”</w:t>
            </w:r>
          </w:p>
        </w:tc>
      </w:tr>
      <w:tr w:rsidR="008C02EA" w:rsidRPr="00834465" w14:paraId="513A37DE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0E22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21707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24A745D8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E0EB3" w14:textId="1F5ABFD9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1C06B4B5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F48C3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C02EA" w:rsidRPr="00834465" w14:paraId="2DD492CF" w14:textId="77777777" w:rsidTr="008C02EA">
        <w:trPr>
          <w:trHeight w:val="620"/>
        </w:trPr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1B732" w14:textId="1CF1CA5C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DFF36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Что такое «познавательная установка»? Историчность познавательных установок</w:t>
            </w:r>
          </w:p>
        </w:tc>
      </w:tr>
      <w:tr w:rsidR="008C02EA" w:rsidRPr="00834465" w14:paraId="5F2FA56C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0E105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56424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3A5799B2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A131A" w14:textId="15193ED8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4BEB9161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51446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5C5CFEF6" w14:textId="77777777" w:rsidR="00450B21" w:rsidRPr="00834465" w:rsidRDefault="00450B21" w:rsidP="00243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AE1C4C" w14:textId="77777777" w:rsidR="00450B21" w:rsidRPr="00834465" w:rsidRDefault="00450B21" w:rsidP="00450B2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b/>
          <w:bCs/>
          <w:sz w:val="24"/>
          <w:szCs w:val="24"/>
        </w:rPr>
        <w:t>11 класс</w:t>
      </w:r>
      <w:r w:rsidRPr="00834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12530" w14:textId="77777777" w:rsidR="00450B21" w:rsidRPr="00834465" w:rsidRDefault="00450B21" w:rsidP="00B57CBC">
      <w:pPr>
        <w:pStyle w:val="19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b/>
          <w:sz w:val="24"/>
          <w:szCs w:val="24"/>
        </w:rPr>
        <w:t>1. Введение</w:t>
      </w:r>
    </w:p>
    <w:p w14:paraId="1CCC79A8" w14:textId="77777777" w:rsidR="00450B21" w:rsidRPr="00834465" w:rsidRDefault="00450B21" w:rsidP="00450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Цели и задачи курса. Выстраивание преемственности с курсом 10-го класса.</w:t>
      </w:r>
    </w:p>
    <w:p w14:paraId="6B63E5FD" w14:textId="77777777" w:rsidR="00450B21" w:rsidRPr="00834465" w:rsidRDefault="00450B21" w:rsidP="00450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 xml:space="preserve">Знакомство с форматами итоговой аттестации, с </w:t>
      </w:r>
      <w:proofErr w:type="spellStart"/>
      <w:r w:rsidRPr="00834465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834465">
        <w:rPr>
          <w:rFonts w:ascii="Times New Roman" w:hAnsi="Times New Roman" w:cs="Times New Roman"/>
          <w:sz w:val="24"/>
          <w:szCs w:val="24"/>
        </w:rPr>
        <w:t xml:space="preserve"> базой оценки работ разных типов, с итоговой формулой оценивания.</w:t>
      </w:r>
    </w:p>
    <w:p w14:paraId="727B1172" w14:textId="77777777" w:rsidR="00450B21" w:rsidRPr="00834465" w:rsidRDefault="00450B21" w:rsidP="00450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592A09" w14:textId="77777777" w:rsidR="00450B21" w:rsidRPr="00834465" w:rsidRDefault="00450B21" w:rsidP="00B57CB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b/>
          <w:sz w:val="24"/>
          <w:szCs w:val="24"/>
        </w:rPr>
        <w:t>2. Самосознание и его формы. Научная рациональность и ее границы</w:t>
      </w:r>
    </w:p>
    <w:p w14:paraId="55AEA390" w14:textId="77777777" w:rsidR="00450B21" w:rsidRPr="00834465" w:rsidRDefault="00450B21" w:rsidP="00450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 xml:space="preserve">Проблема сознания и самосознания. Миф, религия, искусство, наука, философия – границы и сложности определения. </w:t>
      </w:r>
    </w:p>
    <w:p w14:paraId="27C5B4BD" w14:textId="77777777" w:rsidR="00450B21" w:rsidRPr="00834465" w:rsidRDefault="00450B21" w:rsidP="00450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Современное отношение к науке: взгляды и подходы. Изменилось ли отношение к науке в наше время? Причины и возможные последствия. Особый статус науки в современной культуре.</w:t>
      </w:r>
    </w:p>
    <w:p w14:paraId="66B37FF0" w14:textId="77777777" w:rsidR="00450B21" w:rsidRPr="00834465" w:rsidRDefault="00450B21" w:rsidP="00450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Рациональность как понятие: случаи употребления. Является ли рациональность единой? Проблема универсальных критериев рациональности. Историческая природа разных типов рациональности. Научный тип рациональности в европейской истории.</w:t>
      </w:r>
    </w:p>
    <w:p w14:paraId="0F400CC2" w14:textId="3B3EA585" w:rsidR="00450B21" w:rsidRDefault="00450B21" w:rsidP="00450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ХХ век и отношение к научному типу рациональности. Кризис науки как кризис ее оснований. Почему возможно разочарование в науке?</w:t>
      </w:r>
    </w:p>
    <w:p w14:paraId="6D60C07F" w14:textId="33C5B888" w:rsidR="00834465" w:rsidRDefault="00834465" w:rsidP="00450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E6CD41" w14:textId="77777777" w:rsidR="00834465" w:rsidRPr="00834465" w:rsidRDefault="00834465" w:rsidP="00834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Материалы смешанного обучения к разделу:</w:t>
      </w:r>
    </w:p>
    <w:p w14:paraId="09E0086F" w14:textId="77777777" w:rsidR="008C02EA" w:rsidRPr="00834465" w:rsidRDefault="008C02EA" w:rsidP="008C02EA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3BF15B7F" w14:textId="77777777" w:rsidTr="008C02EA">
        <w:trPr>
          <w:trHeight w:val="68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04BBC" w14:textId="02ECF4B5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4: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65B16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Рациональность и ее границы. Миф, наука, религия, философия – сложности определения. Проблема самосознания. Часть 1</w:t>
            </w:r>
          </w:p>
        </w:tc>
      </w:tr>
      <w:tr w:rsidR="008C02EA" w:rsidRPr="00834465" w14:paraId="0ED0BE48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DE65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39890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02376A4E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08E32" w14:textId="560143D5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70FBFD49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0D3BB" w14:textId="6BFC22F6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22F5DCBF" w14:textId="77777777" w:rsidR="008C02EA" w:rsidRPr="00834465" w:rsidRDefault="008C02EA" w:rsidP="008C02EA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3F55C86D" w14:textId="77777777" w:rsidTr="008C02EA">
        <w:trPr>
          <w:trHeight w:val="7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5DE2" w14:textId="57746997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5: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8976B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Рациональность и ее границы. Миф, наука, религия, философия – сложности определения. Проблема самосознания. Часть 2</w:t>
            </w:r>
          </w:p>
        </w:tc>
      </w:tr>
      <w:tr w:rsidR="008C02EA" w:rsidRPr="00834465" w14:paraId="4BB2ED26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6CE4B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50524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70457F56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0B80D" w14:textId="7CBF67E2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0FE19E1F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BC51B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353300FA" w14:textId="77777777" w:rsidR="008C02EA" w:rsidRPr="00834465" w:rsidRDefault="008C02EA" w:rsidP="008C02EA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50F560CE" w14:textId="77777777" w:rsidTr="008C02EA">
        <w:trPr>
          <w:trHeight w:val="68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93EAE" w14:textId="2803BBA6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6: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6541A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«Кризис науки» как кризис ее оснований. ХХ век и проблема разочарования в науке</w:t>
            </w:r>
          </w:p>
        </w:tc>
      </w:tr>
      <w:tr w:rsidR="008C02EA" w:rsidRPr="00834465" w14:paraId="643C4D2F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FB1B3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10B53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18DC149A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A02B3" w14:textId="77EAA24B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15F68C2F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A3FE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4C5F94E6" w14:textId="77777777" w:rsidR="008C02EA" w:rsidRPr="00834465" w:rsidRDefault="008C02EA" w:rsidP="00450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31D149" w14:textId="4952FCE3" w:rsidR="00450B21" w:rsidRPr="00834465" w:rsidRDefault="00450B21" w:rsidP="00B57CB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b/>
          <w:sz w:val="24"/>
          <w:szCs w:val="24"/>
        </w:rPr>
        <w:t>3. Новоевропейская наука. Культурная и историческая специфика</w:t>
      </w:r>
    </w:p>
    <w:p w14:paraId="4F36DAA6" w14:textId="77777777" w:rsidR="00450B21" w:rsidRPr="00834465" w:rsidRDefault="00450B21" w:rsidP="00450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 xml:space="preserve">Специфика новоевропейского типа рациональности. Античное понимание знания и трансформация основных установок в Новое время. Почему в античности не существовало естественнонаучного знания? Христианская догматика и возникновение новоевропейской науки. </w:t>
      </w:r>
    </w:p>
    <w:p w14:paraId="066EF92F" w14:textId="77777777" w:rsidR="00450B21" w:rsidRPr="00834465" w:rsidRDefault="00450B21" w:rsidP="00450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Учение Аристотеля о причинах. «Целевая причина» и ее трансформация. Проблема природы и свободы. Идея механизма и возникновение механики.</w:t>
      </w:r>
    </w:p>
    <w:p w14:paraId="6A5A429C" w14:textId="77777777" w:rsidR="00450B21" w:rsidRPr="00834465" w:rsidRDefault="00450B21" w:rsidP="00450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lastRenderedPageBreak/>
        <w:t xml:space="preserve">Рождение естественных наук как следствие возникновения новых познавательных установок. Возникновение современного </w:t>
      </w:r>
      <w:proofErr w:type="spellStart"/>
      <w:r w:rsidRPr="00834465">
        <w:rPr>
          <w:rFonts w:ascii="Times New Roman" w:hAnsi="Times New Roman" w:cs="Times New Roman"/>
          <w:sz w:val="24"/>
          <w:szCs w:val="24"/>
        </w:rPr>
        <w:t>математизированного</w:t>
      </w:r>
      <w:proofErr w:type="spellEnd"/>
      <w:r w:rsidRPr="00834465">
        <w:rPr>
          <w:rFonts w:ascii="Times New Roman" w:hAnsi="Times New Roman" w:cs="Times New Roman"/>
          <w:sz w:val="24"/>
          <w:szCs w:val="24"/>
        </w:rPr>
        <w:t xml:space="preserve"> естествознания. Проблема пространства и времени в физике. Картезианская и </w:t>
      </w:r>
      <w:proofErr w:type="spellStart"/>
      <w:r w:rsidRPr="00834465">
        <w:rPr>
          <w:rFonts w:ascii="Times New Roman" w:hAnsi="Times New Roman" w:cs="Times New Roman"/>
          <w:sz w:val="24"/>
          <w:szCs w:val="24"/>
        </w:rPr>
        <w:t>ньютонианская</w:t>
      </w:r>
      <w:proofErr w:type="spellEnd"/>
      <w:r w:rsidRPr="00834465">
        <w:rPr>
          <w:rFonts w:ascii="Times New Roman" w:hAnsi="Times New Roman" w:cs="Times New Roman"/>
          <w:sz w:val="24"/>
          <w:szCs w:val="24"/>
        </w:rPr>
        <w:t xml:space="preserve"> научные программы.</w:t>
      </w:r>
    </w:p>
    <w:p w14:paraId="23BA3FE7" w14:textId="55787BB6" w:rsidR="00450B21" w:rsidRPr="00834465" w:rsidRDefault="00450B21" w:rsidP="00450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Биология и химия как науки Нового времени. Механизм и организм как научные метафоры. Основные научные программы: ламаркизм, дарвинизм. Философский смысл теории эволюции. Социально-политические интерпретации эволюционной теории. Естественные науки и религия.</w:t>
      </w:r>
    </w:p>
    <w:p w14:paraId="4397DE37" w14:textId="77777777" w:rsidR="008C02EA" w:rsidRPr="00834465" w:rsidRDefault="008C02EA" w:rsidP="008C02EA">
      <w:pPr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16A30157" w14:textId="77777777" w:rsidTr="008C02EA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BECB" w14:textId="775A4224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85147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установки в античности. Часть 1  </w:t>
            </w:r>
          </w:p>
        </w:tc>
      </w:tr>
      <w:tr w:rsidR="008C02EA" w:rsidRPr="00834465" w14:paraId="71834E33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71357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DB4F1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72CFEA2C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355C8" w14:textId="2FA7F762" w:rsidR="008C02EA" w:rsidRPr="00834465" w:rsidRDefault="008C02EA" w:rsidP="00B4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EC09B" w14:textId="516E46D5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2D57A188" w14:textId="77777777" w:rsidR="008C02EA" w:rsidRPr="00834465" w:rsidRDefault="008C02EA" w:rsidP="008C02EA">
      <w:pPr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4EC14240" w14:textId="77777777" w:rsidTr="008C02EA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975B7" w14:textId="5CA847E7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5DC4D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Познавательные установки в античности. Часть 2</w:t>
            </w:r>
          </w:p>
        </w:tc>
      </w:tr>
      <w:tr w:rsidR="008C02EA" w:rsidRPr="00834465" w14:paraId="19C995F7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767A4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FE8FB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1D57A664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AE1B8" w14:textId="33286498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1C024A81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0F79B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4696FCD4" w14:textId="77777777" w:rsidR="008C02EA" w:rsidRPr="00834465" w:rsidRDefault="008C02EA" w:rsidP="008C02EA">
      <w:pPr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1C4C7615" w14:textId="77777777" w:rsidTr="008C02EA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890B" w14:textId="018402A3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30DFC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Познавательные установки в Средние века. Часть 1</w:t>
            </w:r>
          </w:p>
        </w:tc>
      </w:tr>
      <w:tr w:rsidR="008C02EA" w:rsidRPr="00834465" w14:paraId="51D9C94E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ACEEF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16F5C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0CB38770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C879C" w14:textId="1AB52A6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1ABB4716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2E18C" w14:textId="734B53F5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</w:tbl>
    <w:p w14:paraId="11416E66" w14:textId="77777777" w:rsidR="008C02EA" w:rsidRPr="00834465" w:rsidRDefault="008C02EA" w:rsidP="008C02EA">
      <w:pPr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3A897D8A" w14:textId="77777777" w:rsidTr="008C02EA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50052" w14:textId="1B795E5A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A0549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Познавательные установки в Средние века. Часть 2</w:t>
            </w:r>
          </w:p>
        </w:tc>
      </w:tr>
      <w:tr w:rsidR="008C02EA" w:rsidRPr="00834465" w14:paraId="386C73B2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1DD91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DD3A0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55CC788F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F53F3" w14:textId="1352DF9E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0264546B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736C1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693C63AE" w14:textId="77777777" w:rsidR="008C02EA" w:rsidRPr="00834465" w:rsidRDefault="008C02EA" w:rsidP="008C02EA">
      <w:pPr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018FD374" w14:textId="77777777" w:rsidTr="008C02EA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8F38F" w14:textId="207D7E3C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49DA0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Новоевропейская наука. Основные понятия и основания новоевропейской науки. Природа как механизм</w:t>
            </w:r>
          </w:p>
        </w:tc>
      </w:tr>
      <w:tr w:rsidR="008C02EA" w:rsidRPr="00834465" w14:paraId="5356C62B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FB1D5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DDB2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7FB5AC2C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D4BAB" w14:textId="54B97855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  <w:r w:rsidRPr="00834465">
              <w:rPr>
                <w:rFonts w:ascii="Times New Roman" w:hAnsi="Times New Roman" w:cs="Times New Roman"/>
                <w:i/>
                <w:color w:val="7F7F7F"/>
                <w:sz w:val="24"/>
                <w:szCs w:val="24"/>
              </w:rPr>
              <w:t xml:space="preserve">(Да/ </w:t>
            </w:r>
            <w:r w:rsidR="00EB373A" w:rsidRPr="00834465">
              <w:rPr>
                <w:rFonts w:ascii="Times New Roman" w:hAnsi="Times New Roman" w:cs="Times New Roman"/>
                <w:i/>
                <w:color w:val="7F7F7F"/>
                <w:sz w:val="24"/>
                <w:szCs w:val="24"/>
              </w:rPr>
              <w:t>Да</w:t>
            </w:r>
            <w:r w:rsidRPr="00834465">
              <w:rPr>
                <w:rFonts w:ascii="Times New Roman" w:hAnsi="Times New Roman" w:cs="Times New Roman"/>
                <w:i/>
                <w:color w:val="7F7F7F"/>
                <w:sz w:val="24"/>
                <w:szCs w:val="24"/>
              </w:rPr>
              <w:t>)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4CB61E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34BF4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779B20B2" w14:textId="77777777" w:rsidR="008C02EA" w:rsidRPr="00834465" w:rsidRDefault="008C02EA" w:rsidP="008C02EA">
      <w:pPr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3AE2260D" w14:textId="77777777" w:rsidTr="008C02EA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251AA" w14:textId="49898BDB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3AA1F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Математическое естествознание. Часть 1</w:t>
            </w:r>
          </w:p>
        </w:tc>
      </w:tr>
      <w:tr w:rsidR="008C02EA" w:rsidRPr="00834465" w14:paraId="7945B7E8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AA2CF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489C3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3B089C15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D36B9" w14:textId="7F57E9DE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Вопросы к видео</w:t>
            </w:r>
          </w:p>
          <w:p w14:paraId="4A18F900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54BC5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4293DD59" w14:textId="77777777" w:rsidR="008C02EA" w:rsidRPr="00834465" w:rsidRDefault="008C02EA" w:rsidP="008C02EA">
      <w:pPr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34E3BB9D" w14:textId="77777777" w:rsidTr="008C02EA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F652A" w14:textId="798F96FD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8E130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Математическое естествознание. Часть 2</w:t>
            </w:r>
          </w:p>
        </w:tc>
      </w:tr>
      <w:tr w:rsidR="008C02EA" w:rsidRPr="00834465" w14:paraId="0C3BAAB9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15353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6501A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70945C39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1344D" w14:textId="6983C636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7710578B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B6D13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06A2ED3F" w14:textId="77777777" w:rsidR="008C02EA" w:rsidRPr="00834465" w:rsidRDefault="008C02EA" w:rsidP="008C02EA">
      <w:pPr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75E3BBB9" w14:textId="77777777" w:rsidTr="008C02EA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3D2AA" w14:textId="336B917E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57FC6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Возникновение биологии как науки. Эволюционизм. Ламаркизм. Сходства и различия ламаркизма и дарвинизма.</w:t>
            </w:r>
          </w:p>
        </w:tc>
      </w:tr>
      <w:tr w:rsidR="008C02EA" w:rsidRPr="00834465" w14:paraId="1846929F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59E85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F26F7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2D15F918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39CC6" w14:textId="7794BFAD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7C524EEA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A51ED" w14:textId="117660A9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3F01DB45" w14:textId="77777777" w:rsidR="008C02EA" w:rsidRPr="00834465" w:rsidRDefault="008C02EA" w:rsidP="008C02EA">
      <w:pPr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00181825" w14:textId="77777777" w:rsidTr="008C02EA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BFD5" w14:textId="0E5255AD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D1916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Предмет и основания химии как науки</w:t>
            </w:r>
          </w:p>
        </w:tc>
      </w:tr>
      <w:tr w:rsidR="008C02EA" w:rsidRPr="00834465" w14:paraId="4726C984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2EAEE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7BBC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529419A3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DAE36" w14:textId="74A90891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45E11E9D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0546F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3B32439B" w14:textId="77777777" w:rsidR="00450B21" w:rsidRPr="00834465" w:rsidRDefault="00450B21" w:rsidP="00450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585E1D" w14:textId="77777777" w:rsidR="00450B21" w:rsidRPr="00834465" w:rsidRDefault="00450B21" w:rsidP="00B57CBC">
      <w:pPr>
        <w:pStyle w:val="af7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4465">
        <w:rPr>
          <w:rFonts w:ascii="Times New Roman" w:hAnsi="Times New Roman" w:cs="Times New Roman"/>
          <w:b/>
          <w:sz w:val="24"/>
          <w:szCs w:val="24"/>
        </w:rPr>
        <w:t xml:space="preserve">Социальные и гуманитарные науки </w:t>
      </w:r>
    </w:p>
    <w:p w14:paraId="3FD9C2BC" w14:textId="77777777" w:rsidR="00450B21" w:rsidRPr="00834465" w:rsidRDefault="00450B21" w:rsidP="00450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 xml:space="preserve">Познание человека и общества как методологическая проблема. Рождение современных социальных наук. Общество Модерна и его основные характеристики. Социология и основные методологические подходы. </w:t>
      </w:r>
    </w:p>
    <w:p w14:paraId="20108010" w14:textId="77777777" w:rsidR="00450B21" w:rsidRPr="00834465" w:rsidRDefault="00450B21" w:rsidP="00450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Современная экономика и современная экономическая наука. Экономический </w:t>
      </w:r>
      <w:proofErr w:type="spellStart"/>
      <w:r w:rsidRPr="00834465">
        <w:rPr>
          <w:rFonts w:ascii="Times New Roman" w:hAnsi="Times New Roman" w:cs="Times New Roman"/>
          <w:sz w:val="24"/>
          <w:szCs w:val="24"/>
        </w:rPr>
        <w:t>мэйнстрим</w:t>
      </w:r>
      <w:proofErr w:type="spellEnd"/>
      <w:r w:rsidRPr="00834465">
        <w:rPr>
          <w:rFonts w:ascii="Times New Roman" w:hAnsi="Times New Roman" w:cs="Times New Roman"/>
          <w:sz w:val="24"/>
          <w:szCs w:val="24"/>
        </w:rPr>
        <w:t xml:space="preserve"> и анализ его познавательных установок. Предпосылка рациональности экономического агента и ее ограничения. Предельная полезность как познавательная установка. Метафора «невидимой руки». Различие политической экономии и позитивной экономической науки. Институционализм в экономической теории. Институциональный анализ проблемы эффективности рыночной и плановой экономики.</w:t>
      </w:r>
    </w:p>
    <w:p w14:paraId="340DB084" w14:textId="595D0284" w:rsidR="00450B21" w:rsidRDefault="00450B21" w:rsidP="00450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 xml:space="preserve">Гуманитарное знание и его особенности. Проблема понимания. Методология гуманитарного познания. Основные гуманитарные науки (филология, история) в своей специфике. Проблема </w:t>
      </w:r>
      <w:proofErr w:type="spellStart"/>
      <w:r w:rsidRPr="00834465">
        <w:rPr>
          <w:rFonts w:ascii="Times New Roman" w:hAnsi="Times New Roman" w:cs="Times New Roman"/>
          <w:sz w:val="24"/>
          <w:szCs w:val="24"/>
        </w:rPr>
        <w:t>историцизма</w:t>
      </w:r>
      <w:proofErr w:type="spellEnd"/>
      <w:r w:rsidRPr="00834465">
        <w:rPr>
          <w:rFonts w:ascii="Times New Roman" w:hAnsi="Times New Roman" w:cs="Times New Roman"/>
          <w:sz w:val="24"/>
          <w:szCs w:val="24"/>
        </w:rPr>
        <w:t>.</w:t>
      </w:r>
    </w:p>
    <w:p w14:paraId="60365BDE" w14:textId="206F2C4A" w:rsidR="00834465" w:rsidRDefault="00834465" w:rsidP="00450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FC4E9F" w14:textId="7924C3CB" w:rsidR="008C02EA" w:rsidRPr="00834465" w:rsidRDefault="00834465" w:rsidP="00834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Материалы смешанного обучения к разделу:</w:t>
      </w:r>
    </w:p>
    <w:p w14:paraId="2260E362" w14:textId="77777777" w:rsidR="008C02EA" w:rsidRPr="00834465" w:rsidRDefault="008C02EA" w:rsidP="008C02EA">
      <w:pPr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72A1E67E" w14:textId="77777777" w:rsidTr="008C02EA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FF439" w14:textId="5A62B7A6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935CD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Рождение социальных наук. Общество Модерна и его характеристики</w:t>
            </w:r>
          </w:p>
        </w:tc>
      </w:tr>
      <w:tr w:rsidR="008C02EA" w:rsidRPr="00834465" w14:paraId="25F659D6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454B4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4AA4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7C942257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11B90" w14:textId="620ABF08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34EB65B0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8ECE0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5C430F3D" w14:textId="40E249E1" w:rsidR="008C02EA" w:rsidRPr="00834465" w:rsidRDefault="00B57CBC" w:rsidP="00B57CBC">
      <w:pPr>
        <w:widowControl w:val="0"/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3F07FA35" w14:textId="77777777" w:rsidTr="008C02EA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C7A5E" w14:textId="083102F0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F2E81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Выделение социальных и гуманитарных наук по предмету и методу. В чем заключается предмет социальных наук?</w:t>
            </w:r>
          </w:p>
        </w:tc>
      </w:tr>
      <w:tr w:rsidR="008C02EA" w:rsidRPr="00834465" w14:paraId="5EEB3D4F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699F2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CB8D2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4D08B4C5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BE4A2" w14:textId="6AAFDE7C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549EC1AA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8740B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620BBD2F" w14:textId="77777777" w:rsidR="008C02EA" w:rsidRPr="00834465" w:rsidRDefault="008C02EA" w:rsidP="008C02EA">
      <w:pPr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765A92F" w14:textId="77777777" w:rsidR="008C02EA" w:rsidRPr="00834465" w:rsidRDefault="008C02EA" w:rsidP="008C02EA">
      <w:pPr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226D9AB9" w14:textId="77777777" w:rsidTr="008C02EA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86C9C" w14:textId="5B4A5454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B4BF3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культуры и принцип историзма: значение для гуманитарных и социальных наук. Историзм и </w:t>
            </w:r>
            <w:proofErr w:type="spellStart"/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историцизм</w:t>
            </w:r>
            <w:proofErr w:type="spellEnd"/>
          </w:p>
        </w:tc>
      </w:tr>
      <w:tr w:rsidR="008C02EA" w:rsidRPr="00834465" w14:paraId="1960EB0F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55ED5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F0FD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31ABF7A5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66D6D" w14:textId="168E2753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  <w:r w:rsidRPr="00834465">
              <w:rPr>
                <w:rFonts w:ascii="Times New Roman" w:hAnsi="Times New Roman" w:cs="Times New Roman"/>
                <w:i/>
                <w:color w:val="7F7F7F"/>
                <w:sz w:val="24"/>
                <w:szCs w:val="24"/>
              </w:rPr>
              <w:t xml:space="preserve">(Да/ </w:t>
            </w:r>
            <w:r w:rsidR="00EB373A" w:rsidRPr="00834465">
              <w:rPr>
                <w:rFonts w:ascii="Times New Roman" w:hAnsi="Times New Roman" w:cs="Times New Roman"/>
                <w:i/>
                <w:color w:val="7F7F7F"/>
                <w:sz w:val="24"/>
                <w:szCs w:val="24"/>
              </w:rPr>
              <w:t>Да</w:t>
            </w:r>
            <w:r w:rsidRPr="00834465">
              <w:rPr>
                <w:rFonts w:ascii="Times New Roman" w:hAnsi="Times New Roman" w:cs="Times New Roman"/>
                <w:i/>
                <w:color w:val="7F7F7F"/>
                <w:sz w:val="24"/>
                <w:szCs w:val="24"/>
              </w:rPr>
              <w:t>)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B40B34E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BA6D3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2D484CAF" w14:textId="77777777" w:rsidR="008C02EA" w:rsidRPr="00834465" w:rsidRDefault="008C02EA" w:rsidP="008C02EA">
      <w:pPr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28A23FD5" w14:textId="77777777" w:rsidTr="008C02EA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2A3F3" w14:textId="5E67B6B7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7AF7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Понимание и объяснение: проблема понимания в гуманитарных науках</w:t>
            </w:r>
          </w:p>
        </w:tc>
      </w:tr>
      <w:tr w:rsidR="008C02EA" w:rsidRPr="00834465" w14:paraId="2F88359A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789A5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872C8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14776570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D31B6" w14:textId="27BB5C50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38E8C1A6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9CF6D" w14:textId="4737DA9C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437B2F30" w14:textId="77777777" w:rsidR="008C02EA" w:rsidRPr="00834465" w:rsidRDefault="008C02EA" w:rsidP="008C02EA">
      <w:pPr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6D8862E5" w14:textId="77777777" w:rsidTr="008C02EA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E1270" w14:textId="59142EF5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62FE5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История как наука и ее базовые принципы</w:t>
            </w:r>
          </w:p>
        </w:tc>
      </w:tr>
      <w:tr w:rsidR="008C02EA" w:rsidRPr="00834465" w14:paraId="41949542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6CAF4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4AB83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002E980C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EE88E" w14:textId="094B63C0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2E9C78C9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291C2" w14:textId="149815C2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168BAC4D" w14:textId="77777777" w:rsidR="008C02EA" w:rsidRPr="00834465" w:rsidRDefault="008C02EA" w:rsidP="008C02EA">
      <w:pPr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0227F2C2" w14:textId="77777777" w:rsidTr="008C02EA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DB256" w14:textId="0FEB3BC0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F3D1B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Социология как наука и ее базовые принципы</w:t>
            </w:r>
          </w:p>
        </w:tc>
      </w:tr>
      <w:tr w:rsidR="008C02EA" w:rsidRPr="00834465" w14:paraId="371346D7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8C023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FD961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58E09E75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16F75" w14:textId="717B5D3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5B6DD509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2AC17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3C2BDFDF" w14:textId="77777777" w:rsidR="008C02EA" w:rsidRPr="00834465" w:rsidRDefault="008C02EA" w:rsidP="008C02EA">
      <w:pPr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03AF4511" w14:textId="77777777" w:rsidTr="008C02EA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84107" w14:textId="3FD63431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3B3A2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Экономика как наука. Предмет и метод политической экономии</w:t>
            </w:r>
          </w:p>
        </w:tc>
      </w:tr>
      <w:tr w:rsidR="008C02EA" w:rsidRPr="00834465" w14:paraId="4F59199E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95046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988FC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5FFBFF5A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895CC" w14:textId="7568A7C6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1DD76CF5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F2B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08A2AB45" w14:textId="77777777" w:rsidR="008C02EA" w:rsidRPr="00834465" w:rsidRDefault="008C02EA" w:rsidP="008C02EA">
      <w:pPr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0FB9FAEA" w14:textId="77777777" w:rsidTr="008C02EA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120B3" w14:textId="20240978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8: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05A6D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Рождение современной экономической науки. Маржинализм и его методы</w:t>
            </w:r>
          </w:p>
        </w:tc>
      </w:tr>
      <w:tr w:rsidR="008C02EA" w:rsidRPr="00834465" w14:paraId="4D98A7CD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BAB63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AE0A3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60369CB0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A5476" w14:textId="52204A24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Вопросы к видео</w:t>
            </w:r>
          </w:p>
          <w:p w14:paraId="2E372FC6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090FB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222C4FC0" w14:textId="77777777" w:rsidR="008C02EA" w:rsidRPr="00834465" w:rsidRDefault="008C02EA" w:rsidP="00450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27C415" w14:textId="77777777" w:rsidR="00450B21" w:rsidRPr="00834465" w:rsidRDefault="00450B21" w:rsidP="00B57CB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b/>
          <w:sz w:val="24"/>
          <w:szCs w:val="24"/>
        </w:rPr>
        <w:t>5. Идея университета. Университет как социальный институт</w:t>
      </w:r>
      <w:r w:rsidRPr="00834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A28E7" w14:textId="77777777" w:rsidR="00450B21" w:rsidRPr="00834465" w:rsidRDefault="00450B21" w:rsidP="00450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Институты знания: научные общества, академии. Наука как особый тип коммуникации. Модель «тайной науки» и «открытой научной коммуникации». Политика знания и возникновение особого отношения к образованию.</w:t>
      </w:r>
    </w:p>
    <w:p w14:paraId="5D200680" w14:textId="77777777" w:rsidR="00450B21" w:rsidRPr="00834465" w:rsidRDefault="00450B21" w:rsidP="00450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Университет как европейская идея. «Золотой век университета» и причины его упадка. Корпоративная университетская этика. Интеллектуалы и университет: от Средневековья к ХХ веку.</w:t>
      </w:r>
    </w:p>
    <w:p w14:paraId="30A63B83" w14:textId="77777777" w:rsidR="00450B21" w:rsidRPr="00834465" w:rsidRDefault="00450B21" w:rsidP="00450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lastRenderedPageBreak/>
        <w:t xml:space="preserve">Три основных модели университета: французская, немецкая и британская. Идея исследовательского университета. </w:t>
      </w:r>
    </w:p>
    <w:p w14:paraId="7445D05A" w14:textId="127846D9" w:rsidR="00450B21" w:rsidRDefault="00450B21" w:rsidP="00450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Университет в ХХ веке. «Ценностная нейтральность» науки и ангажированное знание. Специфика российского университета. Бюрократизация и коммерциализация университета как проблема.</w:t>
      </w:r>
    </w:p>
    <w:p w14:paraId="2B42AF4D" w14:textId="384BE6DA" w:rsidR="00834465" w:rsidRDefault="00834465" w:rsidP="00450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4ACB7A" w14:textId="77777777" w:rsidR="00834465" w:rsidRPr="00834465" w:rsidRDefault="00834465" w:rsidP="00834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Материалы смешанного обучения к разделу:</w:t>
      </w:r>
    </w:p>
    <w:p w14:paraId="2E264C51" w14:textId="77777777" w:rsidR="008C02EA" w:rsidRPr="00834465" w:rsidRDefault="008C02EA" w:rsidP="008C02EA">
      <w:pPr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0CCD187E" w14:textId="77777777" w:rsidTr="008C02EA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A869C" w14:textId="13978BC3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AD793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Наука и сообщество. Наука как особый тип коммуникации. Политика знания. От академии – к университету</w:t>
            </w:r>
          </w:p>
        </w:tc>
      </w:tr>
      <w:tr w:rsidR="008C02EA" w:rsidRPr="00834465" w14:paraId="65BAB541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5771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45056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3FADA881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8596D" w14:textId="5C26A8EF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0F1B8A22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F0488" w14:textId="136C497C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45D46E2E" w14:textId="77777777" w:rsidR="008C02EA" w:rsidRPr="00834465" w:rsidRDefault="008C02EA" w:rsidP="008C02EA">
      <w:pPr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05B7F0C1" w14:textId="77777777" w:rsidTr="008C02EA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3AD96" w14:textId="4DFAE348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702ED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Идея университета. Корпоративная этика университетская этика. Структура и значение университета в Средние века. Интеллектуалы и университет</w:t>
            </w:r>
          </w:p>
        </w:tc>
      </w:tr>
      <w:tr w:rsidR="008C02EA" w:rsidRPr="00834465" w14:paraId="2299D77F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BD2FF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6FA6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1FE125E3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CF2B7" w14:textId="79590EDB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572811B6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C504B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1B774ABC" w14:textId="77777777" w:rsidR="008C02EA" w:rsidRPr="00834465" w:rsidRDefault="008C02EA" w:rsidP="008C02EA">
      <w:pPr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5A111DDE" w14:textId="77777777" w:rsidTr="008C02EA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92BC9" w14:textId="4C700876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9BC1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От средних веков к университету Гумбольдта: критическое мышление и рациональность </w:t>
            </w:r>
          </w:p>
        </w:tc>
      </w:tr>
      <w:tr w:rsidR="008C02EA" w:rsidRPr="00834465" w14:paraId="2E768C7F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3B6EC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D5D71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75179345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8B2D0" w14:textId="32018F26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к видео </w:t>
            </w:r>
          </w:p>
          <w:p w14:paraId="23F0A4C4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DA674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2479A3D2" w14:textId="77777777" w:rsidR="008C02EA" w:rsidRPr="00834465" w:rsidRDefault="008C02EA" w:rsidP="008C02EA">
      <w:pPr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08651728" w14:textId="77777777" w:rsidTr="008C02EA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E7C8A" w14:textId="0101761B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9E64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Три модели университета: французская, немецкая, британская</w:t>
            </w:r>
          </w:p>
        </w:tc>
      </w:tr>
      <w:tr w:rsidR="008C02EA" w:rsidRPr="00834465" w14:paraId="55573C46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60F2E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133A7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680FB1EB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02286" w14:textId="43044042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16292109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50C25" w14:textId="7B979810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3D297357" w14:textId="77777777" w:rsidR="008C02EA" w:rsidRPr="00834465" w:rsidRDefault="008C02EA" w:rsidP="008C02EA">
      <w:pPr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2A289BE9" w14:textId="77777777" w:rsidTr="008C02EA">
        <w:trPr>
          <w:trHeight w:val="122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AAAD1" w14:textId="49E7713C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80871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Университет в XX веке:  ценностная нейтральность и ангажированное знание</w:t>
            </w:r>
          </w:p>
        </w:tc>
      </w:tr>
      <w:tr w:rsidR="008C02EA" w:rsidRPr="00834465" w14:paraId="539F175A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210B5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F281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4158C102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FC565" w14:textId="5294BDCC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2454642C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3B377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04F14F55" w14:textId="77777777" w:rsidR="008C02EA" w:rsidRPr="00834465" w:rsidRDefault="008C02EA" w:rsidP="008C02EA">
      <w:pPr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C02EA" w:rsidRPr="00834465" w14:paraId="6DFD0544" w14:textId="77777777" w:rsidTr="008C02EA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D2F0B" w14:textId="71D46D8A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  <w:r w:rsidR="008C02EA"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978E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Массовый университет: основные тенденции нового типа университета</w:t>
            </w:r>
          </w:p>
        </w:tc>
      </w:tr>
      <w:tr w:rsidR="008C02EA" w:rsidRPr="00834465" w14:paraId="505749A8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FE403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B068E" w14:textId="77777777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</w:tr>
      <w:tr w:rsidR="008C02EA" w:rsidRPr="00834465" w14:paraId="32D1D11E" w14:textId="77777777" w:rsidTr="008C02EA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1843A" w14:textId="16BFCDB8" w:rsidR="008C02EA" w:rsidRPr="00834465" w:rsidRDefault="008C02E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A88E1" w14:textId="60762844" w:rsidR="008C02EA" w:rsidRPr="00834465" w:rsidRDefault="00EB373A" w:rsidP="008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2F781E11" w14:textId="77777777" w:rsidR="008C02EA" w:rsidRPr="00834465" w:rsidRDefault="008C02EA" w:rsidP="00450B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2A8A0B" w14:textId="464F465C" w:rsidR="003B5BCA" w:rsidRDefault="00B57CBC" w:rsidP="00B57CBC">
      <w:pPr>
        <w:pStyle w:val="ConsPlusNormal"/>
        <w:tabs>
          <w:tab w:val="left" w:pos="37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FA378EE" w14:textId="3F117320" w:rsidR="00711263" w:rsidRPr="00B57CBC" w:rsidRDefault="006D624E" w:rsidP="00B57CBC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B57CB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14:paraId="5D6303DF" w14:textId="77777777" w:rsidR="00711263" w:rsidRPr="00834465" w:rsidRDefault="007112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9871CE" w14:textId="77777777" w:rsidR="00711263" w:rsidRPr="00834465" w:rsidRDefault="007112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52C5FB" w14:textId="77777777" w:rsidR="00711263" w:rsidRPr="00834465" w:rsidRDefault="006D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Понятие основных видов деятельности тесно связано с формированием ун</w:t>
      </w:r>
      <w:r w:rsidR="00C90D45" w:rsidRPr="00834465">
        <w:rPr>
          <w:rFonts w:ascii="Times New Roman" w:hAnsi="Times New Roman" w:cs="Times New Roman"/>
          <w:sz w:val="24"/>
          <w:szCs w:val="24"/>
        </w:rPr>
        <w:t xml:space="preserve">иверсальных учебных действий. </w:t>
      </w:r>
      <w:r w:rsidRPr="00834465">
        <w:rPr>
          <w:rFonts w:ascii="Times New Roman" w:hAnsi="Times New Roman" w:cs="Times New Roman"/>
          <w:sz w:val="24"/>
          <w:szCs w:val="24"/>
        </w:rPr>
        <w:t xml:space="preserve">Овладение учащимися универсальными учебными действиями (личностными, регулятивными, </w:t>
      </w:r>
      <w:proofErr w:type="spellStart"/>
      <w:r w:rsidRPr="00834465">
        <w:rPr>
          <w:rFonts w:ascii="Times New Roman" w:hAnsi="Times New Roman" w:cs="Times New Roman"/>
          <w:sz w:val="24"/>
          <w:szCs w:val="24"/>
        </w:rPr>
        <w:t>общепознавательными</w:t>
      </w:r>
      <w:proofErr w:type="spellEnd"/>
      <w:r w:rsidRPr="00834465">
        <w:rPr>
          <w:rFonts w:ascii="Times New Roman" w:hAnsi="Times New Roman" w:cs="Times New Roman"/>
          <w:sz w:val="24"/>
          <w:szCs w:val="24"/>
        </w:rPr>
        <w:t xml:space="preserve"> и логическими; коммуникативными, знаково-символическими  действиями) происходит в контексте </w:t>
      </w:r>
      <w:r w:rsidRPr="00834465">
        <w:rPr>
          <w:rFonts w:ascii="Times New Roman" w:hAnsi="Times New Roman" w:cs="Times New Roman"/>
          <w:i/>
          <w:sz w:val="24"/>
          <w:szCs w:val="24"/>
        </w:rPr>
        <w:t>разных</w:t>
      </w:r>
      <w:r w:rsidRPr="00834465">
        <w:rPr>
          <w:rFonts w:ascii="Times New Roman" w:hAnsi="Times New Roman" w:cs="Times New Roman"/>
          <w:sz w:val="24"/>
          <w:szCs w:val="24"/>
        </w:rPr>
        <w:t xml:space="preserve"> учебных предметов.  Безусловно, каждый учебный предмет раскрывает различные возможности для формирования УУД, определяемые, в первую очередь, функцией учебного предмета и его предметным содержанием. </w:t>
      </w:r>
    </w:p>
    <w:p w14:paraId="5381CF00" w14:textId="77777777" w:rsidR="00711263" w:rsidRPr="00834465" w:rsidRDefault="006D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В связи с этим настоящая программа рассматривает каждую тему как пространство для работы над личностными, метапредметными и предметными УУД</w:t>
      </w:r>
      <w:r w:rsidR="00C90D45" w:rsidRPr="00834465">
        <w:rPr>
          <w:rFonts w:ascii="Times New Roman" w:hAnsi="Times New Roman" w:cs="Times New Roman"/>
          <w:sz w:val="24"/>
          <w:szCs w:val="24"/>
        </w:rPr>
        <w:t>.</w:t>
      </w:r>
    </w:p>
    <w:p w14:paraId="35EF2245" w14:textId="77777777" w:rsidR="00711263" w:rsidRPr="00834465" w:rsidRDefault="006D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 xml:space="preserve">Организация работы осуществляется в соответствии с положениями, изложенными в Программе формирования УУД. </w:t>
      </w:r>
    </w:p>
    <w:p w14:paraId="320280CB" w14:textId="3BE81123" w:rsidR="00711263" w:rsidRDefault="006D62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465">
        <w:rPr>
          <w:rFonts w:ascii="Times New Roman" w:hAnsi="Times New Roman" w:cs="Times New Roman"/>
          <w:b/>
          <w:bCs/>
          <w:sz w:val="24"/>
          <w:szCs w:val="24"/>
        </w:rPr>
        <w:t>Основные виды деятельности разрабатывались авторами настоящей программы в соответс</w:t>
      </w:r>
      <w:r w:rsidR="002579EC" w:rsidRPr="0083446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834465">
        <w:rPr>
          <w:rFonts w:ascii="Times New Roman" w:hAnsi="Times New Roman" w:cs="Times New Roman"/>
          <w:b/>
          <w:bCs/>
          <w:sz w:val="24"/>
          <w:szCs w:val="24"/>
        </w:rPr>
        <w:t xml:space="preserve">вии с вышеизложенными установками. </w:t>
      </w:r>
    </w:p>
    <w:p w14:paraId="3DC26B8B" w14:textId="7E7BA448" w:rsidR="00CD1F61" w:rsidRPr="00CD1F61" w:rsidRDefault="00CD1F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Cc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ылка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онлайн-курс: </w:t>
      </w:r>
      <w:hyperlink r:id="rId7" w:history="1">
        <w:r>
          <w:rPr>
            <w:rStyle w:val="a5"/>
          </w:rPr>
          <w:t>https://online.hse.ru/course/view.php?id=1163</w:t>
        </w:r>
      </w:hyperlink>
    </w:p>
    <w:p w14:paraId="2513A96A" w14:textId="77777777" w:rsidR="00711263" w:rsidRDefault="007112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70DC9" w14:textId="7D1B4F53" w:rsidR="00711263" w:rsidRDefault="006D6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Планирование на </w:t>
      </w:r>
      <w:r w:rsidR="002579EC">
        <w:rPr>
          <w:rFonts w:ascii="Times New Roman" w:hAnsi="Times New Roman" w:cs="Times New Roman"/>
          <w:b/>
          <w:bCs/>
          <w:sz w:val="24"/>
          <w:szCs w:val="24"/>
        </w:rPr>
        <w:t>68 часов</w:t>
      </w:r>
      <w:r w:rsidR="00D47039">
        <w:rPr>
          <w:rFonts w:ascii="Times New Roman" w:hAnsi="Times New Roman" w:cs="Times New Roman"/>
          <w:b/>
          <w:bCs/>
          <w:sz w:val="24"/>
          <w:szCs w:val="24"/>
        </w:rPr>
        <w:t xml:space="preserve"> (34+34)</w:t>
      </w:r>
      <w:r w:rsidR="002579EC">
        <w:rPr>
          <w:rFonts w:ascii="Times New Roman" w:hAnsi="Times New Roman" w:cs="Times New Roman"/>
          <w:b/>
          <w:bCs/>
          <w:sz w:val="24"/>
          <w:szCs w:val="24"/>
        </w:rPr>
        <w:t xml:space="preserve"> для курса Теория познания (10 класс)</w:t>
      </w:r>
    </w:p>
    <w:p w14:paraId="6CB8E6C1" w14:textId="77777777" w:rsidR="00711263" w:rsidRDefault="007112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74"/>
        <w:gridCol w:w="2622"/>
        <w:gridCol w:w="807"/>
        <w:gridCol w:w="2858"/>
        <w:gridCol w:w="2858"/>
      </w:tblGrid>
      <w:tr w:rsidR="000C0958" w14:paraId="4FEC2E0D" w14:textId="299ADE14" w:rsidTr="000C095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97B5E" w14:textId="77777777" w:rsidR="000C0958" w:rsidRDefault="000C09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B7E855D" w14:textId="77777777" w:rsidR="000C0958" w:rsidRDefault="000C09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0DD0" w14:textId="77777777" w:rsidR="000C0958" w:rsidRDefault="000C09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1B3EA" w14:textId="1126F738" w:rsidR="000C0958" w:rsidRDefault="000C0958" w:rsidP="00B57C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B57C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D933" w14:textId="2F6D82A9" w:rsidR="000C0958" w:rsidRDefault="000C0958" w:rsidP="00B57CBC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аудиторной деятельности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C2E8" w14:textId="65123F7D" w:rsidR="000C0958" w:rsidRDefault="000C0958" w:rsidP="00B57C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внеаудиторной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деятльности</w:t>
            </w:r>
            <w:proofErr w:type="spellEnd"/>
          </w:p>
        </w:tc>
      </w:tr>
      <w:tr w:rsidR="000C0958" w14:paraId="195403A0" w14:textId="444C1426" w:rsidTr="00B57CBC">
        <w:trPr>
          <w:trHeight w:val="4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F8F3A" w14:textId="77777777" w:rsidR="000C0958" w:rsidRDefault="000C095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66A22" w14:textId="77777777" w:rsidR="000C0958" w:rsidRDefault="000C0958">
            <w:pPr>
              <w:pStyle w:val="19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24776" w14:textId="77777777" w:rsidR="000C0958" w:rsidRDefault="000C0958">
            <w:pPr>
              <w:pStyle w:val="19"/>
              <w:snapToGri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C3AAD" w14:textId="77777777" w:rsidR="000C0958" w:rsidRDefault="000C0958" w:rsidP="00B57CBC">
            <w:pPr>
              <w:snapToGrid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деятельности: цели и задачи курса; знакомство с форматами итоговой аттестации. Определение задач курса.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FF0B" w14:textId="77777777" w:rsidR="000C0958" w:rsidRDefault="000C0958" w:rsidP="00B57CB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93108FC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Конспектирование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9328A09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Составление вопросов к лекции. </w:t>
            </w:r>
          </w:p>
          <w:p w14:paraId="12E63C16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Решение мини-теста. </w:t>
            </w:r>
          </w:p>
          <w:p w14:paraId="259BD00A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Работа с текстом. </w:t>
            </w:r>
          </w:p>
          <w:p w14:paraId="1C3BE274" w14:textId="6A6A80B1" w:rsidR="000C0958" w:rsidRDefault="000C0958" w:rsidP="00B57CB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Работа с дополнительными дидактическими материалами. </w:t>
            </w:r>
          </w:p>
        </w:tc>
      </w:tr>
      <w:tr w:rsidR="000C0958" w14:paraId="67A09155" w14:textId="406B33AA" w:rsidTr="000C095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BF81" w14:textId="77777777" w:rsidR="000C0958" w:rsidRDefault="000C095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EA26A" w14:textId="77777777" w:rsidR="000C0958" w:rsidRDefault="000C0958" w:rsidP="00B57CBC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можно познавать? Условия и ограничения.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97B3A" w14:textId="77777777" w:rsidR="000C0958" w:rsidRDefault="000C095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914D2" w14:textId="77777777" w:rsidR="000C0958" w:rsidRDefault="000C0958" w:rsidP="00B57CBC">
            <w:pPr>
              <w:snapToGrid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Проблематизация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познания как сложного, неоднородного процесса. Что можно познавать? Классификация объектов по способу их данности в специфике познания как задачи. «Я сам» как объект познания. Математические объекты и сложность их восприятия: 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тематизировать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пояснять «абстрактность» математики. Формализация понятия «закон», различение законов природы и законов права (морали, истории) в их специфике. Развитие критического мышления: понимание ограниченности знания, умение видеть «непознаваемое» как проблему и границу познания.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052E" w14:textId="77777777" w:rsidR="000C0958" w:rsidRDefault="000C0958" w:rsidP="00B57CB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BF16465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Конспектирование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6A53064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Составление вопросов к лекции. </w:t>
            </w:r>
          </w:p>
          <w:p w14:paraId="5A3E3190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Решение мини-теста. </w:t>
            </w:r>
          </w:p>
          <w:p w14:paraId="1F0034DC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Работа с текстом. </w:t>
            </w:r>
          </w:p>
          <w:p w14:paraId="65F8A3B4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Работа с дополнительными дидактическими материалами. </w:t>
            </w:r>
          </w:p>
          <w:p w14:paraId="50AF0E90" w14:textId="77777777" w:rsidR="000C0958" w:rsidRDefault="000C0958" w:rsidP="009B7F4D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958" w14:paraId="0D24738C" w14:textId="66CE78FC" w:rsidTr="000C095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449F1" w14:textId="77777777" w:rsidR="000C0958" w:rsidRDefault="000C095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550C8" w14:textId="77777777" w:rsidR="000C0958" w:rsidRDefault="000C0958" w:rsidP="00B57CB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и методы познания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8E544" w14:textId="77777777" w:rsidR="000C0958" w:rsidRDefault="000C095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04F07" w14:textId="77777777" w:rsidR="000C0958" w:rsidRPr="004C030A" w:rsidRDefault="000C0958" w:rsidP="00B57CBC">
            <w:pPr>
              <w:pStyle w:val="af8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t xml:space="preserve">Обобщение основных принципов познания и их сложности. Навык видеть специфику предметов познания в зависимости от их способа данности.  </w:t>
            </w:r>
            <w:r>
              <w:rPr>
                <w:color w:val="000000"/>
              </w:rPr>
              <w:t xml:space="preserve">Уметь видеть сконструированный характер чувственного познания. Уметь отличать сущностные особенности рационального метода познания. Знать понятия “знание” и “мнение”, уметь их отличать, определять существенные для каждого понятия признаки. </w:t>
            </w:r>
            <w:r>
              <w:t xml:space="preserve">Умение соотнести предмет </w:t>
            </w:r>
            <w:r>
              <w:lastRenderedPageBreak/>
              <w:t>познания со способом его познания. Знание основных способов логического мышления и их применения в практике научного исследования. Понимание особой культуры научного исследования.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9F8A" w14:textId="77777777" w:rsidR="000C0958" w:rsidRDefault="000C0958" w:rsidP="00B57CB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5F767F9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Конспектирование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F5C723B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Составление вопросов к лекции. </w:t>
            </w:r>
          </w:p>
          <w:p w14:paraId="289712CF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Решение мини-теста. </w:t>
            </w:r>
          </w:p>
          <w:p w14:paraId="46B94CB7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Работа с текстом. </w:t>
            </w:r>
          </w:p>
          <w:p w14:paraId="4DC0E730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Работа с дополнительными дидактическими материалами. </w:t>
            </w:r>
          </w:p>
          <w:p w14:paraId="0ADC8990" w14:textId="77777777" w:rsidR="000C0958" w:rsidRDefault="000C0958" w:rsidP="004C030A">
            <w:pPr>
              <w:pStyle w:val="af8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C0958" w14:paraId="39C6D0DA" w14:textId="4996000D" w:rsidTr="000C0958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17795" w14:textId="77777777" w:rsidR="000C0958" w:rsidRDefault="000C095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57208" w14:textId="77777777" w:rsidR="000C0958" w:rsidRDefault="000C0958" w:rsidP="009B7F4D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познания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4941E" w14:textId="77777777" w:rsidR="000C0958" w:rsidRDefault="000C095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31C71" w14:textId="77777777" w:rsidR="000C0958" w:rsidRDefault="000C0958" w:rsidP="00B57CBC">
            <w:pPr>
              <w:snapToGrid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тематизировать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познания, понимать познание как сложный сконструированный процесс. Различение субъекта и объекта познания. Соотнесение проблемы субъекта с проблемой границы познания, обсуждение вопроса субъектности и ее границ. Понимание конструктивной роли научных абстракций в процессе познания и культуре научного исследования.</w:t>
            </w:r>
          </w:p>
        </w:tc>
        <w:tc>
          <w:tcPr>
            <w:tcW w:w="2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1488" w14:textId="77777777" w:rsidR="000C0958" w:rsidRDefault="000C0958" w:rsidP="00B57CB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7F8805F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Конспектирование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361839E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Составление вопросов к лекции. </w:t>
            </w:r>
          </w:p>
          <w:p w14:paraId="2F032CB3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Решение мини-теста. </w:t>
            </w:r>
          </w:p>
          <w:p w14:paraId="27D6A2E0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Работа с текстом. </w:t>
            </w:r>
          </w:p>
          <w:p w14:paraId="703328AA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Работа с дополнительными дидактическими материалами. </w:t>
            </w:r>
          </w:p>
          <w:p w14:paraId="1A6B00E3" w14:textId="77777777" w:rsidR="000C0958" w:rsidRDefault="000C0958" w:rsidP="004C030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958" w14:paraId="45386616" w14:textId="160DB5EC" w:rsidTr="000C0958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6FEB5" w14:textId="77777777" w:rsidR="000C0958" w:rsidRDefault="000C095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6327C" w14:textId="77777777" w:rsidR="000C0958" w:rsidRDefault="000C0958" w:rsidP="009B7F4D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в истории и культуре. Многообразие познавательных установок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B7286" w14:textId="77777777" w:rsidR="000C0958" w:rsidRDefault="000C095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505A" w14:textId="77777777" w:rsidR="000C0958" w:rsidRDefault="000C0958" w:rsidP="00B57CBC">
            <w:pPr>
              <w:snapToGrid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ограниченности познания историко-культурными факторами. Выявление сложности процесса познания в его историко-культурной динамике. Умение различать спецификации познавательных форм в истории и культуре, видеть историческую обусловленность субъекта на примере существования науки и форм знания в разные исторические периоды (на конкретных кейсах), институциональную природу науки как формализованной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практики. Умение трансформировать проблемы познания в целом в проблемы конкретных познавательных установок.</w:t>
            </w:r>
          </w:p>
        </w:tc>
        <w:tc>
          <w:tcPr>
            <w:tcW w:w="2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105E" w14:textId="77777777" w:rsidR="000C0958" w:rsidRDefault="000C0958" w:rsidP="00B57CB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651B3C6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Конспектирование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76A93AA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Составление вопросов к лекции. </w:t>
            </w:r>
          </w:p>
          <w:p w14:paraId="6EAFA756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Решение мини-теста. </w:t>
            </w:r>
          </w:p>
          <w:p w14:paraId="63B3927D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Работа с текстом. </w:t>
            </w:r>
          </w:p>
          <w:p w14:paraId="7B07B62D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Работа с дополнительными дидактическими материалами. </w:t>
            </w:r>
          </w:p>
          <w:p w14:paraId="0232BA7E" w14:textId="77777777" w:rsidR="000C0958" w:rsidRDefault="000C095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958" w14:paraId="2597EC66" w14:textId="6F292CA4" w:rsidTr="000C0958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12838" w14:textId="77777777" w:rsidR="000C0958" w:rsidRDefault="000C095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0B818" w14:textId="77777777" w:rsidR="000C0958" w:rsidRDefault="000C095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36310" w14:textId="77777777" w:rsidR="000C0958" w:rsidRDefault="000C095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C1756" w14:textId="77777777" w:rsidR="000C0958" w:rsidRDefault="000C095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12D8" w14:textId="77777777" w:rsidR="000C0958" w:rsidRDefault="000C095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10" w14:paraId="2F3D4DFE" w14:textId="415B9B0C" w:rsidTr="00B57CBC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4DAB2" w14:textId="77777777" w:rsidR="00B43E10" w:rsidRDefault="00B43E1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3E145" w14:textId="5EFEA16D" w:rsidR="00B43E10" w:rsidRDefault="00B43E1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в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34ч. + 34 ч.</w:t>
            </w:r>
          </w:p>
        </w:tc>
      </w:tr>
    </w:tbl>
    <w:p w14:paraId="5DE5D852" w14:textId="77777777" w:rsidR="00711263" w:rsidRDefault="007112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5A8B3D4" w14:textId="77777777" w:rsidR="00711263" w:rsidRDefault="00711263">
      <w:pPr>
        <w:pStyle w:val="ConsPlusNormal"/>
        <w:jc w:val="both"/>
      </w:pPr>
    </w:p>
    <w:p w14:paraId="4407B763" w14:textId="035B345F" w:rsidR="00450B21" w:rsidRDefault="00450B21" w:rsidP="00450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Планирование на 68 часов</w:t>
      </w:r>
      <w:r w:rsidR="00D47039">
        <w:rPr>
          <w:rFonts w:ascii="Times New Roman" w:hAnsi="Times New Roman" w:cs="Times New Roman"/>
          <w:b/>
          <w:bCs/>
          <w:sz w:val="24"/>
          <w:szCs w:val="24"/>
        </w:rPr>
        <w:t xml:space="preserve"> (34+34)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курса Теория познания (11 класс)</w:t>
      </w:r>
    </w:p>
    <w:p w14:paraId="771335F7" w14:textId="77777777" w:rsidR="00450B21" w:rsidRDefault="00450B21" w:rsidP="00450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74"/>
        <w:gridCol w:w="2622"/>
        <w:gridCol w:w="807"/>
        <w:gridCol w:w="2716"/>
        <w:gridCol w:w="2716"/>
      </w:tblGrid>
      <w:tr w:rsidR="000C0958" w14:paraId="6E37249D" w14:textId="6E5ED7B2" w:rsidTr="000C095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A3F3D" w14:textId="77777777" w:rsidR="000C0958" w:rsidRDefault="000C0958" w:rsidP="008C02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F28E067" w14:textId="77777777" w:rsidR="000C0958" w:rsidRDefault="000C0958" w:rsidP="008C02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58FB4" w14:textId="77777777" w:rsidR="000C0958" w:rsidRDefault="000C0958" w:rsidP="008C02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A7AB6" w14:textId="0A31DFDD" w:rsidR="000C0958" w:rsidRDefault="000C0958" w:rsidP="008C02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B57C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  <w:p w14:paraId="67D6E6BF" w14:textId="43935CC3" w:rsidR="000C0958" w:rsidRDefault="000C0958" w:rsidP="008C02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1F0E" w14:textId="747A73F1" w:rsidR="000C0958" w:rsidRDefault="000C0958" w:rsidP="00B57CBC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аудиторной деятельности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B416" w14:textId="7AD13432" w:rsidR="000C0958" w:rsidRDefault="000C0958" w:rsidP="00B57C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внеаудиторной деятельности</w:t>
            </w:r>
          </w:p>
        </w:tc>
      </w:tr>
      <w:tr w:rsidR="000C0958" w14:paraId="75349DF8" w14:textId="402AC38B" w:rsidTr="000C095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494A5" w14:textId="77777777" w:rsidR="000C0958" w:rsidRDefault="000C0958" w:rsidP="008C02E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75049" w14:textId="77777777" w:rsidR="000C0958" w:rsidRDefault="000C0958" w:rsidP="008C02EA">
            <w:pPr>
              <w:pStyle w:val="19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FF243" w14:textId="77777777" w:rsidR="000C0958" w:rsidRDefault="000C0958" w:rsidP="008C02EA">
            <w:pPr>
              <w:pStyle w:val="19"/>
              <w:snapToGri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C3FD" w14:textId="77777777" w:rsidR="000C0958" w:rsidRDefault="000C0958" w:rsidP="00B57CBC">
            <w:pPr>
              <w:snapToGrid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деятельности: цели и задачи курса; знакомство с форматами итоговой аттестации. Определение задач курса.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588D" w14:textId="77777777" w:rsidR="000C0958" w:rsidRDefault="000C0958" w:rsidP="00B57CB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86DF2C4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Конспектирование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D06FF01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Составление вопросов к лекции. </w:t>
            </w:r>
          </w:p>
          <w:p w14:paraId="30718CE0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Решение мини-теста. </w:t>
            </w:r>
          </w:p>
          <w:p w14:paraId="0F363A1B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Работа с текстом. </w:t>
            </w:r>
          </w:p>
          <w:p w14:paraId="439C9153" w14:textId="424190AE" w:rsidR="000C0958" w:rsidRDefault="000C0958" w:rsidP="00B57CB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Работа с дополнительными дидактическими материалами. </w:t>
            </w:r>
          </w:p>
        </w:tc>
      </w:tr>
      <w:tr w:rsidR="000C0958" w14:paraId="09F70FB3" w14:textId="57095EF2" w:rsidTr="000C095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D23DB" w14:textId="77777777" w:rsidR="000C0958" w:rsidRDefault="000C0958" w:rsidP="008C02E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596FF" w14:textId="77777777" w:rsidR="000C0958" w:rsidRDefault="000C0958" w:rsidP="008C02E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Самосознание и его формы. Научная рациональность и ее границы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E9A04" w14:textId="77777777" w:rsidR="000C0958" w:rsidRDefault="000C0958" w:rsidP="008C02E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75C27" w14:textId="77777777" w:rsidR="000C0958" w:rsidRDefault="000C0958" w:rsidP="00B57CBC">
            <w:pPr>
              <w:snapToGrid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Проблематизация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самосознания как специфической человеческой черты. Умение видеть специфику форм самосознания. Подробный анализ современного состояния науки (на кейсах и текстах). Почему наука в ХХ веке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стала разочарованием?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Проблематизация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науки и ее основных черт как особого типа рациональности, присущей европейской культуре на определенном этапе.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5A08" w14:textId="77777777" w:rsidR="000C0958" w:rsidRDefault="000C0958" w:rsidP="00B57CB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F628A4C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Конспектирование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2605195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Составление вопросов к лекции. </w:t>
            </w:r>
          </w:p>
          <w:p w14:paraId="7426C85F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Решение мини-теста. </w:t>
            </w:r>
          </w:p>
          <w:p w14:paraId="0EE1DF79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Работа с текстом. </w:t>
            </w:r>
          </w:p>
          <w:p w14:paraId="0A46DB49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Работа с дополнительными дидактическими материалами. </w:t>
            </w:r>
          </w:p>
          <w:p w14:paraId="1D8C5EBB" w14:textId="77777777" w:rsidR="000C0958" w:rsidRDefault="000C0958" w:rsidP="008C02E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958" w14:paraId="743C49B9" w14:textId="71E9231A" w:rsidTr="000C095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1FD19" w14:textId="77777777" w:rsidR="000C0958" w:rsidRDefault="000C0958" w:rsidP="008C02E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79554" w14:textId="77777777" w:rsidR="000C0958" w:rsidRDefault="000C0958" w:rsidP="008C02E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Новоевропейская наука. Культурная и историческая специфика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88AE8" w14:textId="77777777" w:rsidR="000C0958" w:rsidRDefault="000C0958" w:rsidP="008C02E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5ECDB" w14:textId="77777777" w:rsidR="000C0958" w:rsidRPr="004C030A" w:rsidRDefault="000C0958" w:rsidP="00B57CBC">
            <w:pPr>
              <w:pStyle w:val="af8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t xml:space="preserve">Исторический анализ возникновения научного типа рациональности в Новое время. Сопоставление античных и средневековых познавательных установок с новоевропейской. </w:t>
            </w:r>
            <w:proofErr w:type="spellStart"/>
            <w:r>
              <w:t>Проблематизация</w:t>
            </w:r>
            <w:proofErr w:type="spellEnd"/>
            <w:r>
              <w:t xml:space="preserve"> основных отличий в их связи с конкретными чертами новоевропейского научного знания (на кейсах и текстах). Изучение причин возникновения современного </w:t>
            </w:r>
            <w:proofErr w:type="spellStart"/>
            <w:r>
              <w:t>математизированного</w:t>
            </w:r>
            <w:proofErr w:type="spellEnd"/>
            <w:r>
              <w:t xml:space="preserve"> естествознания. </w:t>
            </w:r>
            <w:proofErr w:type="spellStart"/>
            <w:r>
              <w:t>Проблематизация</w:t>
            </w:r>
            <w:proofErr w:type="spellEnd"/>
            <w:r>
              <w:t xml:space="preserve"> дискуссии о статусе пространства и времени в физике. Обсуждение основных отличий научных программ – картезианской и </w:t>
            </w:r>
            <w:proofErr w:type="spellStart"/>
            <w:r>
              <w:t>ньютонианской</w:t>
            </w:r>
            <w:proofErr w:type="spellEnd"/>
            <w:r>
              <w:t xml:space="preserve">. Какая из них победила и почему? Анализ биологии и  химии, как похожих, но не тождественных по основанию наук. </w:t>
            </w:r>
            <w:proofErr w:type="spellStart"/>
            <w:r>
              <w:t>Проблематизация</w:t>
            </w:r>
            <w:proofErr w:type="spellEnd"/>
            <w:r>
              <w:t xml:space="preserve"> ламаркизма как научной программы (на кейсах). Обсуждение </w:t>
            </w:r>
            <w:r>
              <w:lastRenderedPageBreak/>
              <w:t>дарвинизма и его места в культуре.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1578" w14:textId="77777777" w:rsidR="000C0958" w:rsidRDefault="000C0958" w:rsidP="00B57CB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E7FA258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Конспектирование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183C649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Составление вопросов к лекции. </w:t>
            </w:r>
          </w:p>
          <w:p w14:paraId="675AC0D3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Решение мини-теста. </w:t>
            </w:r>
          </w:p>
          <w:p w14:paraId="1FA4447B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Работа с текстом. </w:t>
            </w:r>
          </w:p>
          <w:p w14:paraId="7BE3F6C0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Работа с дополнительными дидактическими материалами. </w:t>
            </w:r>
          </w:p>
          <w:p w14:paraId="17F48100" w14:textId="77777777" w:rsidR="000C0958" w:rsidRDefault="000C0958" w:rsidP="008C02EA">
            <w:pPr>
              <w:pStyle w:val="af8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C0958" w14:paraId="0AF3B7E5" w14:textId="0A912D79" w:rsidTr="000C0958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538F0" w14:textId="77777777" w:rsidR="000C0958" w:rsidRDefault="000C0958" w:rsidP="008C02E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63D68" w14:textId="77777777" w:rsidR="000C0958" w:rsidRDefault="000C0958" w:rsidP="008C02E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и гуманитарные науки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EA00A" w14:textId="77777777" w:rsidR="000C0958" w:rsidRDefault="000C0958" w:rsidP="008C02E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E70A2" w14:textId="77777777" w:rsidR="000C0958" w:rsidRDefault="000C0958" w:rsidP="00B57CBC">
            <w:pPr>
              <w:snapToGrid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Спецификация гуманитарного знания и его особенностей. Дискуссия и обсуждение «научности» гуманитарного знания.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Проблематизация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методологии. Социология и экономика как науки Модерна, изучение основных свойств и черт эпохи (на текстах).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Проблематизация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подходов в экономике – всегда ли они были? Каковы основания? Дискуссия об ограничениях современных экономических моделей.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9A8D" w14:textId="77777777" w:rsidR="000C0958" w:rsidRDefault="000C0958" w:rsidP="00B57CB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3B7E472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Конспектирование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0C3BF5B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Составление вопросов к лекции. </w:t>
            </w:r>
          </w:p>
          <w:p w14:paraId="0090ED04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Решение мини-теста. </w:t>
            </w:r>
          </w:p>
          <w:p w14:paraId="52E15598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Работа с текстом. </w:t>
            </w:r>
          </w:p>
          <w:p w14:paraId="299D8954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Работа с дополнительными дидактическими материалами. </w:t>
            </w:r>
          </w:p>
          <w:p w14:paraId="7E8A20F1" w14:textId="77777777" w:rsidR="000C0958" w:rsidRDefault="000C0958" w:rsidP="008C02E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958" w14:paraId="3B6BA2D6" w14:textId="28A845D5" w:rsidTr="000C0958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272C8" w14:textId="77777777" w:rsidR="000C0958" w:rsidRDefault="000C0958" w:rsidP="008C02E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A2B0A" w14:textId="77777777" w:rsidR="000C0958" w:rsidRDefault="000C0958" w:rsidP="008C02E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Идея университета. Университет как социальный институт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3F2" w14:textId="77777777" w:rsidR="000C0958" w:rsidRDefault="000C0958" w:rsidP="008C02E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26F11" w14:textId="77777777" w:rsidR="000C0958" w:rsidRDefault="000C0958" w:rsidP="00B57CBC">
            <w:pPr>
              <w:snapToGrid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идеи, что знание может «производиться». Понимание, что знание существует в истории и в некоторых институциональных формах. Университет – одна из таковых. Изучение истории университета, анализ различных видов политики по отношению к знанию. Обсуждение идеи исследовательского университета (на кейсах).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2AD5" w14:textId="77777777" w:rsidR="000C0958" w:rsidRDefault="000C0958" w:rsidP="00B57CB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62D0FC3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Конспектирование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9C27246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Составление вопросов к лекции. </w:t>
            </w:r>
          </w:p>
          <w:p w14:paraId="23A6B761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Решение мини-теста. </w:t>
            </w:r>
          </w:p>
          <w:p w14:paraId="4DD5D6CF" w14:textId="77777777" w:rsidR="000C0958" w:rsidRDefault="000C0958" w:rsidP="000C09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Работа с текстом. </w:t>
            </w:r>
          </w:p>
          <w:p w14:paraId="5A8BCAD4" w14:textId="578D7A57" w:rsidR="000C0958" w:rsidRDefault="000C0958" w:rsidP="00571B02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Работа с дополнительными дидактическими материалами. </w:t>
            </w:r>
          </w:p>
        </w:tc>
      </w:tr>
      <w:tr w:rsidR="000C0958" w14:paraId="0A6FD168" w14:textId="032EDA55" w:rsidTr="000C0958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2C668" w14:textId="77777777" w:rsidR="000C0958" w:rsidRDefault="000C0958" w:rsidP="008C02E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25561" w14:textId="77777777" w:rsidR="000C0958" w:rsidRDefault="000C0958" w:rsidP="008C02E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23CAA" w14:textId="77777777" w:rsidR="000C0958" w:rsidRDefault="000C0958" w:rsidP="008C02E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DF1BD" w14:textId="77777777" w:rsidR="000C0958" w:rsidRDefault="000C0958" w:rsidP="008C02E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AD12" w14:textId="77777777" w:rsidR="000C0958" w:rsidRDefault="000C0958" w:rsidP="008C02E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10" w14:paraId="5F720FA8" w14:textId="35F1A223" w:rsidTr="00571B02">
        <w:trPr>
          <w:trHeight w:val="351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2BEA" w14:textId="77777777" w:rsidR="00B43E10" w:rsidRDefault="00B43E10" w:rsidP="008C02E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140A" w14:textId="778077CC" w:rsidR="00B43E10" w:rsidRDefault="00B43E10" w:rsidP="008C02E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в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34ч. + 34ч.</w:t>
            </w:r>
          </w:p>
          <w:p w14:paraId="11E5EEE3" w14:textId="0187AD9F" w:rsidR="00B43E10" w:rsidRDefault="00B43E10" w:rsidP="008C02E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33B3FB" w14:textId="77777777" w:rsidR="00711263" w:rsidRDefault="00711263" w:rsidP="00571B02"/>
    <w:sectPr w:rsidR="00711263" w:rsidSect="00A01A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850" w:bottom="1134" w:left="1701" w:header="1134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D4C10" w14:textId="77777777" w:rsidR="00B57CBC" w:rsidRDefault="00B57CBC">
      <w:pPr>
        <w:spacing w:after="0" w:line="240" w:lineRule="auto"/>
      </w:pPr>
      <w:r>
        <w:separator/>
      </w:r>
    </w:p>
  </w:endnote>
  <w:endnote w:type="continuationSeparator" w:id="0">
    <w:p w14:paraId="43A003F6" w14:textId="77777777" w:rsidR="00B57CBC" w:rsidRDefault="00B5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3ECCB" w14:textId="77777777" w:rsidR="00B57CBC" w:rsidRDefault="00B57C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A82B7" w14:textId="77777777" w:rsidR="00B57CBC" w:rsidRDefault="00B57CB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95E82" w14:textId="77777777" w:rsidR="00B57CBC" w:rsidRDefault="00B57C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F7EC1" w14:textId="77777777" w:rsidR="00B57CBC" w:rsidRDefault="00B57CBC">
      <w:pPr>
        <w:spacing w:after="0" w:line="240" w:lineRule="auto"/>
      </w:pPr>
      <w:r>
        <w:separator/>
      </w:r>
    </w:p>
  </w:footnote>
  <w:footnote w:type="continuationSeparator" w:id="0">
    <w:p w14:paraId="2B0429E8" w14:textId="77777777" w:rsidR="00B57CBC" w:rsidRDefault="00B57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90A7A" w14:textId="77777777" w:rsidR="00B57CBC" w:rsidRDefault="00B57CBC">
    <w:pPr>
      <w:pStyle w:val="af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EC933" w14:textId="77777777" w:rsidR="00B57CBC" w:rsidRDefault="00B57CBC">
    <w:pPr>
      <w:pStyle w:val="af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5094D" w14:textId="77777777" w:rsidR="00B57CBC" w:rsidRDefault="00B57C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07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3FE6159"/>
    <w:multiLevelType w:val="hybridMultilevel"/>
    <w:tmpl w:val="B6FC5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4C52"/>
    <w:multiLevelType w:val="hybridMultilevel"/>
    <w:tmpl w:val="A73C15DA"/>
    <w:lvl w:ilvl="0" w:tplc="31725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6071BB"/>
    <w:multiLevelType w:val="hybridMultilevel"/>
    <w:tmpl w:val="126656DE"/>
    <w:lvl w:ilvl="0" w:tplc="A664E2D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5D15B7"/>
    <w:multiLevelType w:val="hybridMultilevel"/>
    <w:tmpl w:val="AA62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F02B7"/>
    <w:multiLevelType w:val="hybridMultilevel"/>
    <w:tmpl w:val="126656DE"/>
    <w:lvl w:ilvl="0" w:tplc="A664E2D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CF303A"/>
    <w:multiLevelType w:val="multilevel"/>
    <w:tmpl w:val="9640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BB6C4A"/>
    <w:multiLevelType w:val="hybridMultilevel"/>
    <w:tmpl w:val="44443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F5126"/>
    <w:multiLevelType w:val="hybridMultilevel"/>
    <w:tmpl w:val="5DBE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83A3E"/>
    <w:multiLevelType w:val="hybridMultilevel"/>
    <w:tmpl w:val="E22C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4E"/>
    <w:rsid w:val="00096738"/>
    <w:rsid w:val="000C0958"/>
    <w:rsid w:val="00152B7E"/>
    <w:rsid w:val="00183CB4"/>
    <w:rsid w:val="001B5FFA"/>
    <w:rsid w:val="00243704"/>
    <w:rsid w:val="002579EC"/>
    <w:rsid w:val="00331E54"/>
    <w:rsid w:val="003B5BCA"/>
    <w:rsid w:val="00450B21"/>
    <w:rsid w:val="004844E9"/>
    <w:rsid w:val="004C030A"/>
    <w:rsid w:val="004C7448"/>
    <w:rsid w:val="00542746"/>
    <w:rsid w:val="005647B4"/>
    <w:rsid w:val="00571B02"/>
    <w:rsid w:val="00643F75"/>
    <w:rsid w:val="00667D4B"/>
    <w:rsid w:val="006D624E"/>
    <w:rsid w:val="00711263"/>
    <w:rsid w:val="00781075"/>
    <w:rsid w:val="007A731E"/>
    <w:rsid w:val="00834465"/>
    <w:rsid w:val="008B3A1B"/>
    <w:rsid w:val="008B6581"/>
    <w:rsid w:val="008C02EA"/>
    <w:rsid w:val="009B7F4D"/>
    <w:rsid w:val="00A01A3B"/>
    <w:rsid w:val="00A375D8"/>
    <w:rsid w:val="00B07BA2"/>
    <w:rsid w:val="00B43E10"/>
    <w:rsid w:val="00B57CBC"/>
    <w:rsid w:val="00C30734"/>
    <w:rsid w:val="00C90D45"/>
    <w:rsid w:val="00CD1F61"/>
    <w:rsid w:val="00D47039"/>
    <w:rsid w:val="00E14D64"/>
    <w:rsid w:val="00EB373A"/>
    <w:rsid w:val="00EB7BA9"/>
    <w:rsid w:val="00F31DB5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2201A5"/>
  <w15:docId w15:val="{7870E664-0E24-4A91-B093-D906DB07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1">
    <w:name w:val="heading 1"/>
    <w:basedOn w:val="10"/>
    <w:next w:val="a0"/>
    <w:qFormat/>
    <w:pPr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0"/>
    <w:qFormat/>
    <w:pPr>
      <w:numPr>
        <w:ilvl w:val="4"/>
        <w:numId w:val="1"/>
      </w:numPr>
      <w:spacing w:before="240" w:after="60" w:line="100" w:lineRule="atLeast"/>
      <w:ind w:left="1134" w:firstLine="0"/>
      <w:outlineLvl w:val="4"/>
    </w:pPr>
    <w:rPr>
      <w:i/>
      <w:smallCap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1">
    <w:name w:val="Основной шрифт абзаца1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4">
    <w:name w:val="Символ сноски"/>
    <w:rPr>
      <w:vertAlign w:val="superscript"/>
    </w:rPr>
  </w:style>
  <w:style w:type="character" w:customStyle="1" w:styleId="WW-">
    <w:name w:val="WW-Символ сноски"/>
  </w:style>
  <w:style w:type="character" w:styleId="a5">
    <w:name w:val="Hyperlink"/>
    <w:rPr>
      <w:color w:val="000080"/>
      <w:u w:val="single"/>
    </w:rPr>
  </w:style>
  <w:style w:type="character" w:styleId="a6">
    <w:name w:val="Emphasis"/>
    <w:qFormat/>
    <w:rPr>
      <w:i/>
      <w:i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styleId="a8">
    <w:name w:val="Strong"/>
    <w:qFormat/>
    <w:rPr>
      <w:b/>
      <w:bCs/>
    </w:rPr>
  </w:style>
  <w:style w:type="character" w:customStyle="1" w:styleId="a9">
    <w:name w:val="Символы концевой сноски"/>
    <w:rPr>
      <w:vertAlign w:val="superscript"/>
    </w:rPr>
  </w:style>
  <w:style w:type="character" w:customStyle="1" w:styleId="WW-0">
    <w:name w:val="WW-Символы концевой сноски"/>
  </w:style>
  <w:style w:type="character" w:customStyle="1" w:styleId="12">
    <w:name w:val="Знак сноски1"/>
    <w:rPr>
      <w:vertAlign w:val="superscript"/>
    </w:rPr>
  </w:style>
  <w:style w:type="character" w:customStyle="1" w:styleId="13">
    <w:name w:val="Знак концевой сноски1"/>
    <w:rPr>
      <w:vertAlign w:val="superscript"/>
    </w:rPr>
  </w:style>
  <w:style w:type="character" w:customStyle="1" w:styleId="aa">
    <w:name w:val="Название Знак"/>
    <w:basedOn w:val="11"/>
    <w:rPr>
      <w:b/>
      <w:sz w:val="28"/>
    </w:rPr>
  </w:style>
  <w:style w:type="character" w:customStyle="1" w:styleId="ListLabel1">
    <w:name w:val="ListLabel 1"/>
    <w:rPr>
      <w:rFonts w:cs="Times New Roman"/>
    </w:rPr>
  </w:style>
  <w:style w:type="character" w:styleId="ab">
    <w:name w:val="footnote reference"/>
    <w:rPr>
      <w:vertAlign w:val="superscript"/>
    </w:rPr>
  </w:style>
  <w:style w:type="character" w:styleId="ac">
    <w:name w:val="endnote reference"/>
    <w:rPr>
      <w:vertAlign w:val="superscript"/>
    </w:rPr>
  </w:style>
  <w:style w:type="character" w:customStyle="1" w:styleId="14">
    <w:name w:val="Знак сноски1"/>
    <w:rPr>
      <w:vertAlign w:val="superscript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d">
    <w:name w:val="List"/>
    <w:basedOn w:val="a0"/>
    <w:rPr>
      <w:rFonts w:cs="Lucida Sans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Lucida Sans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uiPriority w:val="99"/>
    <w:pPr>
      <w:widowControl w:val="0"/>
      <w:suppressAutoHyphens/>
      <w:spacing w:line="100" w:lineRule="atLeast"/>
    </w:pPr>
    <w:rPr>
      <w:rFonts w:ascii="Arial" w:eastAsia="SimSun" w:hAnsi="Arial" w:cs="Arial"/>
      <w:kern w:val="1"/>
      <w:lang w:eastAsia="ar-SA"/>
    </w:rPr>
  </w:style>
  <w:style w:type="paragraph" w:customStyle="1" w:styleId="17">
    <w:name w:val="Текст сноски1"/>
    <w:basedOn w:val="a"/>
    <w:pPr>
      <w:suppressLineNumbers/>
      <w:spacing w:after="0" w:line="100" w:lineRule="atLeast"/>
      <w:ind w:left="283" w:hanging="283"/>
    </w:pPr>
    <w:rPr>
      <w:sz w:val="20"/>
      <w:szCs w:val="20"/>
    </w:rPr>
  </w:style>
  <w:style w:type="paragraph" w:customStyle="1" w:styleId="18">
    <w:name w:val="Основной текст с отступом1"/>
    <w:basedOn w:val="a0"/>
    <w:pPr>
      <w:ind w:firstLine="283"/>
    </w:pPr>
  </w:style>
  <w:style w:type="paragraph" w:customStyle="1" w:styleId="western">
    <w:name w:val="western"/>
    <w:basedOn w:val="a"/>
    <w:pPr>
      <w:spacing w:before="280" w:after="119"/>
    </w:pPr>
    <w:rPr>
      <w:color w:val="00000A"/>
    </w:rPr>
  </w:style>
  <w:style w:type="paragraph" w:customStyle="1" w:styleId="19">
    <w:name w:val="Абзац списка1"/>
    <w:basedOn w:val="a"/>
    <w:pPr>
      <w:ind w:left="720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ody Text Indent"/>
    <w:basedOn w:val="a"/>
    <w:pPr>
      <w:spacing w:after="60"/>
      <w:ind w:left="426" w:hanging="426"/>
    </w:pPr>
    <w:rPr>
      <w:sz w:val="20"/>
      <w:szCs w:val="20"/>
    </w:rPr>
  </w:style>
  <w:style w:type="paragraph" w:styleId="50">
    <w:name w:val="toc 5"/>
    <w:basedOn w:val="5"/>
    <w:pPr>
      <w:numPr>
        <w:ilvl w:val="0"/>
        <w:numId w:val="0"/>
      </w:numPr>
      <w:tabs>
        <w:tab w:val="right" w:leader="underscore" w:pos="8221"/>
      </w:tabs>
      <w:ind w:left="-284"/>
    </w:pPr>
    <w:rPr>
      <w:sz w:val="24"/>
    </w:rPr>
  </w:style>
  <w:style w:type="paragraph" w:styleId="af1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2">
    <w:name w:val="Title"/>
    <w:basedOn w:val="a"/>
    <w:next w:val="af3"/>
    <w:qFormat/>
    <w:pPr>
      <w:suppressAutoHyphens w:val="0"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f3">
    <w:name w:val="Subtitle"/>
    <w:basedOn w:val="10"/>
    <w:next w:val="a0"/>
    <w:qFormat/>
    <w:pPr>
      <w:jc w:val="center"/>
    </w:pPr>
    <w:rPr>
      <w:i/>
      <w:iCs/>
    </w:rPr>
  </w:style>
  <w:style w:type="paragraph" w:styleId="af4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styleId="af5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a">
    <w:name w:val="Красная строка1"/>
    <w:basedOn w:val="a0"/>
    <w:pPr>
      <w:ind w:firstLine="283"/>
    </w:pPr>
  </w:style>
  <w:style w:type="paragraph" w:customStyle="1" w:styleId="af6">
    <w:name w:val="Содержимое врезки"/>
    <w:basedOn w:val="a0"/>
  </w:style>
  <w:style w:type="paragraph" w:styleId="af7">
    <w:name w:val="List Paragraph"/>
    <w:basedOn w:val="a"/>
    <w:uiPriority w:val="34"/>
    <w:qFormat/>
    <w:rsid w:val="00152B7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styleId="af8">
    <w:name w:val="Normal (Web)"/>
    <w:basedOn w:val="a"/>
    <w:uiPriority w:val="99"/>
    <w:unhideWhenUsed/>
    <w:rsid w:val="004C03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nline.hse.ru/course/view.php?id=116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28</Pages>
  <Words>4012</Words>
  <Characters>22873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Челеховская Марина Андреевна</cp:lastModifiedBy>
  <cp:revision>5</cp:revision>
  <cp:lastPrinted>2112-12-31T21:00:00Z</cp:lastPrinted>
  <dcterms:created xsi:type="dcterms:W3CDTF">2020-02-03T15:54:00Z</dcterms:created>
  <dcterms:modified xsi:type="dcterms:W3CDTF">2020-02-06T12:50:00Z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